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D98" w:rsidRDefault="00E00D98" w:rsidP="00E00D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E00D98" w:rsidRPr="00E00D98" w:rsidRDefault="00E00D98" w:rsidP="00E00D98">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E00D98">
        <w:rPr>
          <w:rFonts w:ascii="Times New Roman" w:eastAsia="Times New Roman" w:hAnsi="Times New Roman" w:cs="Times New Roman"/>
          <w:sz w:val="24"/>
          <w:szCs w:val="24"/>
        </w:rPr>
        <w:t>Муниципальное казенное общеобразовательное учреждение</w:t>
      </w:r>
    </w:p>
    <w:p w:rsidR="00E00D98" w:rsidRPr="00E00D98" w:rsidRDefault="00E00D98" w:rsidP="00E00D98">
      <w:pPr>
        <w:spacing w:after="0" w:line="240" w:lineRule="auto"/>
        <w:rPr>
          <w:rFonts w:ascii="Times New Roman" w:eastAsia="Times New Roman" w:hAnsi="Times New Roman" w:cs="Times New Roman"/>
          <w:sz w:val="24"/>
          <w:szCs w:val="24"/>
        </w:rPr>
      </w:pPr>
      <w:r w:rsidRPr="00E00D98">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                 </w:t>
      </w:r>
      <w:r w:rsidRPr="00E00D98">
        <w:rPr>
          <w:rFonts w:ascii="Times New Roman" w:eastAsia="Times New Roman" w:hAnsi="Times New Roman" w:cs="Times New Roman"/>
          <w:sz w:val="24"/>
          <w:szCs w:val="24"/>
        </w:rPr>
        <w:t xml:space="preserve">   «</w:t>
      </w:r>
      <w:proofErr w:type="spellStart"/>
      <w:r w:rsidRPr="00E00D98">
        <w:rPr>
          <w:rFonts w:ascii="Times New Roman" w:eastAsia="Times New Roman" w:hAnsi="Times New Roman" w:cs="Times New Roman"/>
          <w:sz w:val="24"/>
          <w:szCs w:val="24"/>
        </w:rPr>
        <w:t>Крутчанская</w:t>
      </w:r>
      <w:proofErr w:type="spellEnd"/>
      <w:r w:rsidRPr="00E00D98">
        <w:rPr>
          <w:rFonts w:ascii="Times New Roman" w:eastAsia="Times New Roman" w:hAnsi="Times New Roman" w:cs="Times New Roman"/>
          <w:sz w:val="24"/>
          <w:szCs w:val="24"/>
        </w:rPr>
        <w:t xml:space="preserve"> основная общеобразовательная школа»</w:t>
      </w:r>
    </w:p>
    <w:p w:rsidR="00E00D98" w:rsidRPr="00E00D98" w:rsidRDefault="00E00D98" w:rsidP="00E00D98">
      <w:pPr>
        <w:spacing w:after="0" w:line="240" w:lineRule="auto"/>
        <w:rPr>
          <w:rFonts w:ascii="Times New Roman" w:eastAsia="Times New Roman" w:hAnsi="Times New Roman" w:cs="Times New Roman"/>
          <w:sz w:val="24"/>
          <w:szCs w:val="24"/>
        </w:rPr>
      </w:pPr>
      <w:r w:rsidRPr="00E00D98">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                   </w:t>
      </w:r>
      <w:r w:rsidRPr="00E00D98">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          </w:t>
      </w:r>
      <w:r w:rsidRPr="00E00D98">
        <w:rPr>
          <w:rFonts w:ascii="Times New Roman" w:eastAsia="Times New Roman" w:hAnsi="Times New Roman" w:cs="Times New Roman"/>
          <w:sz w:val="24"/>
          <w:szCs w:val="24"/>
        </w:rPr>
        <w:t xml:space="preserve">  Каменского муниципального  района</w:t>
      </w:r>
    </w:p>
    <w:p w:rsidR="00E00D98" w:rsidRPr="00E00D98" w:rsidRDefault="00E00D98" w:rsidP="00E00D98">
      <w:pPr>
        <w:spacing w:after="0" w:line="240" w:lineRule="auto"/>
        <w:rPr>
          <w:rFonts w:ascii="Times New Roman" w:eastAsia="Times New Roman" w:hAnsi="Times New Roman" w:cs="Times New Roman"/>
          <w:sz w:val="24"/>
          <w:szCs w:val="24"/>
        </w:rPr>
      </w:pPr>
      <w:r w:rsidRPr="00E00D98">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                                          </w:t>
      </w:r>
      <w:r w:rsidRPr="00E00D98">
        <w:rPr>
          <w:rFonts w:ascii="Times New Roman" w:eastAsia="Times New Roman" w:hAnsi="Times New Roman" w:cs="Times New Roman"/>
          <w:sz w:val="24"/>
          <w:szCs w:val="24"/>
        </w:rPr>
        <w:t>Воронежской области</w:t>
      </w:r>
    </w:p>
    <w:p w:rsidR="00E00D98" w:rsidRPr="00E00D98" w:rsidRDefault="00E00D98" w:rsidP="00E00D98">
      <w:pPr>
        <w:spacing w:after="0" w:line="240" w:lineRule="auto"/>
        <w:rPr>
          <w:rFonts w:ascii="Times New Roman" w:eastAsia="Times New Roman" w:hAnsi="Times New Roman" w:cs="Times New Roman"/>
          <w:sz w:val="24"/>
          <w:szCs w:val="24"/>
        </w:rPr>
      </w:pPr>
      <w:r w:rsidRPr="00E00D98">
        <w:rPr>
          <w:rFonts w:ascii="Times New Roman" w:eastAsia="Times New Roman" w:hAnsi="Times New Roman" w:cs="Times New Roman"/>
          <w:sz w:val="24"/>
          <w:szCs w:val="24"/>
        </w:rPr>
        <w:t xml:space="preserve">         </w:t>
      </w:r>
    </w:p>
    <w:p w:rsidR="00E00D98" w:rsidRPr="00E00D98" w:rsidRDefault="00E00D98" w:rsidP="00E00D98">
      <w:pPr>
        <w:spacing w:after="0" w:line="240" w:lineRule="auto"/>
        <w:rPr>
          <w:rFonts w:ascii="Times New Roman" w:eastAsia="Times New Roman" w:hAnsi="Times New Roman" w:cs="Times New Roman"/>
          <w:sz w:val="24"/>
          <w:szCs w:val="24"/>
        </w:rPr>
      </w:pPr>
    </w:p>
    <w:p w:rsidR="00E00D98" w:rsidRPr="00E00D98" w:rsidRDefault="00E00D98" w:rsidP="00E00D98">
      <w:pPr>
        <w:spacing w:after="0" w:line="240" w:lineRule="auto"/>
        <w:rPr>
          <w:rFonts w:ascii="Times New Roman" w:eastAsia="Times New Roman" w:hAnsi="Times New Roman" w:cs="Times New Roman"/>
          <w:sz w:val="24"/>
          <w:szCs w:val="24"/>
        </w:rPr>
      </w:pPr>
      <w:r w:rsidRPr="00E00D98">
        <w:rPr>
          <w:rFonts w:ascii="Times New Roman" w:eastAsia="Times New Roman" w:hAnsi="Times New Roman" w:cs="Times New Roman"/>
          <w:sz w:val="24"/>
          <w:szCs w:val="24"/>
        </w:rPr>
        <w:t xml:space="preserve">«Принято»                                                     </w:t>
      </w:r>
      <w:r>
        <w:rPr>
          <w:rFonts w:ascii="Times New Roman" w:hAnsi="Times New Roman" w:cs="Times New Roman"/>
          <w:sz w:val="24"/>
          <w:szCs w:val="24"/>
        </w:rPr>
        <w:t xml:space="preserve">                                                                                                  </w:t>
      </w:r>
      <w:r w:rsidRPr="00E00D98">
        <w:rPr>
          <w:rFonts w:ascii="Times New Roman" w:eastAsia="Times New Roman" w:hAnsi="Times New Roman" w:cs="Times New Roman"/>
          <w:sz w:val="24"/>
          <w:szCs w:val="24"/>
        </w:rPr>
        <w:t xml:space="preserve">                     «Утверждено»</w:t>
      </w:r>
    </w:p>
    <w:p w:rsidR="00E00D98" w:rsidRPr="00E00D98" w:rsidRDefault="00E00D98" w:rsidP="00E00D98">
      <w:pPr>
        <w:spacing w:after="0" w:line="240" w:lineRule="auto"/>
        <w:rPr>
          <w:rFonts w:ascii="Times New Roman" w:eastAsia="Times New Roman" w:hAnsi="Times New Roman" w:cs="Times New Roman"/>
          <w:sz w:val="24"/>
          <w:szCs w:val="24"/>
        </w:rPr>
      </w:pPr>
      <w:r w:rsidRPr="00E00D98">
        <w:rPr>
          <w:rFonts w:ascii="Times New Roman" w:eastAsia="Times New Roman" w:hAnsi="Times New Roman" w:cs="Times New Roman"/>
          <w:sz w:val="24"/>
          <w:szCs w:val="24"/>
        </w:rPr>
        <w:t xml:space="preserve">Протокол № __ от _____ 20__г        </w:t>
      </w:r>
      <w:r>
        <w:rPr>
          <w:rFonts w:ascii="Times New Roman" w:hAnsi="Times New Roman" w:cs="Times New Roman"/>
          <w:sz w:val="24"/>
          <w:szCs w:val="24"/>
        </w:rPr>
        <w:t xml:space="preserve">                                                                                                       </w:t>
      </w:r>
      <w:r w:rsidRPr="00E00D98">
        <w:rPr>
          <w:rFonts w:ascii="Times New Roman" w:eastAsia="Times New Roman" w:hAnsi="Times New Roman" w:cs="Times New Roman"/>
          <w:sz w:val="24"/>
          <w:szCs w:val="24"/>
        </w:rPr>
        <w:t xml:space="preserve">                   Приказ № __ от _______ 20 </w:t>
      </w:r>
      <w:proofErr w:type="spellStart"/>
      <w:r w:rsidRPr="00E00D98">
        <w:rPr>
          <w:rFonts w:ascii="Times New Roman" w:eastAsia="Times New Roman" w:hAnsi="Times New Roman" w:cs="Times New Roman"/>
          <w:sz w:val="24"/>
          <w:szCs w:val="24"/>
        </w:rPr>
        <w:t>__г</w:t>
      </w:r>
      <w:proofErr w:type="spellEnd"/>
    </w:p>
    <w:p w:rsidR="00E00D98" w:rsidRPr="00E00D98" w:rsidRDefault="00E00D98" w:rsidP="00E00D98">
      <w:pPr>
        <w:spacing w:after="0" w:line="240" w:lineRule="auto"/>
        <w:rPr>
          <w:rFonts w:ascii="Times New Roman" w:eastAsia="Times New Roman" w:hAnsi="Times New Roman" w:cs="Times New Roman"/>
          <w:sz w:val="24"/>
          <w:szCs w:val="24"/>
        </w:rPr>
      </w:pPr>
      <w:r w:rsidRPr="00E00D98">
        <w:rPr>
          <w:rFonts w:ascii="Times New Roman" w:eastAsia="Times New Roman" w:hAnsi="Times New Roman" w:cs="Times New Roman"/>
          <w:sz w:val="24"/>
          <w:szCs w:val="24"/>
        </w:rPr>
        <w:t xml:space="preserve">Заседания ШМО                                    </w:t>
      </w:r>
      <w:r>
        <w:rPr>
          <w:rFonts w:ascii="Times New Roman" w:hAnsi="Times New Roman" w:cs="Times New Roman"/>
          <w:sz w:val="24"/>
          <w:szCs w:val="24"/>
        </w:rPr>
        <w:t xml:space="preserve">                                                                                                            </w:t>
      </w:r>
      <w:r w:rsidRPr="00E00D98">
        <w:rPr>
          <w:rFonts w:ascii="Times New Roman" w:eastAsia="Times New Roman" w:hAnsi="Times New Roman" w:cs="Times New Roman"/>
          <w:sz w:val="24"/>
          <w:szCs w:val="24"/>
        </w:rPr>
        <w:t xml:space="preserve">          Директор школы:</w:t>
      </w:r>
    </w:p>
    <w:p w:rsidR="00E00D98" w:rsidRPr="00E00D98" w:rsidRDefault="00E00D98" w:rsidP="00E00D98">
      <w:pPr>
        <w:spacing w:after="0" w:line="240" w:lineRule="auto"/>
        <w:rPr>
          <w:rFonts w:ascii="Times New Roman" w:eastAsia="Times New Roman" w:hAnsi="Times New Roman" w:cs="Times New Roman"/>
          <w:sz w:val="24"/>
          <w:szCs w:val="24"/>
        </w:rPr>
      </w:pPr>
      <w:r w:rsidRPr="00E00D98">
        <w:rPr>
          <w:rFonts w:ascii="Times New Roman" w:eastAsia="Times New Roman" w:hAnsi="Times New Roman" w:cs="Times New Roman"/>
          <w:sz w:val="24"/>
          <w:szCs w:val="24"/>
        </w:rPr>
        <w:t xml:space="preserve">Руководитель ШМО:                                                                               </w:t>
      </w:r>
      <w:r>
        <w:rPr>
          <w:rFonts w:ascii="Times New Roman" w:hAnsi="Times New Roman" w:cs="Times New Roman"/>
          <w:sz w:val="24"/>
          <w:szCs w:val="24"/>
        </w:rPr>
        <w:t xml:space="preserve">                                                             </w:t>
      </w:r>
      <w:r w:rsidRPr="00E00D98">
        <w:rPr>
          <w:rFonts w:ascii="Times New Roman" w:eastAsia="Times New Roman" w:hAnsi="Times New Roman" w:cs="Times New Roman"/>
          <w:sz w:val="24"/>
          <w:szCs w:val="24"/>
        </w:rPr>
        <w:t xml:space="preserve">        ______/______________/                                                                                                                                </w:t>
      </w:r>
    </w:p>
    <w:p w:rsidR="00E00D98" w:rsidRDefault="00E00D98" w:rsidP="00E00D98">
      <w:pPr>
        <w:spacing w:after="0" w:line="240" w:lineRule="auto"/>
        <w:rPr>
          <w:rFonts w:ascii="Times New Roman" w:hAnsi="Times New Roman" w:cs="Times New Roman"/>
          <w:sz w:val="24"/>
          <w:szCs w:val="24"/>
        </w:rPr>
      </w:pPr>
      <w:r w:rsidRPr="00E00D98">
        <w:rPr>
          <w:rFonts w:ascii="Times New Roman" w:eastAsia="Times New Roman" w:hAnsi="Times New Roman" w:cs="Times New Roman"/>
          <w:sz w:val="24"/>
          <w:szCs w:val="24"/>
        </w:rPr>
        <w:t>_______/_________________/</w:t>
      </w:r>
      <w:r>
        <w:rPr>
          <w:rFonts w:ascii="Times New Roman" w:hAnsi="Times New Roman" w:cs="Times New Roman"/>
          <w:sz w:val="24"/>
          <w:szCs w:val="24"/>
        </w:rPr>
        <w:t xml:space="preserve"> </w:t>
      </w:r>
    </w:p>
    <w:p w:rsidR="00E00D98" w:rsidRDefault="00E00D98" w:rsidP="00E00D98">
      <w:pPr>
        <w:spacing w:after="0" w:line="240" w:lineRule="auto"/>
        <w:rPr>
          <w:rFonts w:ascii="Times New Roman" w:hAnsi="Times New Roman" w:cs="Times New Roman"/>
          <w:sz w:val="24"/>
          <w:szCs w:val="24"/>
        </w:rPr>
      </w:pPr>
    </w:p>
    <w:p w:rsidR="00E00D98" w:rsidRDefault="00E00D98" w:rsidP="00E00D98">
      <w:pPr>
        <w:spacing w:after="0" w:line="240" w:lineRule="auto"/>
        <w:rPr>
          <w:rFonts w:ascii="Times New Roman" w:hAnsi="Times New Roman" w:cs="Times New Roman"/>
          <w:sz w:val="24"/>
          <w:szCs w:val="24"/>
        </w:rPr>
      </w:pPr>
    </w:p>
    <w:p w:rsidR="00E00D98" w:rsidRPr="00E00D98" w:rsidRDefault="00E00D98" w:rsidP="00E00D98">
      <w:pPr>
        <w:rPr>
          <w:rFonts w:ascii="Times New Roman" w:eastAsia="Times New Roman" w:hAnsi="Times New Roman" w:cs="Times New Roman"/>
          <w:sz w:val="32"/>
          <w:szCs w:val="32"/>
        </w:rPr>
      </w:pPr>
      <w:r w:rsidRPr="00E00D98">
        <w:rPr>
          <w:rFonts w:ascii="Times New Roman" w:eastAsia="Times New Roman" w:hAnsi="Times New Roman" w:cs="Times New Roman"/>
          <w:sz w:val="32"/>
          <w:szCs w:val="32"/>
        </w:rPr>
        <w:t xml:space="preserve">                                </w:t>
      </w:r>
      <w:r>
        <w:rPr>
          <w:rFonts w:ascii="Times New Roman" w:hAnsi="Times New Roman" w:cs="Times New Roman"/>
          <w:sz w:val="32"/>
          <w:szCs w:val="32"/>
        </w:rPr>
        <w:t xml:space="preserve">                         </w:t>
      </w:r>
      <w:r w:rsidRPr="00E00D98">
        <w:rPr>
          <w:rFonts w:ascii="Times New Roman" w:eastAsia="Times New Roman" w:hAnsi="Times New Roman" w:cs="Times New Roman"/>
          <w:sz w:val="32"/>
          <w:szCs w:val="32"/>
        </w:rPr>
        <w:t xml:space="preserve">       Рабочая программа</w:t>
      </w:r>
    </w:p>
    <w:p w:rsidR="00E00D98" w:rsidRPr="00E00D98" w:rsidRDefault="00E00D98" w:rsidP="00E00D98">
      <w:pPr>
        <w:rPr>
          <w:rFonts w:ascii="Times New Roman" w:eastAsia="Times New Roman" w:hAnsi="Times New Roman" w:cs="Times New Roman"/>
          <w:sz w:val="32"/>
          <w:szCs w:val="32"/>
        </w:rPr>
      </w:pPr>
      <w:r w:rsidRPr="00E00D98">
        <w:rPr>
          <w:rFonts w:ascii="Times New Roman" w:eastAsia="Times New Roman" w:hAnsi="Times New Roman" w:cs="Times New Roman"/>
          <w:sz w:val="32"/>
          <w:szCs w:val="32"/>
        </w:rPr>
        <w:t xml:space="preserve">                    </w:t>
      </w:r>
      <w:r>
        <w:rPr>
          <w:rFonts w:ascii="Times New Roman" w:hAnsi="Times New Roman" w:cs="Times New Roman"/>
          <w:sz w:val="32"/>
          <w:szCs w:val="32"/>
        </w:rPr>
        <w:t xml:space="preserve">                             по предмету  </w:t>
      </w:r>
      <w:r w:rsidRPr="00E00D98">
        <w:rPr>
          <w:rFonts w:ascii="Times New Roman" w:hAnsi="Times New Roman" w:cs="Times New Roman"/>
          <w:b/>
          <w:sz w:val="32"/>
          <w:szCs w:val="32"/>
        </w:rPr>
        <w:t>« ЛИТЕРАТУРА»</w:t>
      </w:r>
      <w:r>
        <w:rPr>
          <w:rFonts w:ascii="Times New Roman" w:hAnsi="Times New Roman" w:cs="Times New Roman"/>
          <w:sz w:val="32"/>
          <w:szCs w:val="32"/>
        </w:rPr>
        <w:t xml:space="preserve"> в  5</w:t>
      </w:r>
      <w:r w:rsidRPr="00E00D98">
        <w:rPr>
          <w:rFonts w:ascii="Times New Roman" w:eastAsia="Times New Roman" w:hAnsi="Times New Roman" w:cs="Times New Roman"/>
          <w:sz w:val="32"/>
          <w:szCs w:val="32"/>
        </w:rPr>
        <w:t xml:space="preserve"> классе</w:t>
      </w:r>
    </w:p>
    <w:p w:rsidR="00E00D98" w:rsidRPr="00E00D98" w:rsidRDefault="00E00D98" w:rsidP="00E00D98">
      <w:pPr>
        <w:rPr>
          <w:rFonts w:ascii="Times New Roman" w:eastAsia="Times New Roman" w:hAnsi="Times New Roman" w:cs="Times New Roman"/>
          <w:sz w:val="32"/>
          <w:szCs w:val="32"/>
        </w:rPr>
      </w:pPr>
      <w:r w:rsidRPr="00E00D98">
        <w:rPr>
          <w:rFonts w:ascii="Times New Roman" w:eastAsia="Times New Roman" w:hAnsi="Times New Roman" w:cs="Times New Roman"/>
          <w:sz w:val="32"/>
          <w:szCs w:val="32"/>
        </w:rPr>
        <w:t xml:space="preserve">                               </w:t>
      </w:r>
      <w:r>
        <w:rPr>
          <w:rFonts w:ascii="Times New Roman" w:hAnsi="Times New Roman" w:cs="Times New Roman"/>
          <w:sz w:val="32"/>
          <w:szCs w:val="32"/>
        </w:rPr>
        <w:t xml:space="preserve">                           на  2015 - 2016</w:t>
      </w:r>
      <w:r w:rsidRPr="00E00D98">
        <w:rPr>
          <w:rFonts w:ascii="Times New Roman" w:eastAsia="Times New Roman" w:hAnsi="Times New Roman" w:cs="Times New Roman"/>
          <w:sz w:val="32"/>
          <w:szCs w:val="32"/>
        </w:rPr>
        <w:t xml:space="preserve">  учебный год</w:t>
      </w:r>
    </w:p>
    <w:p w:rsidR="00E00D98" w:rsidRPr="00E00D98" w:rsidRDefault="00E00D98" w:rsidP="00E00D98">
      <w:pPr>
        <w:rPr>
          <w:rFonts w:ascii="Times New Roman" w:eastAsia="Times New Roman" w:hAnsi="Times New Roman" w:cs="Times New Roman"/>
          <w:sz w:val="32"/>
          <w:szCs w:val="32"/>
        </w:rPr>
      </w:pPr>
      <w:r w:rsidRPr="00E00D98">
        <w:rPr>
          <w:rFonts w:ascii="Times New Roman" w:eastAsia="Times New Roman" w:hAnsi="Times New Roman" w:cs="Times New Roman"/>
          <w:sz w:val="32"/>
          <w:szCs w:val="32"/>
        </w:rPr>
        <w:t xml:space="preserve">                                       </w:t>
      </w:r>
      <w:r>
        <w:rPr>
          <w:rFonts w:ascii="Times New Roman" w:hAnsi="Times New Roman" w:cs="Times New Roman"/>
          <w:sz w:val="32"/>
          <w:szCs w:val="32"/>
        </w:rPr>
        <w:t xml:space="preserve">                     </w:t>
      </w:r>
      <w:r w:rsidRPr="00E00D98">
        <w:rPr>
          <w:rFonts w:ascii="Times New Roman" w:eastAsia="Times New Roman" w:hAnsi="Times New Roman" w:cs="Times New Roman"/>
          <w:sz w:val="32"/>
          <w:szCs w:val="32"/>
        </w:rPr>
        <w:t xml:space="preserve">   (базовый уровень)</w:t>
      </w:r>
    </w:p>
    <w:p w:rsidR="00E00D98" w:rsidRDefault="00E00D98" w:rsidP="00E00D98">
      <w:pPr>
        <w:rPr>
          <w:rFonts w:ascii="Calibri" w:eastAsia="Times New Roman" w:hAnsi="Calibri" w:cs="Times New Roman"/>
        </w:rPr>
      </w:pPr>
    </w:p>
    <w:p w:rsidR="00E00D98" w:rsidRPr="00E00D98" w:rsidRDefault="00E00D98" w:rsidP="00E00D98">
      <w:pPr>
        <w:rPr>
          <w:rFonts w:ascii="Times New Roman" w:eastAsia="Times New Roman" w:hAnsi="Times New Roman" w:cs="Times New Roman"/>
          <w:sz w:val="24"/>
          <w:szCs w:val="24"/>
        </w:rPr>
      </w:pPr>
      <w:r w:rsidRPr="00E00D98">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                                                                                       ФИО </w:t>
      </w:r>
      <w:r w:rsidRPr="00E00D98">
        <w:rPr>
          <w:rFonts w:ascii="Times New Roman" w:eastAsia="Times New Roman" w:hAnsi="Times New Roman" w:cs="Times New Roman"/>
          <w:sz w:val="24"/>
          <w:szCs w:val="24"/>
        </w:rPr>
        <w:t>учителя:</w:t>
      </w:r>
    </w:p>
    <w:p w:rsidR="00E00D98" w:rsidRPr="00E00D98" w:rsidRDefault="00E00D98" w:rsidP="00E00D98">
      <w:pPr>
        <w:rPr>
          <w:rFonts w:ascii="Times New Roman" w:eastAsia="Times New Roman" w:hAnsi="Times New Roman" w:cs="Times New Roman"/>
          <w:b/>
          <w:sz w:val="24"/>
          <w:szCs w:val="24"/>
        </w:rPr>
      </w:pPr>
      <w:r w:rsidRPr="00E00D98">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E00D98">
        <w:rPr>
          <w:rFonts w:ascii="Times New Roman" w:hAnsi="Times New Roman" w:cs="Times New Roman"/>
          <w:b/>
          <w:sz w:val="24"/>
          <w:szCs w:val="24"/>
        </w:rPr>
        <w:t>Бекешина</w:t>
      </w:r>
      <w:proofErr w:type="spellEnd"/>
      <w:r w:rsidRPr="00E00D98">
        <w:rPr>
          <w:rFonts w:ascii="Times New Roman" w:hAnsi="Times New Roman" w:cs="Times New Roman"/>
          <w:b/>
          <w:sz w:val="24"/>
          <w:szCs w:val="24"/>
        </w:rPr>
        <w:t xml:space="preserve"> Надежда Викторовна</w:t>
      </w:r>
    </w:p>
    <w:p w:rsidR="00E00D98" w:rsidRDefault="00E00D98" w:rsidP="00E00D98">
      <w:pPr>
        <w:rPr>
          <w:rFonts w:ascii="Times New Roman" w:hAnsi="Times New Roman" w:cs="Times New Roman"/>
          <w:sz w:val="24"/>
          <w:szCs w:val="24"/>
        </w:rPr>
      </w:pPr>
      <w:r w:rsidRPr="00E00D98">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                                                      </w:t>
      </w:r>
      <w:r w:rsidRPr="00E00D98">
        <w:rPr>
          <w:rFonts w:ascii="Times New Roman" w:eastAsia="Times New Roman" w:hAnsi="Times New Roman" w:cs="Times New Roman"/>
          <w:sz w:val="24"/>
          <w:szCs w:val="24"/>
        </w:rPr>
        <w:t>Квалификационная категория:</w:t>
      </w:r>
      <w:r>
        <w:rPr>
          <w:rFonts w:ascii="Times New Roman" w:hAnsi="Times New Roman" w:cs="Times New Roman"/>
          <w:sz w:val="24"/>
          <w:szCs w:val="24"/>
        </w:rPr>
        <w:t xml:space="preserve"> ВКК</w:t>
      </w:r>
    </w:p>
    <w:p w:rsidR="00E00D98" w:rsidRPr="00E00D98" w:rsidRDefault="00E00D98" w:rsidP="00E00D98">
      <w:pPr>
        <w:rPr>
          <w:rFonts w:ascii="Times New Roman" w:eastAsia="Times New Roman" w:hAnsi="Times New Roman" w:cs="Times New Roman"/>
          <w:sz w:val="24"/>
          <w:szCs w:val="24"/>
        </w:rPr>
      </w:pPr>
    </w:p>
    <w:p w:rsidR="00E00D98" w:rsidRPr="00E00D98" w:rsidRDefault="00E00D98" w:rsidP="00E00D98">
      <w:pPr>
        <w:rPr>
          <w:rFonts w:ascii="Times New Roman" w:eastAsia="Times New Roman" w:hAnsi="Times New Roman" w:cs="Times New Roman"/>
        </w:rPr>
      </w:pPr>
      <w:r w:rsidRPr="00E00D98">
        <w:rPr>
          <w:rFonts w:ascii="Times New Roman" w:eastAsia="Times New Roman" w:hAnsi="Times New Roman" w:cs="Times New Roman"/>
        </w:rPr>
        <w:t xml:space="preserve">                                                                                                 </w:t>
      </w:r>
      <w:r w:rsidRPr="00E00D98">
        <w:rPr>
          <w:rFonts w:ascii="Times New Roman" w:hAnsi="Times New Roman" w:cs="Times New Roman"/>
        </w:rPr>
        <w:t>Крутец,2015</w:t>
      </w:r>
    </w:p>
    <w:p w:rsidR="00E00D98" w:rsidRDefault="00E00D98" w:rsidP="00E00D98">
      <w:pPr>
        <w:spacing w:after="0" w:line="240" w:lineRule="auto"/>
        <w:rPr>
          <w:rFonts w:ascii="Times New Roman" w:hAnsi="Times New Roman" w:cs="Times New Roman"/>
          <w:sz w:val="24"/>
          <w:szCs w:val="24"/>
        </w:rPr>
      </w:pPr>
    </w:p>
    <w:p w:rsidR="00E00D98" w:rsidRPr="007F1373" w:rsidRDefault="00E00D98" w:rsidP="007F1373">
      <w:pPr>
        <w:spacing w:after="0" w:line="240" w:lineRule="auto"/>
        <w:rPr>
          <w:rFonts w:ascii="Times New Roman" w:hAnsi="Times New Roman" w:cs="Times New Roman"/>
          <w:sz w:val="24"/>
          <w:szCs w:val="24"/>
        </w:rPr>
      </w:pPr>
    </w:p>
    <w:p w:rsidR="007F1373" w:rsidRPr="00C05808" w:rsidRDefault="007F1373" w:rsidP="007F1373">
      <w:pPr>
        <w:spacing w:line="240" w:lineRule="auto"/>
        <w:jc w:val="center"/>
        <w:rPr>
          <w:rFonts w:ascii="Times New Roman" w:hAnsi="Times New Roman" w:cs="Times New Roman"/>
          <w:b/>
          <w:sz w:val="28"/>
          <w:szCs w:val="28"/>
        </w:rPr>
      </w:pPr>
      <w:r w:rsidRPr="00C05808">
        <w:rPr>
          <w:rFonts w:ascii="Times New Roman" w:hAnsi="Times New Roman" w:cs="Times New Roman"/>
          <w:b/>
          <w:sz w:val="28"/>
          <w:szCs w:val="28"/>
        </w:rPr>
        <w:t>Пояснительная записка</w:t>
      </w:r>
    </w:p>
    <w:p w:rsidR="007F1373" w:rsidRPr="007F1373" w:rsidRDefault="007F1373" w:rsidP="00657CC7">
      <w:pPr>
        <w:pStyle w:val="Zag2"/>
        <w:tabs>
          <w:tab w:val="left" w:leader="dot" w:pos="0"/>
        </w:tabs>
        <w:spacing w:after="0" w:line="240" w:lineRule="auto"/>
        <w:ind w:firstLine="454"/>
        <w:jc w:val="both"/>
        <w:outlineLvl w:val="0"/>
        <w:rPr>
          <w:rFonts w:eastAsia="Times New Roman"/>
          <w:b w:val="0"/>
          <w:lang w:val="ru-RU"/>
        </w:rPr>
      </w:pPr>
    </w:p>
    <w:p w:rsidR="00657CC7" w:rsidRDefault="007F1373" w:rsidP="00657CC7">
      <w:pPr>
        <w:spacing w:line="240" w:lineRule="auto"/>
        <w:jc w:val="both"/>
        <w:rPr>
          <w:rFonts w:ascii="Times New Roman" w:eastAsia="Times New Roman" w:hAnsi="Times New Roman" w:cs="Times New Roman"/>
          <w:sz w:val="24"/>
          <w:szCs w:val="24"/>
        </w:rPr>
      </w:pPr>
      <w:r w:rsidRPr="007F1373">
        <w:rPr>
          <w:rFonts w:ascii="Times New Roman" w:eastAsia="Times New Roman" w:hAnsi="Times New Roman" w:cs="Times New Roman"/>
          <w:b/>
          <w:sz w:val="24"/>
          <w:szCs w:val="24"/>
        </w:rPr>
        <w:tab/>
      </w:r>
      <w:proofErr w:type="gramStart"/>
      <w:r w:rsidRPr="007F1373">
        <w:rPr>
          <w:rFonts w:ascii="Times New Roman" w:eastAsia="Times New Roman" w:hAnsi="Times New Roman" w:cs="Times New Roman"/>
          <w:sz w:val="24"/>
          <w:szCs w:val="24"/>
        </w:rPr>
        <w:t>Рабочая прог</w:t>
      </w:r>
      <w:r w:rsidR="00657CC7">
        <w:rPr>
          <w:rFonts w:ascii="Times New Roman" w:eastAsia="Times New Roman" w:hAnsi="Times New Roman" w:cs="Times New Roman"/>
          <w:sz w:val="24"/>
          <w:szCs w:val="24"/>
        </w:rPr>
        <w:t>рамма по литературе ориентирована на обучающихся 5 класса и разработана на основании следующих нормативных документов:</w:t>
      </w:r>
      <w:proofErr w:type="gramEnd"/>
    </w:p>
    <w:p w:rsidR="00657CC7" w:rsidRDefault="00657CC7" w:rsidP="00657C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-ФГОС ООО в части обязательного минимума содержания;</w:t>
      </w:r>
    </w:p>
    <w:p w:rsidR="00657CC7" w:rsidRDefault="00657CC7" w:rsidP="00657C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-основной общеобразовательной программы  основного общего образования МКОУ «</w:t>
      </w:r>
      <w:proofErr w:type="spellStart"/>
      <w:r>
        <w:rPr>
          <w:rFonts w:ascii="Times New Roman" w:eastAsia="Times New Roman" w:hAnsi="Times New Roman" w:cs="Times New Roman"/>
          <w:sz w:val="24"/>
          <w:szCs w:val="24"/>
        </w:rPr>
        <w:t>Крутчанская</w:t>
      </w:r>
      <w:proofErr w:type="spellEnd"/>
      <w:r>
        <w:rPr>
          <w:rFonts w:ascii="Times New Roman" w:eastAsia="Times New Roman" w:hAnsi="Times New Roman" w:cs="Times New Roman"/>
          <w:sz w:val="24"/>
          <w:szCs w:val="24"/>
        </w:rPr>
        <w:t xml:space="preserve"> ООШ</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а 2015-2016 гг.</w:t>
      </w:r>
    </w:p>
    <w:p w:rsidR="00657CC7" w:rsidRDefault="00657CC7" w:rsidP="00657C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-примерной программы по</w:t>
      </w:r>
      <w:r w:rsidR="001C340C">
        <w:rPr>
          <w:rFonts w:ascii="Times New Roman" w:eastAsia="Times New Roman" w:hAnsi="Times New Roman" w:cs="Times New Roman"/>
          <w:sz w:val="24"/>
          <w:szCs w:val="24"/>
        </w:rPr>
        <w:t xml:space="preserve"> учебным предметам. Литература</w:t>
      </w:r>
      <w:r>
        <w:rPr>
          <w:rFonts w:ascii="Times New Roman" w:eastAsia="Times New Roman" w:hAnsi="Times New Roman" w:cs="Times New Roman"/>
          <w:sz w:val="24"/>
          <w:szCs w:val="24"/>
        </w:rPr>
        <w:t xml:space="preserve">, 5-9 </w:t>
      </w:r>
      <w:proofErr w:type="spellStart"/>
      <w:r>
        <w:rPr>
          <w:rFonts w:ascii="Times New Roman" w:eastAsia="Times New Roman" w:hAnsi="Times New Roman" w:cs="Times New Roman"/>
          <w:sz w:val="24"/>
          <w:szCs w:val="24"/>
        </w:rPr>
        <w:t>кл</w:t>
      </w:r>
      <w:proofErr w:type="spellEnd"/>
      <w:r>
        <w:rPr>
          <w:rFonts w:ascii="Times New Roman" w:eastAsia="Times New Roman" w:hAnsi="Times New Roman" w:cs="Times New Roman"/>
          <w:sz w:val="24"/>
          <w:szCs w:val="24"/>
        </w:rPr>
        <w:t xml:space="preserve"> …… (Стандарты второго поколения);</w:t>
      </w:r>
    </w:p>
    <w:p w:rsidR="00657CC7" w:rsidRDefault="00657CC7" w:rsidP="00657C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-авторской программы </w:t>
      </w:r>
      <w:r w:rsidR="00641C7E" w:rsidRPr="00B636C2">
        <w:rPr>
          <w:iCs/>
          <w:color w:val="000000"/>
        </w:rPr>
        <w:t xml:space="preserve">С.А. Зинин // </w:t>
      </w:r>
      <w:proofErr w:type="spellStart"/>
      <w:r w:rsidR="00641C7E" w:rsidRPr="00B636C2">
        <w:rPr>
          <w:iCs/>
          <w:color w:val="000000"/>
        </w:rPr>
        <w:t>Меркин</w:t>
      </w:r>
      <w:proofErr w:type="spellEnd"/>
      <w:r w:rsidR="00641C7E" w:rsidRPr="00B636C2">
        <w:rPr>
          <w:iCs/>
          <w:color w:val="000000"/>
        </w:rPr>
        <w:t xml:space="preserve"> Г. С., Зинин С. А., </w:t>
      </w:r>
      <w:proofErr w:type="spellStart"/>
      <w:r w:rsidR="00641C7E" w:rsidRPr="00B636C2">
        <w:rPr>
          <w:iCs/>
          <w:color w:val="000000"/>
        </w:rPr>
        <w:t>Чалмаев</w:t>
      </w:r>
      <w:proofErr w:type="spellEnd"/>
      <w:r w:rsidR="00641C7E" w:rsidRPr="00B636C2">
        <w:rPr>
          <w:iCs/>
          <w:color w:val="000000"/>
        </w:rPr>
        <w:t xml:space="preserve"> В. А. Программа литературного образования для общеобразовательных учреждений. 5—11 к</w:t>
      </w:r>
      <w:r w:rsidR="00641C7E">
        <w:rPr>
          <w:iCs/>
          <w:color w:val="000000"/>
        </w:rPr>
        <w:t>лассы. — М.: Русское слово. 2010г.</w:t>
      </w:r>
    </w:p>
    <w:p w:rsidR="00657CC7" w:rsidRDefault="00657CC7" w:rsidP="00657C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учетом учебного плана и годового календарного учебного графика МКОУ «</w:t>
      </w:r>
      <w:proofErr w:type="spellStart"/>
      <w:r>
        <w:rPr>
          <w:rFonts w:ascii="Times New Roman" w:eastAsia="Times New Roman" w:hAnsi="Times New Roman" w:cs="Times New Roman"/>
          <w:sz w:val="24"/>
          <w:szCs w:val="24"/>
        </w:rPr>
        <w:t>Крутчанская</w:t>
      </w:r>
      <w:proofErr w:type="spellEnd"/>
      <w:r>
        <w:rPr>
          <w:rFonts w:ascii="Times New Roman" w:eastAsia="Times New Roman" w:hAnsi="Times New Roman" w:cs="Times New Roman"/>
          <w:sz w:val="24"/>
          <w:szCs w:val="24"/>
        </w:rPr>
        <w:t xml:space="preserve"> ООШ»</w:t>
      </w:r>
    </w:p>
    <w:p w:rsidR="00657CC7" w:rsidRDefault="00657CC7" w:rsidP="00657CC7">
      <w:pPr>
        <w:spacing w:after="0" w:line="240" w:lineRule="auto"/>
        <w:jc w:val="both"/>
        <w:rPr>
          <w:rFonts w:ascii="Times New Roman" w:eastAsia="Times New Roman" w:hAnsi="Times New Roman" w:cs="Times New Roman"/>
          <w:sz w:val="24"/>
          <w:szCs w:val="24"/>
        </w:rPr>
      </w:pPr>
    </w:p>
    <w:p w:rsidR="00657CC7" w:rsidRDefault="00657CC7" w:rsidP="00657CC7">
      <w:pPr>
        <w:spacing w:after="0" w:line="240" w:lineRule="auto"/>
        <w:jc w:val="both"/>
        <w:rPr>
          <w:rFonts w:ascii="Times New Roman" w:eastAsia="Times New Roman" w:hAnsi="Times New Roman" w:cs="Times New Roman"/>
          <w:sz w:val="24"/>
          <w:szCs w:val="24"/>
        </w:rPr>
      </w:pPr>
    </w:p>
    <w:p w:rsidR="007F1373" w:rsidRPr="007F1373" w:rsidRDefault="007F1373" w:rsidP="00657CC7">
      <w:pPr>
        <w:spacing w:after="0" w:line="240" w:lineRule="auto"/>
        <w:jc w:val="both"/>
        <w:rPr>
          <w:rFonts w:ascii="Times New Roman" w:eastAsia="Times New Roman" w:hAnsi="Times New Roman" w:cs="Times New Roman"/>
          <w:sz w:val="24"/>
          <w:szCs w:val="24"/>
        </w:rPr>
      </w:pPr>
      <w:r w:rsidRPr="007F1373">
        <w:rPr>
          <w:rFonts w:ascii="Times New Roman" w:eastAsia="Times New Roman" w:hAnsi="Times New Roman" w:cs="Times New Roman"/>
          <w:sz w:val="24"/>
          <w:szCs w:val="24"/>
        </w:rPr>
        <w:t xml:space="preserve"> </w:t>
      </w:r>
      <w:proofErr w:type="gramStart"/>
      <w:r w:rsidRPr="007F1373">
        <w:rPr>
          <w:rFonts w:ascii="Times New Roman" w:eastAsia="Times New Roman" w:hAnsi="Times New Roman" w:cs="Times New Roman"/>
          <w:sz w:val="24"/>
          <w:szCs w:val="24"/>
        </w:rPr>
        <w:t>составлена</w:t>
      </w:r>
      <w:proofErr w:type="gramEnd"/>
      <w:r w:rsidRPr="007F1373">
        <w:rPr>
          <w:rFonts w:ascii="Times New Roman" w:eastAsia="Times New Roman" w:hAnsi="Times New Roman" w:cs="Times New Roman"/>
          <w:sz w:val="24"/>
          <w:szCs w:val="24"/>
        </w:rPr>
        <w:t xml:space="preserve"> на основе Фундаментального ядра содержания общего образования и Требований к результатам основного общего образования, представленных в Федеральном государственном стандарте общего образования второго поколения. В ней также учитываются основные идеи и положения программы развития и формирования универсальных учебных действий для основного общего образования, преемственность с примерными программами начального общего образования.</w:t>
      </w:r>
    </w:p>
    <w:p w:rsidR="007F1373" w:rsidRPr="007F1373" w:rsidRDefault="007F1373" w:rsidP="007F1373">
      <w:pPr>
        <w:spacing w:after="0" w:line="240" w:lineRule="auto"/>
        <w:rPr>
          <w:rFonts w:ascii="Times New Roman" w:hAnsi="Times New Roman" w:cs="Times New Roman"/>
          <w:sz w:val="24"/>
          <w:szCs w:val="24"/>
        </w:rPr>
      </w:pPr>
    </w:p>
    <w:p w:rsidR="007F1373" w:rsidRPr="00C05808" w:rsidRDefault="007F1373" w:rsidP="007F1373">
      <w:pPr>
        <w:spacing w:after="0" w:line="240" w:lineRule="auto"/>
        <w:jc w:val="center"/>
        <w:rPr>
          <w:rFonts w:ascii="Times New Roman" w:hAnsi="Times New Roman" w:cs="Times New Roman"/>
          <w:b/>
          <w:sz w:val="24"/>
          <w:szCs w:val="24"/>
        </w:rPr>
      </w:pPr>
      <w:r w:rsidRPr="00C05808">
        <w:rPr>
          <w:rFonts w:ascii="Times New Roman" w:hAnsi="Times New Roman" w:cs="Times New Roman"/>
          <w:b/>
          <w:sz w:val="24"/>
          <w:szCs w:val="24"/>
        </w:rPr>
        <w:t xml:space="preserve">Вклад предмета «Литература» в достижение целей </w:t>
      </w:r>
    </w:p>
    <w:p w:rsidR="007F1373" w:rsidRPr="00C05808" w:rsidRDefault="007F1373" w:rsidP="007F1373">
      <w:pPr>
        <w:spacing w:after="0" w:line="240" w:lineRule="auto"/>
        <w:jc w:val="center"/>
        <w:rPr>
          <w:rFonts w:ascii="Times New Roman" w:hAnsi="Times New Roman" w:cs="Times New Roman"/>
          <w:b/>
          <w:sz w:val="24"/>
          <w:szCs w:val="24"/>
        </w:rPr>
      </w:pPr>
      <w:r w:rsidRPr="00C05808">
        <w:rPr>
          <w:rFonts w:ascii="Times New Roman" w:hAnsi="Times New Roman" w:cs="Times New Roman"/>
          <w:b/>
          <w:sz w:val="24"/>
          <w:szCs w:val="24"/>
        </w:rPr>
        <w:t>основного общего образования</w:t>
      </w:r>
    </w:p>
    <w:p w:rsidR="007F1373" w:rsidRPr="00C05808" w:rsidRDefault="007F1373" w:rsidP="007F1373">
      <w:pPr>
        <w:spacing w:after="0" w:line="240" w:lineRule="auto"/>
        <w:rPr>
          <w:rFonts w:ascii="Times New Roman" w:hAnsi="Times New Roman" w:cs="Times New Roman"/>
          <w:sz w:val="24"/>
          <w:szCs w:val="24"/>
        </w:rPr>
      </w:pPr>
    </w:p>
    <w:p w:rsidR="007F1373" w:rsidRPr="007F1373" w:rsidRDefault="007F1373" w:rsidP="007F1373">
      <w:pPr>
        <w:spacing w:after="0" w:line="240" w:lineRule="auto"/>
        <w:ind w:firstLine="708"/>
        <w:jc w:val="both"/>
        <w:rPr>
          <w:rFonts w:ascii="Times New Roman" w:hAnsi="Times New Roman" w:cs="Times New Roman"/>
          <w:sz w:val="24"/>
          <w:szCs w:val="24"/>
        </w:rPr>
      </w:pPr>
      <w:r w:rsidRPr="007F1373">
        <w:rPr>
          <w:rFonts w:ascii="Times New Roman" w:hAnsi="Times New Roman" w:cs="Times New Roman"/>
          <w:sz w:val="24"/>
          <w:szCs w:val="24"/>
        </w:rPr>
        <w:t xml:space="preserve">Литература как искусство словесного образа — особый способ познания жизни, художественная модель мира, обладающая такими важными отличиями от собственно научной картины бытия, как высокая степень эмоционального воздействия, метафоричность, многозначность, ассоциативность, незавершенность, предполагающие активное сотворчество воспринимающего. </w:t>
      </w:r>
    </w:p>
    <w:p w:rsidR="007F1373" w:rsidRPr="007F1373" w:rsidRDefault="007F1373" w:rsidP="007F1373">
      <w:pPr>
        <w:spacing w:line="240" w:lineRule="auto"/>
        <w:ind w:firstLine="708"/>
        <w:jc w:val="both"/>
        <w:rPr>
          <w:rFonts w:ascii="Times New Roman" w:hAnsi="Times New Roman" w:cs="Times New Roman"/>
          <w:sz w:val="24"/>
          <w:szCs w:val="24"/>
        </w:rPr>
      </w:pPr>
      <w:r w:rsidRPr="007F1373">
        <w:rPr>
          <w:rFonts w:ascii="Times New Roman" w:hAnsi="Times New Roman" w:cs="Times New Roman"/>
          <w:sz w:val="24"/>
          <w:szCs w:val="24"/>
        </w:rPr>
        <w:t xml:space="preserve"> Литература как один из ведущих гуманитарных учебных предметов в российской школе содействует формированию разносторонне развитой, гармоничной личности, воспитанию гражданина, патриота. </w:t>
      </w:r>
      <w:proofErr w:type="gramStart"/>
      <w:r w:rsidRPr="007F1373">
        <w:rPr>
          <w:rFonts w:ascii="Times New Roman" w:hAnsi="Times New Roman" w:cs="Times New Roman"/>
          <w:sz w:val="24"/>
          <w:szCs w:val="24"/>
        </w:rPr>
        <w:t>Приобщение к гуманистическим ценностям культуры и развитие творческих способностей — необходимое условие становления человека, эмоционально богатого и интеллектуально развитого, способного конструктивно и вместе с тем критически относиться к себе и к искусства слова на уроках литературы необходимо не просто как факт знакомства с подлинными художественными ценностями, но и как необходимый опыт коммуникации, диалог с писателями (русскими и зарубежными, нашими современниками, представителями</w:t>
      </w:r>
      <w:proofErr w:type="gramEnd"/>
      <w:r w:rsidRPr="007F1373">
        <w:rPr>
          <w:rFonts w:ascii="Times New Roman" w:hAnsi="Times New Roman" w:cs="Times New Roman"/>
          <w:sz w:val="24"/>
          <w:szCs w:val="24"/>
        </w:rPr>
        <w:t xml:space="preserve"> совсем другой эпохи). Это приобщение к общечеловеческим ценностям бытия, а также к духовному опыту русского народа, нашедшему отражение в фольклоре и русской классической литературе как художественном явлении, вписанном в историю мировой культуры и обладающем несомненной </w:t>
      </w:r>
      <w:r w:rsidRPr="007F1373">
        <w:rPr>
          <w:rFonts w:ascii="Times New Roman" w:hAnsi="Times New Roman" w:cs="Times New Roman"/>
          <w:sz w:val="24"/>
          <w:szCs w:val="24"/>
        </w:rPr>
        <w:lastRenderedPageBreak/>
        <w:t>национальной самобытностью. 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 духовного и нравственного потенциала многонациональной России.</w:t>
      </w:r>
    </w:p>
    <w:p w:rsidR="007F1373" w:rsidRPr="007F1373" w:rsidRDefault="007F1373" w:rsidP="007F1373">
      <w:pPr>
        <w:spacing w:line="240" w:lineRule="auto"/>
        <w:jc w:val="both"/>
        <w:rPr>
          <w:rFonts w:ascii="Times New Roman" w:hAnsi="Times New Roman" w:cs="Times New Roman"/>
          <w:sz w:val="24"/>
          <w:szCs w:val="24"/>
        </w:rPr>
      </w:pPr>
    </w:p>
    <w:p w:rsidR="007F1373" w:rsidRPr="007F1373" w:rsidRDefault="007F1373" w:rsidP="007F1373">
      <w:pPr>
        <w:spacing w:after="0" w:line="240" w:lineRule="auto"/>
        <w:ind w:firstLine="708"/>
        <w:jc w:val="both"/>
        <w:rPr>
          <w:rFonts w:ascii="Times New Roman" w:hAnsi="Times New Roman" w:cs="Times New Roman"/>
          <w:sz w:val="24"/>
          <w:szCs w:val="24"/>
        </w:rPr>
      </w:pPr>
      <w:r w:rsidRPr="007F1373">
        <w:rPr>
          <w:rFonts w:ascii="Times New Roman" w:hAnsi="Times New Roman" w:cs="Times New Roman"/>
          <w:sz w:val="24"/>
          <w:szCs w:val="24"/>
          <w:u w:val="single"/>
        </w:rPr>
        <w:t xml:space="preserve">Главными </w:t>
      </w:r>
      <w:r w:rsidRPr="007F1373">
        <w:rPr>
          <w:rFonts w:ascii="Times New Roman" w:hAnsi="Times New Roman" w:cs="Times New Roman"/>
          <w:b/>
          <w:sz w:val="24"/>
          <w:szCs w:val="24"/>
          <w:u w:val="single"/>
        </w:rPr>
        <w:t>целями</w:t>
      </w:r>
      <w:r w:rsidRPr="007F1373">
        <w:rPr>
          <w:rFonts w:ascii="Times New Roman" w:hAnsi="Times New Roman" w:cs="Times New Roman"/>
          <w:sz w:val="24"/>
          <w:szCs w:val="24"/>
          <w:u w:val="single"/>
        </w:rPr>
        <w:t xml:space="preserve"> изучения предмета «Литература» являются</w:t>
      </w:r>
      <w:r w:rsidRPr="007F1373">
        <w:rPr>
          <w:rFonts w:ascii="Times New Roman" w:hAnsi="Times New Roman" w:cs="Times New Roman"/>
          <w:sz w:val="24"/>
          <w:szCs w:val="24"/>
        </w:rPr>
        <w:t xml:space="preserve">: </w:t>
      </w:r>
    </w:p>
    <w:p w:rsidR="007F1373" w:rsidRPr="007F1373" w:rsidRDefault="007F1373" w:rsidP="007F1373">
      <w:pPr>
        <w:spacing w:after="0" w:line="240" w:lineRule="auto"/>
        <w:jc w:val="both"/>
        <w:rPr>
          <w:rFonts w:ascii="Times New Roman" w:hAnsi="Times New Roman" w:cs="Times New Roman"/>
          <w:sz w:val="24"/>
          <w:szCs w:val="24"/>
        </w:rPr>
      </w:pPr>
      <w:r w:rsidRPr="007F1373">
        <w:rPr>
          <w:rFonts w:ascii="Times New Roman" w:hAnsi="Times New Roman" w:cs="Times New Roman"/>
          <w:sz w:val="24"/>
          <w:szCs w:val="24"/>
        </w:rPr>
        <w:t xml:space="preserve"> • формирование духовно развитой личности, обладающей гуманистическим мировоззрением, национальным самосознанием и общероссийским гражданским сознанием, чувством патриотизма;</w:t>
      </w:r>
    </w:p>
    <w:p w:rsidR="007F1373" w:rsidRPr="007F1373" w:rsidRDefault="007F1373" w:rsidP="007F1373">
      <w:pPr>
        <w:spacing w:after="0" w:line="240" w:lineRule="auto"/>
        <w:jc w:val="both"/>
        <w:rPr>
          <w:rFonts w:ascii="Times New Roman" w:hAnsi="Times New Roman" w:cs="Times New Roman"/>
          <w:sz w:val="24"/>
          <w:szCs w:val="24"/>
        </w:rPr>
      </w:pPr>
      <w:r w:rsidRPr="007F1373">
        <w:rPr>
          <w:rFonts w:ascii="Times New Roman" w:hAnsi="Times New Roman" w:cs="Times New Roman"/>
          <w:sz w:val="24"/>
          <w:szCs w:val="24"/>
        </w:rPr>
        <w:t xml:space="preserve"> • развитие интеллектуальных и творческих способностей учащихся, необходимых для успешной социализации и самореализации личности;</w:t>
      </w:r>
    </w:p>
    <w:p w:rsidR="007F1373" w:rsidRPr="007F1373" w:rsidRDefault="007F1373" w:rsidP="007F1373">
      <w:pPr>
        <w:spacing w:after="0" w:line="240" w:lineRule="auto"/>
        <w:jc w:val="both"/>
        <w:rPr>
          <w:rFonts w:ascii="Times New Roman" w:hAnsi="Times New Roman" w:cs="Times New Roman"/>
          <w:sz w:val="24"/>
          <w:szCs w:val="24"/>
        </w:rPr>
      </w:pPr>
      <w:r w:rsidRPr="007F1373">
        <w:rPr>
          <w:rFonts w:ascii="Times New Roman" w:hAnsi="Times New Roman" w:cs="Times New Roman"/>
          <w:sz w:val="24"/>
          <w:szCs w:val="24"/>
        </w:rPr>
        <w:t xml:space="preserve"> • постижение учащимися вершинных произведений отечественной и мировой литературы, их чтение и анализ, основанный на понимании образной природы искусства слова, опирающийся на принципы единства художественной формы и содержания, связи искусства с жизнью, историзма;</w:t>
      </w:r>
    </w:p>
    <w:p w:rsidR="007F1373" w:rsidRPr="007F1373" w:rsidRDefault="007F1373" w:rsidP="007F1373">
      <w:pPr>
        <w:spacing w:after="0" w:line="240" w:lineRule="auto"/>
        <w:jc w:val="both"/>
        <w:rPr>
          <w:rFonts w:ascii="Times New Roman" w:hAnsi="Times New Roman" w:cs="Times New Roman"/>
          <w:sz w:val="24"/>
          <w:szCs w:val="24"/>
        </w:rPr>
      </w:pPr>
      <w:r w:rsidRPr="007F1373">
        <w:rPr>
          <w:rFonts w:ascii="Times New Roman" w:hAnsi="Times New Roman" w:cs="Times New Roman"/>
          <w:sz w:val="24"/>
          <w:szCs w:val="24"/>
        </w:rPr>
        <w:t xml:space="preserve"> • поэтапное, последовательное формирование умений читать, комментировать, анализировать и интерпретировать художественный текст;</w:t>
      </w:r>
    </w:p>
    <w:p w:rsidR="007F1373" w:rsidRPr="007F1373" w:rsidRDefault="007F1373" w:rsidP="007F1373">
      <w:pPr>
        <w:spacing w:after="0" w:line="240" w:lineRule="auto"/>
        <w:jc w:val="both"/>
        <w:rPr>
          <w:rFonts w:ascii="Times New Roman" w:hAnsi="Times New Roman" w:cs="Times New Roman"/>
          <w:sz w:val="24"/>
          <w:szCs w:val="24"/>
        </w:rPr>
      </w:pPr>
      <w:r w:rsidRPr="007F1373">
        <w:rPr>
          <w:rFonts w:ascii="Times New Roman" w:hAnsi="Times New Roman" w:cs="Times New Roman"/>
          <w:sz w:val="24"/>
          <w:szCs w:val="24"/>
        </w:rPr>
        <w:t xml:space="preserve"> • овладение возможными алгоритмами постижения смыслов, заложенных в художественном тексте (или любом другом речевом высказывании), и создание собственного текста, представление своих оценок и суждений по поводу прочитанного;</w:t>
      </w:r>
    </w:p>
    <w:p w:rsidR="007F1373" w:rsidRPr="007F1373" w:rsidRDefault="007F1373" w:rsidP="007F1373">
      <w:pPr>
        <w:spacing w:after="0" w:line="240" w:lineRule="auto"/>
        <w:jc w:val="both"/>
        <w:rPr>
          <w:rFonts w:ascii="Times New Roman" w:hAnsi="Times New Roman" w:cs="Times New Roman"/>
          <w:sz w:val="24"/>
          <w:szCs w:val="24"/>
        </w:rPr>
      </w:pPr>
      <w:r w:rsidRPr="007F1373">
        <w:rPr>
          <w:rFonts w:ascii="Times New Roman" w:hAnsi="Times New Roman" w:cs="Times New Roman"/>
          <w:sz w:val="24"/>
          <w:szCs w:val="24"/>
        </w:rPr>
        <w:t xml:space="preserve"> • овладение важнейшими </w:t>
      </w:r>
      <w:proofErr w:type="spellStart"/>
      <w:r w:rsidRPr="007F1373">
        <w:rPr>
          <w:rFonts w:ascii="Times New Roman" w:hAnsi="Times New Roman" w:cs="Times New Roman"/>
          <w:sz w:val="24"/>
          <w:szCs w:val="24"/>
        </w:rPr>
        <w:t>общеучебными</w:t>
      </w:r>
      <w:proofErr w:type="spellEnd"/>
      <w:r w:rsidRPr="007F1373">
        <w:rPr>
          <w:rFonts w:ascii="Times New Roman" w:hAnsi="Times New Roman" w:cs="Times New Roman"/>
          <w:sz w:val="24"/>
          <w:szCs w:val="24"/>
        </w:rPr>
        <w:t xml:space="preserve"> умениями и универсальными учебными действиями (формулировать цели деятельности, планировать ее, осуществлять библиографический поиск, находить и обрабатывать необходимую информацию из различных источников, включая Интернет и др.);</w:t>
      </w:r>
    </w:p>
    <w:p w:rsidR="007F1373" w:rsidRPr="007F1373" w:rsidRDefault="007F1373" w:rsidP="007F1373">
      <w:pPr>
        <w:spacing w:after="0" w:line="240" w:lineRule="auto"/>
        <w:jc w:val="both"/>
        <w:rPr>
          <w:rFonts w:ascii="Times New Roman" w:hAnsi="Times New Roman" w:cs="Times New Roman"/>
          <w:sz w:val="24"/>
          <w:szCs w:val="24"/>
        </w:rPr>
      </w:pPr>
      <w:r w:rsidRPr="007F1373">
        <w:rPr>
          <w:rFonts w:ascii="Times New Roman" w:hAnsi="Times New Roman" w:cs="Times New Roman"/>
          <w:sz w:val="24"/>
          <w:szCs w:val="24"/>
        </w:rPr>
        <w:t xml:space="preserve"> • использование опыта общения с произведениями художественной литературы в повседневной жизни и учебной деятельности, речевом самосовершенствовании.</w:t>
      </w:r>
    </w:p>
    <w:p w:rsidR="007F1373" w:rsidRPr="007F1373" w:rsidRDefault="007F1373" w:rsidP="007F1373">
      <w:pPr>
        <w:spacing w:after="0" w:line="240" w:lineRule="auto"/>
        <w:ind w:firstLine="709"/>
        <w:jc w:val="both"/>
        <w:rPr>
          <w:rFonts w:ascii="Times New Roman" w:hAnsi="Times New Roman" w:cs="Times New Roman"/>
          <w:sz w:val="24"/>
          <w:szCs w:val="24"/>
        </w:rPr>
      </w:pPr>
    </w:p>
    <w:p w:rsidR="007F1373" w:rsidRPr="007F1373" w:rsidRDefault="007F1373" w:rsidP="007F1373">
      <w:pPr>
        <w:spacing w:line="240" w:lineRule="auto"/>
        <w:jc w:val="center"/>
        <w:rPr>
          <w:rFonts w:ascii="Times New Roman" w:hAnsi="Times New Roman" w:cs="Times New Roman"/>
          <w:b/>
          <w:sz w:val="24"/>
          <w:szCs w:val="24"/>
        </w:rPr>
      </w:pPr>
      <w:r w:rsidRPr="007F1373">
        <w:rPr>
          <w:rFonts w:ascii="Times New Roman" w:hAnsi="Times New Roman" w:cs="Times New Roman"/>
          <w:b/>
          <w:sz w:val="24"/>
          <w:szCs w:val="24"/>
        </w:rPr>
        <w:t>Общая характеристика учебного предмета</w:t>
      </w:r>
    </w:p>
    <w:p w:rsidR="007F1373" w:rsidRPr="007F1373" w:rsidRDefault="007F1373" w:rsidP="007F1373">
      <w:pPr>
        <w:spacing w:line="240" w:lineRule="auto"/>
        <w:jc w:val="both"/>
        <w:rPr>
          <w:rFonts w:ascii="Times New Roman" w:hAnsi="Times New Roman" w:cs="Times New Roman"/>
          <w:sz w:val="24"/>
          <w:szCs w:val="24"/>
        </w:rPr>
      </w:pPr>
    </w:p>
    <w:p w:rsidR="007F1373" w:rsidRPr="007F1373" w:rsidRDefault="007F1373" w:rsidP="00842662">
      <w:pPr>
        <w:spacing w:after="0" w:line="240" w:lineRule="auto"/>
        <w:ind w:firstLine="708"/>
        <w:jc w:val="both"/>
        <w:rPr>
          <w:rFonts w:ascii="Times New Roman" w:hAnsi="Times New Roman" w:cs="Times New Roman"/>
          <w:sz w:val="24"/>
          <w:szCs w:val="24"/>
        </w:rPr>
      </w:pPr>
      <w:r w:rsidRPr="007F1373">
        <w:rPr>
          <w:rFonts w:ascii="Times New Roman" w:hAnsi="Times New Roman" w:cs="Times New Roman"/>
          <w:sz w:val="24"/>
          <w:szCs w:val="24"/>
        </w:rPr>
        <w:t>Как часть образовательной области «Филология» учебный предмет «Литература» тесно связан с предметом «Русский язык». Русская литература является одним из основных источников обогащения речи учащихся, формирования их речевой культуры и коммуникативных навыков. Изучение языка художественных произведений способствует пониманию учащимися эстетической функции слова, овладению ими стилистически окрашенной русской речью.</w:t>
      </w:r>
    </w:p>
    <w:p w:rsidR="007F1373" w:rsidRPr="007F1373" w:rsidRDefault="007F1373" w:rsidP="00842662">
      <w:pPr>
        <w:spacing w:after="0" w:line="240" w:lineRule="auto"/>
        <w:ind w:firstLine="708"/>
        <w:jc w:val="both"/>
        <w:rPr>
          <w:rFonts w:ascii="Times New Roman" w:hAnsi="Times New Roman" w:cs="Times New Roman"/>
          <w:sz w:val="24"/>
          <w:szCs w:val="24"/>
        </w:rPr>
      </w:pPr>
      <w:r w:rsidRPr="007F1373">
        <w:rPr>
          <w:rFonts w:ascii="Times New Roman" w:hAnsi="Times New Roman" w:cs="Times New Roman"/>
          <w:sz w:val="24"/>
          <w:szCs w:val="24"/>
        </w:rPr>
        <w:t>Специфика учебного предмета «Литература» определяется тем, что он представляет собой единство словесного искусства и основ науки (литературоведения), которая изучает это искусство.</w:t>
      </w:r>
    </w:p>
    <w:p w:rsidR="007F1373" w:rsidRPr="007F1373" w:rsidRDefault="007F1373" w:rsidP="00842662">
      <w:pPr>
        <w:shd w:val="clear" w:color="auto" w:fill="FFFFFF"/>
        <w:spacing w:after="0" w:line="240" w:lineRule="auto"/>
        <w:ind w:firstLine="709"/>
        <w:jc w:val="both"/>
        <w:rPr>
          <w:rFonts w:ascii="Times New Roman" w:hAnsi="Times New Roman" w:cs="Times New Roman"/>
          <w:bCs/>
          <w:color w:val="000000"/>
          <w:sz w:val="24"/>
          <w:szCs w:val="24"/>
        </w:rPr>
      </w:pPr>
      <w:r w:rsidRPr="007F1373">
        <w:rPr>
          <w:rFonts w:ascii="Times New Roman" w:hAnsi="Times New Roman" w:cs="Times New Roman"/>
          <w:color w:val="000000"/>
          <w:sz w:val="24"/>
          <w:szCs w:val="24"/>
        </w:rPr>
        <w:t xml:space="preserve">В 5 классе </w:t>
      </w:r>
      <w:r w:rsidRPr="007F1373">
        <w:rPr>
          <w:rFonts w:ascii="Times New Roman" w:hAnsi="Times New Roman" w:cs="Times New Roman"/>
          <w:bCs/>
          <w:color w:val="000000"/>
          <w:sz w:val="24"/>
          <w:szCs w:val="24"/>
        </w:rPr>
        <w:t>ученики начинают постигать принципы по</w:t>
      </w:r>
      <w:r w:rsidRPr="007F1373">
        <w:rPr>
          <w:rFonts w:ascii="Times New Roman" w:hAnsi="Times New Roman" w:cs="Times New Roman"/>
          <w:bCs/>
          <w:color w:val="000000"/>
          <w:sz w:val="24"/>
          <w:szCs w:val="24"/>
        </w:rPr>
        <w:softHyphen/>
        <w:t>строения курса литературы. Происходит первое практиче</w:t>
      </w:r>
      <w:r w:rsidRPr="007F1373">
        <w:rPr>
          <w:rFonts w:ascii="Times New Roman" w:hAnsi="Times New Roman" w:cs="Times New Roman"/>
          <w:bCs/>
          <w:color w:val="000000"/>
          <w:sz w:val="24"/>
          <w:szCs w:val="24"/>
        </w:rPr>
        <w:softHyphen/>
        <w:t>ское знакомство с путями развития искусства слова и богатством его родов и жанров. Поскольку учеников более всего интересуют события, которые происходят на страницах про</w:t>
      </w:r>
      <w:r w:rsidRPr="007F1373">
        <w:rPr>
          <w:rFonts w:ascii="Times New Roman" w:hAnsi="Times New Roman" w:cs="Times New Roman"/>
          <w:bCs/>
          <w:color w:val="000000"/>
          <w:sz w:val="24"/>
          <w:szCs w:val="24"/>
        </w:rPr>
        <w:softHyphen/>
        <w:t xml:space="preserve">изведения, его </w:t>
      </w:r>
      <w:r w:rsidRPr="007F1373">
        <w:rPr>
          <w:rFonts w:ascii="Times New Roman" w:hAnsi="Times New Roman" w:cs="Times New Roman"/>
          <w:bCs/>
          <w:iCs/>
          <w:color w:val="000000"/>
          <w:sz w:val="24"/>
          <w:szCs w:val="24"/>
        </w:rPr>
        <w:t xml:space="preserve">сюжет, </w:t>
      </w:r>
      <w:r w:rsidRPr="007F1373">
        <w:rPr>
          <w:rFonts w:ascii="Times New Roman" w:hAnsi="Times New Roman" w:cs="Times New Roman"/>
          <w:bCs/>
          <w:color w:val="000000"/>
          <w:sz w:val="24"/>
          <w:szCs w:val="24"/>
        </w:rPr>
        <w:t>то в 5 классе особое внимание уделя</w:t>
      </w:r>
      <w:r w:rsidRPr="007F1373">
        <w:rPr>
          <w:rFonts w:ascii="Times New Roman" w:hAnsi="Times New Roman" w:cs="Times New Roman"/>
          <w:bCs/>
          <w:color w:val="000000"/>
          <w:sz w:val="24"/>
          <w:szCs w:val="24"/>
        </w:rPr>
        <w:softHyphen/>
        <w:t>ется сюжету.</w:t>
      </w:r>
    </w:p>
    <w:p w:rsidR="007F1373" w:rsidRPr="007F1373" w:rsidRDefault="007F1373" w:rsidP="00842662">
      <w:pPr>
        <w:spacing w:after="0" w:line="240" w:lineRule="auto"/>
        <w:ind w:firstLine="708"/>
        <w:jc w:val="both"/>
        <w:rPr>
          <w:rFonts w:ascii="Times New Roman" w:hAnsi="Times New Roman" w:cs="Times New Roman"/>
          <w:sz w:val="24"/>
          <w:szCs w:val="24"/>
        </w:rPr>
      </w:pPr>
      <w:r w:rsidRPr="007F1373">
        <w:rPr>
          <w:rFonts w:ascii="Times New Roman" w:hAnsi="Times New Roman" w:cs="Times New Roman"/>
          <w:sz w:val="24"/>
          <w:szCs w:val="24"/>
        </w:rPr>
        <w:lastRenderedPageBreak/>
        <w:t xml:space="preserve">Пятиклассники отличаются сильным воображением, эмоциональной активностью, предметным восприятием, которым характеризуется «наивный реализм», свойственный этому возрасту. В то же время они могут заметить важные для текста художественные особенности, но еще не всегда способны обобщить свои впечатления, объяснить их. Учитель должен открыть им «секреты» автора художественного произведения, помочь осмыслить прочитанное не поверхностно, а глубоко, в меру читательских возможностей. Вводимые на этом этапе чтения базовые понятия необходимы для умения характеризовать конкретный эпизод, фрагмент или не большой текст в единстве формы и содержания, причем при характеристике текста или </w:t>
      </w:r>
      <w:proofErr w:type="gramStart"/>
      <w:r w:rsidRPr="007F1373">
        <w:rPr>
          <w:rFonts w:ascii="Times New Roman" w:hAnsi="Times New Roman" w:cs="Times New Roman"/>
          <w:sz w:val="24"/>
          <w:szCs w:val="24"/>
        </w:rPr>
        <w:t>комментария произведения</w:t>
      </w:r>
      <w:proofErr w:type="gramEnd"/>
      <w:r w:rsidRPr="007F1373">
        <w:rPr>
          <w:rFonts w:ascii="Times New Roman" w:hAnsi="Times New Roman" w:cs="Times New Roman"/>
          <w:sz w:val="24"/>
          <w:szCs w:val="24"/>
        </w:rPr>
        <w:t xml:space="preserve"> </w:t>
      </w:r>
      <w:proofErr w:type="spellStart"/>
      <w:r w:rsidRPr="007F1373">
        <w:rPr>
          <w:rFonts w:ascii="Times New Roman" w:hAnsi="Times New Roman" w:cs="Times New Roman"/>
          <w:sz w:val="24"/>
          <w:szCs w:val="24"/>
        </w:rPr>
        <w:t>равнозначимы</w:t>
      </w:r>
      <w:proofErr w:type="spellEnd"/>
      <w:r w:rsidRPr="007F1373">
        <w:rPr>
          <w:rFonts w:ascii="Times New Roman" w:hAnsi="Times New Roman" w:cs="Times New Roman"/>
          <w:sz w:val="24"/>
          <w:szCs w:val="24"/>
        </w:rPr>
        <w:t xml:space="preserve"> как эстетические, так и нравственные аспекты изучаемого литературного источника.</w:t>
      </w:r>
    </w:p>
    <w:p w:rsidR="007F1373" w:rsidRPr="007F1373" w:rsidRDefault="007F1373" w:rsidP="00842662">
      <w:pPr>
        <w:spacing w:after="0" w:line="240" w:lineRule="auto"/>
        <w:ind w:firstLine="708"/>
        <w:jc w:val="both"/>
        <w:rPr>
          <w:rFonts w:ascii="Times New Roman" w:hAnsi="Times New Roman" w:cs="Times New Roman"/>
          <w:sz w:val="24"/>
          <w:szCs w:val="24"/>
        </w:rPr>
      </w:pPr>
      <w:r w:rsidRPr="007F1373">
        <w:rPr>
          <w:rFonts w:ascii="Times New Roman" w:hAnsi="Times New Roman" w:cs="Times New Roman"/>
          <w:sz w:val="24"/>
          <w:szCs w:val="24"/>
        </w:rPr>
        <w:t>В  начальной школе заложены основы литературного развития школьника, сформированы личностные качества ученика как заинтересованного читателя. Безусловно, в процессе дальнейшего литературного образования эти грани литературного развития углубляются и расширяются.</w:t>
      </w:r>
    </w:p>
    <w:p w:rsidR="007F1373" w:rsidRPr="007F1373" w:rsidRDefault="007F1373" w:rsidP="00842662">
      <w:pPr>
        <w:spacing w:after="0" w:line="240" w:lineRule="auto"/>
        <w:ind w:firstLine="708"/>
        <w:jc w:val="both"/>
        <w:rPr>
          <w:rFonts w:ascii="Times New Roman" w:hAnsi="Times New Roman" w:cs="Times New Roman"/>
          <w:bCs/>
          <w:sz w:val="24"/>
          <w:szCs w:val="24"/>
        </w:rPr>
      </w:pPr>
      <w:r w:rsidRPr="007F1373">
        <w:rPr>
          <w:rFonts w:ascii="Times New Roman" w:hAnsi="Times New Roman" w:cs="Times New Roman"/>
          <w:sz w:val="24"/>
          <w:szCs w:val="24"/>
        </w:rPr>
        <w:t xml:space="preserve">Для процесса обучения в 5 классе «программной» скрепляющей идеей стала мысль о книге, о ее роли в творчестве писателя, в жизни человека, в русской культуре и в судьбе страны. На примерах из жизни выдающихся писателей показывается, какую роль </w:t>
      </w:r>
      <w:proofErr w:type="gramStart"/>
      <w:r w:rsidRPr="007F1373">
        <w:rPr>
          <w:rFonts w:ascii="Times New Roman" w:hAnsi="Times New Roman" w:cs="Times New Roman"/>
          <w:sz w:val="24"/>
          <w:szCs w:val="24"/>
        </w:rPr>
        <w:t>сыграла книга в их духовных и художественных исканиях и чем питался</w:t>
      </w:r>
      <w:proofErr w:type="gramEnd"/>
      <w:r w:rsidRPr="007F1373">
        <w:rPr>
          <w:rFonts w:ascii="Times New Roman" w:hAnsi="Times New Roman" w:cs="Times New Roman"/>
          <w:sz w:val="24"/>
          <w:szCs w:val="24"/>
        </w:rPr>
        <w:t xml:space="preserve"> их особый интерес к чтению и к книге. </w:t>
      </w:r>
    </w:p>
    <w:p w:rsidR="007F1373" w:rsidRPr="007F1373" w:rsidRDefault="007F1373" w:rsidP="00842662">
      <w:pPr>
        <w:spacing w:after="0" w:line="240" w:lineRule="auto"/>
        <w:ind w:firstLine="709"/>
        <w:jc w:val="both"/>
        <w:rPr>
          <w:rFonts w:ascii="Times New Roman" w:hAnsi="Times New Roman" w:cs="Times New Roman"/>
          <w:color w:val="000000"/>
          <w:sz w:val="24"/>
          <w:szCs w:val="24"/>
        </w:rPr>
      </w:pPr>
      <w:r w:rsidRPr="007F1373">
        <w:rPr>
          <w:rFonts w:ascii="Times New Roman" w:hAnsi="Times New Roman" w:cs="Times New Roman"/>
          <w:color w:val="000000"/>
          <w:sz w:val="24"/>
          <w:szCs w:val="24"/>
        </w:rPr>
        <w:t xml:space="preserve">В 5 классе формируются представления о специфике литературы как искусстве слова, развиваются умения осознанного чтения, способности общения с художественным миром произведений разных жанров и индивидуальных стилей. Отбор текстов учитывает возрастные особенности учащихся. Теоретико-литературные понятия связаны с анализом внутренней структуры художественного произведения. </w:t>
      </w:r>
      <w:r w:rsidRPr="007F1373">
        <w:rPr>
          <w:rFonts w:ascii="Times New Roman" w:hAnsi="Times New Roman" w:cs="Times New Roman"/>
          <w:sz w:val="24"/>
          <w:szCs w:val="24"/>
        </w:rPr>
        <w:t>Материалы по теории и истории литературы представлены в каждом разделе программы.</w:t>
      </w:r>
    </w:p>
    <w:p w:rsidR="007F1373" w:rsidRPr="007F1373" w:rsidRDefault="007F1373" w:rsidP="00842662">
      <w:pPr>
        <w:spacing w:after="0" w:line="240" w:lineRule="auto"/>
        <w:jc w:val="both"/>
        <w:rPr>
          <w:rFonts w:ascii="Times New Roman" w:hAnsi="Times New Roman" w:cs="Times New Roman"/>
          <w:sz w:val="24"/>
          <w:szCs w:val="24"/>
        </w:rPr>
      </w:pPr>
    </w:p>
    <w:p w:rsidR="008D311C" w:rsidRDefault="007F1373" w:rsidP="00842662">
      <w:pPr>
        <w:spacing w:after="0" w:line="240" w:lineRule="auto"/>
        <w:jc w:val="center"/>
        <w:rPr>
          <w:rFonts w:ascii="Times New Roman" w:hAnsi="Times New Roman" w:cs="Times New Roman"/>
          <w:b/>
          <w:sz w:val="24"/>
          <w:szCs w:val="24"/>
        </w:rPr>
      </w:pPr>
      <w:r w:rsidRPr="007F1373">
        <w:rPr>
          <w:rFonts w:ascii="Times New Roman" w:hAnsi="Times New Roman" w:cs="Times New Roman"/>
          <w:b/>
          <w:sz w:val="24"/>
          <w:szCs w:val="24"/>
        </w:rPr>
        <w:t>Место курса «Литература» в базисном учебном (образовательном) плане</w:t>
      </w:r>
    </w:p>
    <w:p w:rsidR="007F1373" w:rsidRPr="001C340C" w:rsidRDefault="008D311C" w:rsidP="00842662">
      <w:pPr>
        <w:spacing w:after="0" w:line="240" w:lineRule="auto"/>
        <w:jc w:val="center"/>
        <w:rPr>
          <w:rFonts w:ascii="Times New Roman" w:hAnsi="Times New Roman" w:cs="Times New Roman"/>
          <w:b/>
          <w:sz w:val="20"/>
          <w:szCs w:val="20"/>
        </w:rPr>
      </w:pPr>
      <w:r w:rsidRPr="001C340C">
        <w:rPr>
          <w:rFonts w:ascii="Times New Roman" w:hAnsi="Times New Roman" w:cs="Times New Roman"/>
          <w:sz w:val="20"/>
          <w:szCs w:val="20"/>
        </w:rPr>
        <w:t>Федеральный базисный учебный план отводит на из</w:t>
      </w:r>
      <w:r w:rsidR="000D51FD" w:rsidRPr="001C340C">
        <w:rPr>
          <w:rFonts w:ascii="Times New Roman" w:hAnsi="Times New Roman" w:cs="Times New Roman"/>
          <w:sz w:val="20"/>
          <w:szCs w:val="20"/>
        </w:rPr>
        <w:t>учение предмета «Литература» в 5 классе  3</w:t>
      </w:r>
      <w:r w:rsidRPr="001C340C">
        <w:rPr>
          <w:rFonts w:ascii="Times New Roman" w:hAnsi="Times New Roman" w:cs="Times New Roman"/>
          <w:sz w:val="20"/>
          <w:szCs w:val="20"/>
        </w:rPr>
        <w:t xml:space="preserve"> часа в неделю. Согласно утвержденному годовому календарному учебному графику МКОУ «</w:t>
      </w:r>
      <w:proofErr w:type="spellStart"/>
      <w:r w:rsidRPr="001C340C">
        <w:rPr>
          <w:rFonts w:ascii="Times New Roman" w:hAnsi="Times New Roman" w:cs="Times New Roman"/>
          <w:sz w:val="20"/>
          <w:szCs w:val="20"/>
        </w:rPr>
        <w:t>Крутчанская</w:t>
      </w:r>
      <w:proofErr w:type="spellEnd"/>
      <w:r w:rsidRPr="001C340C">
        <w:rPr>
          <w:rFonts w:ascii="Times New Roman" w:hAnsi="Times New Roman" w:cs="Times New Roman"/>
          <w:sz w:val="20"/>
          <w:szCs w:val="20"/>
        </w:rPr>
        <w:t xml:space="preserve"> ООШ» – 35 учебных недель. Следовательно, рабочая программа состав</w:t>
      </w:r>
      <w:r w:rsidR="000D51FD" w:rsidRPr="001C340C">
        <w:rPr>
          <w:rFonts w:ascii="Times New Roman" w:hAnsi="Times New Roman" w:cs="Times New Roman"/>
          <w:sz w:val="20"/>
          <w:szCs w:val="20"/>
        </w:rPr>
        <w:t>лена на 105</w:t>
      </w:r>
      <w:r w:rsidRPr="001C340C">
        <w:rPr>
          <w:rFonts w:ascii="Times New Roman" w:hAnsi="Times New Roman" w:cs="Times New Roman"/>
          <w:sz w:val="20"/>
          <w:szCs w:val="20"/>
        </w:rPr>
        <w:t xml:space="preserve"> часов</w:t>
      </w:r>
    </w:p>
    <w:p w:rsidR="00E00D98" w:rsidRPr="001C340C" w:rsidRDefault="00E00D98" w:rsidP="00E00D98">
      <w:pPr>
        <w:spacing w:after="0" w:line="240" w:lineRule="auto"/>
        <w:rPr>
          <w:rFonts w:ascii="Times New Roman" w:hAnsi="Times New Roman" w:cs="Times New Roman"/>
          <w:sz w:val="20"/>
          <w:szCs w:val="20"/>
        </w:rPr>
      </w:pPr>
    </w:p>
    <w:p w:rsidR="00E00D98" w:rsidRDefault="00E00D98" w:rsidP="00E00D98">
      <w:pPr>
        <w:spacing w:after="0" w:line="240" w:lineRule="auto"/>
        <w:rPr>
          <w:rFonts w:ascii="Times New Roman" w:hAnsi="Times New Roman" w:cs="Times New Roman"/>
          <w:sz w:val="24"/>
          <w:szCs w:val="24"/>
        </w:rPr>
      </w:pPr>
    </w:p>
    <w:p w:rsidR="00E00D98" w:rsidRDefault="00E00D98" w:rsidP="00E00D98">
      <w:pPr>
        <w:spacing w:after="0" w:line="240" w:lineRule="auto"/>
        <w:rPr>
          <w:rFonts w:ascii="Times New Roman" w:hAnsi="Times New Roman" w:cs="Times New Roman"/>
          <w:sz w:val="24"/>
          <w:szCs w:val="24"/>
        </w:rPr>
      </w:pPr>
    </w:p>
    <w:p w:rsidR="00E00D98" w:rsidRDefault="00E00D98" w:rsidP="00E00D98">
      <w:pPr>
        <w:spacing w:after="0" w:line="240" w:lineRule="auto"/>
        <w:rPr>
          <w:rFonts w:ascii="Times New Roman" w:hAnsi="Times New Roman" w:cs="Times New Roman"/>
          <w:sz w:val="24"/>
          <w:szCs w:val="24"/>
        </w:rPr>
      </w:pPr>
    </w:p>
    <w:p w:rsidR="00E00D98" w:rsidRDefault="00E00D98" w:rsidP="00E00D98">
      <w:pPr>
        <w:spacing w:after="0" w:line="240" w:lineRule="auto"/>
        <w:rPr>
          <w:rFonts w:ascii="Times New Roman" w:hAnsi="Times New Roman" w:cs="Times New Roman"/>
          <w:sz w:val="24"/>
          <w:szCs w:val="24"/>
        </w:rPr>
      </w:pPr>
    </w:p>
    <w:p w:rsidR="006377E7" w:rsidRDefault="006377E7" w:rsidP="00E00D98">
      <w:pPr>
        <w:spacing w:after="0" w:line="240" w:lineRule="auto"/>
        <w:rPr>
          <w:rFonts w:ascii="Times New Roman" w:hAnsi="Times New Roman" w:cs="Times New Roman"/>
          <w:sz w:val="24"/>
          <w:szCs w:val="24"/>
        </w:rPr>
      </w:pPr>
    </w:p>
    <w:p w:rsidR="006377E7" w:rsidRDefault="006377E7" w:rsidP="00E00D98">
      <w:pPr>
        <w:spacing w:after="0" w:line="240" w:lineRule="auto"/>
        <w:rPr>
          <w:rFonts w:ascii="Times New Roman" w:hAnsi="Times New Roman" w:cs="Times New Roman"/>
          <w:sz w:val="24"/>
          <w:szCs w:val="24"/>
        </w:rPr>
      </w:pPr>
    </w:p>
    <w:p w:rsidR="006377E7" w:rsidRDefault="006377E7" w:rsidP="00E00D98">
      <w:pPr>
        <w:spacing w:after="0" w:line="240" w:lineRule="auto"/>
        <w:rPr>
          <w:rFonts w:ascii="Times New Roman" w:hAnsi="Times New Roman" w:cs="Times New Roman"/>
          <w:sz w:val="24"/>
          <w:szCs w:val="24"/>
        </w:rPr>
      </w:pPr>
    </w:p>
    <w:p w:rsidR="006377E7" w:rsidRDefault="006377E7" w:rsidP="00E00D98">
      <w:pPr>
        <w:spacing w:after="0" w:line="240" w:lineRule="auto"/>
        <w:rPr>
          <w:rFonts w:ascii="Times New Roman" w:eastAsia="Times New Roman" w:hAnsi="Times New Roman" w:cs="Times New Roman"/>
          <w:sz w:val="24"/>
          <w:szCs w:val="24"/>
        </w:rPr>
      </w:pPr>
    </w:p>
    <w:p w:rsidR="00657CC7" w:rsidRDefault="00657CC7" w:rsidP="00E00D98">
      <w:pPr>
        <w:spacing w:after="0" w:line="240" w:lineRule="auto"/>
        <w:rPr>
          <w:rFonts w:ascii="Times New Roman" w:eastAsia="Times New Roman" w:hAnsi="Times New Roman" w:cs="Times New Roman"/>
          <w:sz w:val="24"/>
          <w:szCs w:val="24"/>
        </w:rPr>
      </w:pPr>
    </w:p>
    <w:p w:rsidR="00657CC7" w:rsidRDefault="00657CC7" w:rsidP="00E00D98">
      <w:pPr>
        <w:spacing w:after="0" w:line="240" w:lineRule="auto"/>
        <w:rPr>
          <w:rFonts w:ascii="Times New Roman" w:eastAsia="Times New Roman" w:hAnsi="Times New Roman" w:cs="Times New Roman"/>
          <w:sz w:val="24"/>
          <w:szCs w:val="24"/>
        </w:rPr>
      </w:pPr>
    </w:p>
    <w:p w:rsidR="00657CC7" w:rsidRDefault="00657CC7" w:rsidP="00E00D98">
      <w:pPr>
        <w:spacing w:after="0" w:line="240" w:lineRule="auto"/>
        <w:rPr>
          <w:rFonts w:ascii="Times New Roman" w:eastAsia="Times New Roman" w:hAnsi="Times New Roman" w:cs="Times New Roman"/>
          <w:sz w:val="24"/>
          <w:szCs w:val="24"/>
        </w:rPr>
      </w:pPr>
    </w:p>
    <w:p w:rsidR="00657CC7" w:rsidRDefault="00657CC7" w:rsidP="00E00D98">
      <w:pPr>
        <w:spacing w:after="0" w:line="240" w:lineRule="auto"/>
        <w:rPr>
          <w:rFonts w:ascii="Times New Roman" w:eastAsia="Times New Roman" w:hAnsi="Times New Roman" w:cs="Times New Roman"/>
          <w:sz w:val="24"/>
          <w:szCs w:val="24"/>
        </w:rPr>
      </w:pPr>
    </w:p>
    <w:p w:rsidR="00657CC7" w:rsidRPr="00E00D98" w:rsidRDefault="00657CC7" w:rsidP="00E00D98">
      <w:pPr>
        <w:spacing w:after="0" w:line="240" w:lineRule="auto"/>
        <w:rPr>
          <w:rFonts w:ascii="Times New Roman" w:eastAsia="Times New Roman" w:hAnsi="Times New Roman" w:cs="Times New Roman"/>
          <w:sz w:val="24"/>
          <w:szCs w:val="24"/>
        </w:rPr>
      </w:pPr>
    </w:p>
    <w:p w:rsidR="00E00D98" w:rsidRPr="008766C0" w:rsidRDefault="00E00D98" w:rsidP="00E00D98">
      <w:pPr>
        <w:spacing w:after="0"/>
        <w:rPr>
          <w:rFonts w:ascii="Calibri" w:eastAsia="Times New Roman" w:hAnsi="Calibri" w:cs="Times New Roman"/>
          <w:sz w:val="20"/>
          <w:szCs w:val="20"/>
        </w:rPr>
      </w:pPr>
    </w:p>
    <w:p w:rsidR="006C7B2A" w:rsidRPr="002E2467" w:rsidRDefault="006C7B2A" w:rsidP="006C7B2A">
      <w:pPr>
        <w:pStyle w:val="a3"/>
        <w:spacing w:before="0" w:after="0"/>
        <w:ind w:firstLine="110"/>
        <w:jc w:val="center"/>
        <w:rPr>
          <w:b/>
          <w:sz w:val="28"/>
          <w:szCs w:val="28"/>
        </w:rPr>
      </w:pPr>
      <w:r w:rsidRPr="002E2467">
        <w:rPr>
          <w:b/>
          <w:sz w:val="28"/>
          <w:szCs w:val="28"/>
        </w:rPr>
        <w:t>Требования к результатам обучения и освоения предмета.</w:t>
      </w:r>
    </w:p>
    <w:p w:rsidR="006C7B2A" w:rsidRPr="002E2467" w:rsidRDefault="006C7B2A" w:rsidP="006C7B2A">
      <w:pPr>
        <w:pStyle w:val="a3"/>
        <w:spacing w:before="0" w:after="0"/>
        <w:ind w:firstLine="110"/>
        <w:rPr>
          <w:b/>
          <w:sz w:val="28"/>
          <w:szCs w:val="28"/>
        </w:rPr>
      </w:pPr>
    </w:p>
    <w:p w:rsidR="006C7B2A" w:rsidRPr="006C7B2A" w:rsidRDefault="006C7B2A" w:rsidP="006C7B2A">
      <w:pPr>
        <w:pStyle w:val="a3"/>
        <w:spacing w:before="0" w:after="0"/>
        <w:ind w:firstLine="110"/>
        <w:jc w:val="both"/>
        <w:rPr>
          <w:b/>
        </w:rPr>
      </w:pPr>
    </w:p>
    <w:p w:rsidR="006C7B2A" w:rsidRPr="006C7B2A" w:rsidRDefault="006C7B2A" w:rsidP="006C7B2A">
      <w:pPr>
        <w:pStyle w:val="Style2"/>
        <w:widowControl/>
        <w:tabs>
          <w:tab w:val="left" w:pos="595"/>
        </w:tabs>
        <w:spacing w:line="240" w:lineRule="auto"/>
        <w:ind w:firstLine="550"/>
        <w:rPr>
          <w:rStyle w:val="FontStyle11"/>
          <w:sz w:val="24"/>
          <w:szCs w:val="24"/>
        </w:rPr>
      </w:pPr>
      <w:r w:rsidRPr="006C7B2A">
        <w:t xml:space="preserve">– </w:t>
      </w:r>
      <w:r w:rsidRPr="006C7B2A">
        <w:rPr>
          <w:rStyle w:val="FontStyle11"/>
          <w:sz w:val="24"/>
          <w:szCs w:val="24"/>
        </w:rPr>
        <w:t>умение правильно, бегло и выразительно читать тексты художественных и публицистических произведений;</w:t>
      </w:r>
    </w:p>
    <w:p w:rsidR="006C7B2A" w:rsidRPr="006C7B2A" w:rsidRDefault="006C7B2A" w:rsidP="006C7B2A">
      <w:pPr>
        <w:pStyle w:val="Style2"/>
        <w:widowControl/>
        <w:tabs>
          <w:tab w:val="left" w:pos="595"/>
        </w:tabs>
        <w:spacing w:line="240" w:lineRule="auto"/>
        <w:ind w:firstLine="550"/>
        <w:rPr>
          <w:rStyle w:val="FontStyle11"/>
          <w:sz w:val="24"/>
          <w:szCs w:val="24"/>
        </w:rPr>
      </w:pPr>
      <w:r w:rsidRPr="006C7B2A">
        <w:t xml:space="preserve">– </w:t>
      </w:r>
      <w:r w:rsidRPr="006C7B2A">
        <w:rPr>
          <w:rStyle w:val="FontStyle11"/>
          <w:sz w:val="24"/>
          <w:szCs w:val="24"/>
        </w:rPr>
        <w:t>выразительное чтение произведений или отрывков из них наизусть;</w:t>
      </w:r>
    </w:p>
    <w:p w:rsidR="006C7B2A" w:rsidRPr="006C7B2A" w:rsidRDefault="006C7B2A" w:rsidP="006C7B2A">
      <w:pPr>
        <w:pStyle w:val="Style2"/>
        <w:widowControl/>
        <w:tabs>
          <w:tab w:val="left" w:pos="595"/>
        </w:tabs>
        <w:spacing w:line="240" w:lineRule="auto"/>
        <w:ind w:firstLine="550"/>
        <w:rPr>
          <w:rStyle w:val="FontStyle11"/>
          <w:sz w:val="24"/>
          <w:szCs w:val="24"/>
        </w:rPr>
      </w:pPr>
      <w:r w:rsidRPr="006C7B2A">
        <w:t xml:space="preserve">– </w:t>
      </w:r>
      <w:r w:rsidRPr="006C7B2A">
        <w:rPr>
          <w:rStyle w:val="FontStyle11"/>
          <w:sz w:val="24"/>
          <w:szCs w:val="24"/>
        </w:rPr>
        <w:t>осмысление и анализ изучаемого в школе или прочитанного самостоятельно художественного произведения (сказка, стихотворение, глава повести и пр.);</w:t>
      </w:r>
    </w:p>
    <w:p w:rsidR="006C7B2A" w:rsidRPr="006C7B2A" w:rsidRDefault="006C7B2A" w:rsidP="006C7B2A">
      <w:pPr>
        <w:pStyle w:val="Style2"/>
        <w:widowControl/>
        <w:tabs>
          <w:tab w:val="left" w:pos="595"/>
        </w:tabs>
        <w:spacing w:line="240" w:lineRule="auto"/>
        <w:ind w:firstLine="550"/>
        <w:rPr>
          <w:rStyle w:val="FontStyle11"/>
          <w:sz w:val="24"/>
          <w:szCs w:val="24"/>
        </w:rPr>
      </w:pPr>
      <w:r w:rsidRPr="006C7B2A">
        <w:t xml:space="preserve">– </w:t>
      </w:r>
      <w:r w:rsidRPr="006C7B2A">
        <w:rPr>
          <w:rStyle w:val="FontStyle11"/>
          <w:sz w:val="24"/>
          <w:szCs w:val="24"/>
        </w:rPr>
        <w:t>умение определять принадлежность произведения к одному из литературных родов (эпос, лирика, драма), к одному из жанров или жанровых образований (эпические и драматические тексты);</w:t>
      </w:r>
    </w:p>
    <w:p w:rsidR="006C7B2A" w:rsidRPr="006C7B2A" w:rsidRDefault="006C7B2A" w:rsidP="006C7B2A">
      <w:pPr>
        <w:pStyle w:val="Style2"/>
        <w:widowControl/>
        <w:tabs>
          <w:tab w:val="left" w:pos="595"/>
        </w:tabs>
        <w:spacing w:line="240" w:lineRule="auto"/>
        <w:ind w:firstLine="550"/>
        <w:rPr>
          <w:rStyle w:val="FontStyle11"/>
          <w:sz w:val="24"/>
          <w:szCs w:val="24"/>
        </w:rPr>
      </w:pPr>
      <w:r w:rsidRPr="006C7B2A">
        <w:t xml:space="preserve">– </w:t>
      </w:r>
      <w:r w:rsidRPr="006C7B2A">
        <w:rPr>
          <w:rStyle w:val="FontStyle11"/>
          <w:sz w:val="24"/>
          <w:szCs w:val="24"/>
        </w:rPr>
        <w:t>умение обосновывать свое суждение, давать характери</w:t>
      </w:r>
      <w:r w:rsidRPr="006C7B2A">
        <w:rPr>
          <w:rStyle w:val="FontStyle11"/>
          <w:sz w:val="24"/>
          <w:szCs w:val="24"/>
        </w:rPr>
        <w:softHyphen/>
        <w:t>стику героям, аргументировать отзыв о прочитанном произведении;</w:t>
      </w:r>
    </w:p>
    <w:p w:rsidR="006C7B2A" w:rsidRPr="006C7B2A" w:rsidRDefault="006C7B2A" w:rsidP="006C7B2A">
      <w:pPr>
        <w:pStyle w:val="Style2"/>
        <w:widowControl/>
        <w:tabs>
          <w:tab w:val="left" w:pos="595"/>
        </w:tabs>
        <w:spacing w:line="240" w:lineRule="auto"/>
        <w:ind w:firstLine="550"/>
        <w:rPr>
          <w:rStyle w:val="FontStyle11"/>
          <w:sz w:val="24"/>
          <w:szCs w:val="24"/>
        </w:rPr>
      </w:pPr>
      <w:r w:rsidRPr="006C7B2A">
        <w:t xml:space="preserve">– </w:t>
      </w:r>
      <w:r w:rsidRPr="006C7B2A">
        <w:rPr>
          <w:rStyle w:val="FontStyle11"/>
          <w:sz w:val="24"/>
          <w:szCs w:val="24"/>
        </w:rPr>
        <w:t>умение выявлять роль героя, портрета, описания, детали, авторской оценки в раскрытии содержания прочитанного произведения;</w:t>
      </w:r>
    </w:p>
    <w:p w:rsidR="006C7B2A" w:rsidRPr="006C7B2A" w:rsidRDefault="006C7B2A" w:rsidP="006C7B2A">
      <w:pPr>
        <w:pStyle w:val="Style2"/>
        <w:widowControl/>
        <w:tabs>
          <w:tab w:val="left" w:pos="595"/>
        </w:tabs>
        <w:spacing w:line="240" w:lineRule="auto"/>
        <w:ind w:firstLine="550"/>
        <w:rPr>
          <w:rStyle w:val="FontStyle11"/>
          <w:sz w:val="24"/>
          <w:szCs w:val="24"/>
        </w:rPr>
      </w:pPr>
      <w:r w:rsidRPr="006C7B2A">
        <w:t xml:space="preserve">– </w:t>
      </w:r>
      <w:r w:rsidRPr="006C7B2A">
        <w:rPr>
          <w:rStyle w:val="FontStyle11"/>
          <w:sz w:val="24"/>
          <w:szCs w:val="24"/>
        </w:rPr>
        <w:t>умение составлять простой и сложный планы изучаемого произведения;</w:t>
      </w:r>
    </w:p>
    <w:p w:rsidR="006C7B2A" w:rsidRPr="006C7B2A" w:rsidRDefault="006C7B2A" w:rsidP="006C7B2A">
      <w:pPr>
        <w:pStyle w:val="Style2"/>
        <w:widowControl/>
        <w:tabs>
          <w:tab w:val="left" w:pos="595"/>
        </w:tabs>
        <w:spacing w:line="240" w:lineRule="auto"/>
        <w:ind w:firstLine="550"/>
        <w:rPr>
          <w:rStyle w:val="FontStyle11"/>
          <w:sz w:val="24"/>
          <w:szCs w:val="24"/>
        </w:rPr>
      </w:pPr>
      <w:r w:rsidRPr="006C7B2A">
        <w:t xml:space="preserve">– </w:t>
      </w:r>
      <w:r w:rsidRPr="006C7B2A">
        <w:rPr>
          <w:rStyle w:val="FontStyle11"/>
          <w:sz w:val="24"/>
          <w:szCs w:val="24"/>
        </w:rPr>
        <w:t>умение объяснять роль художественных особенностей произведения и пользоваться справочным аппаратом учебника;</w:t>
      </w:r>
    </w:p>
    <w:p w:rsidR="006C7B2A" w:rsidRPr="006C7B2A" w:rsidRDefault="006C7B2A" w:rsidP="006C7B2A">
      <w:pPr>
        <w:pStyle w:val="Style1"/>
        <w:widowControl/>
        <w:tabs>
          <w:tab w:val="left" w:pos="629"/>
        </w:tabs>
        <w:spacing w:line="240" w:lineRule="auto"/>
        <w:ind w:firstLine="550"/>
        <w:rPr>
          <w:rStyle w:val="FontStyle12"/>
          <w:b w:val="0"/>
          <w:sz w:val="24"/>
          <w:szCs w:val="24"/>
        </w:rPr>
      </w:pPr>
      <w:r w:rsidRPr="006C7B2A">
        <w:t xml:space="preserve">– </w:t>
      </w:r>
      <w:r w:rsidRPr="006C7B2A">
        <w:rPr>
          <w:rStyle w:val="FontStyle12"/>
          <w:b w:val="0"/>
          <w:sz w:val="24"/>
          <w:szCs w:val="24"/>
        </w:rPr>
        <w:t>умение владеть монологической и диалогической речью, подготовка сообщений, докладов, рефератов;</w:t>
      </w:r>
    </w:p>
    <w:p w:rsidR="006C7B2A" w:rsidRPr="006C7B2A" w:rsidRDefault="006C7B2A" w:rsidP="006C7B2A">
      <w:pPr>
        <w:pStyle w:val="Style1"/>
        <w:widowControl/>
        <w:tabs>
          <w:tab w:val="left" w:pos="629"/>
        </w:tabs>
        <w:spacing w:line="240" w:lineRule="auto"/>
        <w:ind w:firstLine="550"/>
        <w:rPr>
          <w:rStyle w:val="FontStyle12"/>
          <w:b w:val="0"/>
          <w:sz w:val="24"/>
          <w:szCs w:val="24"/>
        </w:rPr>
      </w:pPr>
      <w:r w:rsidRPr="006C7B2A">
        <w:t xml:space="preserve">– </w:t>
      </w:r>
      <w:r w:rsidRPr="006C7B2A">
        <w:rPr>
          <w:rStyle w:val="FontStyle12"/>
          <w:b w:val="0"/>
          <w:sz w:val="24"/>
          <w:szCs w:val="24"/>
        </w:rPr>
        <w:t>умение письменно отвечать на вопросы, писать сочинения на литературную и свободную темы;</w:t>
      </w:r>
    </w:p>
    <w:p w:rsidR="006C7B2A" w:rsidRPr="006C7B2A" w:rsidRDefault="006C7B2A" w:rsidP="006C7B2A">
      <w:pPr>
        <w:pStyle w:val="Style1"/>
        <w:widowControl/>
        <w:tabs>
          <w:tab w:val="left" w:pos="629"/>
        </w:tabs>
        <w:spacing w:line="240" w:lineRule="auto"/>
        <w:ind w:firstLine="550"/>
        <w:rPr>
          <w:rStyle w:val="FontStyle12"/>
          <w:b w:val="0"/>
          <w:sz w:val="24"/>
          <w:szCs w:val="24"/>
        </w:rPr>
      </w:pPr>
      <w:r w:rsidRPr="006C7B2A">
        <w:t xml:space="preserve">– </w:t>
      </w:r>
      <w:r w:rsidRPr="006C7B2A">
        <w:rPr>
          <w:rStyle w:val="FontStyle12"/>
          <w:b w:val="0"/>
          <w:sz w:val="24"/>
          <w:szCs w:val="24"/>
        </w:rPr>
        <w:t>умение выявлять авторское отношение к героям, сопоставлять высказывания литературоведов, делать выводы и умозаключения;</w:t>
      </w:r>
    </w:p>
    <w:p w:rsidR="006C7B2A" w:rsidRPr="006C7B2A" w:rsidRDefault="006C7B2A" w:rsidP="006C7B2A">
      <w:pPr>
        <w:pStyle w:val="Style1"/>
        <w:widowControl/>
        <w:tabs>
          <w:tab w:val="left" w:pos="629"/>
        </w:tabs>
        <w:spacing w:line="240" w:lineRule="auto"/>
        <w:ind w:firstLine="550"/>
        <w:rPr>
          <w:rStyle w:val="FontStyle12"/>
          <w:b w:val="0"/>
          <w:sz w:val="24"/>
          <w:szCs w:val="24"/>
        </w:rPr>
      </w:pPr>
      <w:r w:rsidRPr="006C7B2A">
        <w:t xml:space="preserve">– </w:t>
      </w:r>
      <w:r w:rsidRPr="006C7B2A">
        <w:rPr>
          <w:rStyle w:val="FontStyle12"/>
          <w:b w:val="0"/>
          <w:sz w:val="24"/>
          <w:szCs w:val="24"/>
        </w:rPr>
        <w:t>умение высказывать собственное суждение об иллюстрациях.</w:t>
      </w:r>
    </w:p>
    <w:p w:rsidR="006C7B2A" w:rsidRPr="006C7B2A" w:rsidRDefault="006C7B2A" w:rsidP="006C7B2A">
      <w:pPr>
        <w:spacing w:line="240" w:lineRule="auto"/>
        <w:jc w:val="both"/>
        <w:rPr>
          <w:rFonts w:ascii="Times New Roman" w:hAnsi="Times New Roman" w:cs="Times New Roman"/>
          <w:sz w:val="24"/>
          <w:szCs w:val="24"/>
        </w:rPr>
      </w:pPr>
    </w:p>
    <w:p w:rsidR="006C7B2A" w:rsidRPr="006C7B2A" w:rsidRDefault="006C7B2A" w:rsidP="00400095">
      <w:pPr>
        <w:spacing w:after="0" w:line="240" w:lineRule="auto"/>
        <w:ind w:firstLine="567"/>
        <w:jc w:val="center"/>
        <w:rPr>
          <w:rFonts w:ascii="Times New Roman" w:hAnsi="Times New Roman" w:cs="Times New Roman"/>
          <w:b/>
          <w:sz w:val="24"/>
          <w:szCs w:val="24"/>
        </w:rPr>
      </w:pPr>
      <w:r w:rsidRPr="006C7B2A">
        <w:rPr>
          <w:rFonts w:ascii="Times New Roman" w:hAnsi="Times New Roman" w:cs="Times New Roman"/>
          <w:b/>
          <w:sz w:val="24"/>
          <w:szCs w:val="24"/>
        </w:rPr>
        <w:t>Планируемые результаты изучения учебного предмета</w:t>
      </w:r>
    </w:p>
    <w:p w:rsidR="006C7B2A" w:rsidRPr="006C7B2A" w:rsidRDefault="006C7B2A" w:rsidP="00400095">
      <w:pPr>
        <w:spacing w:after="0" w:line="240" w:lineRule="auto"/>
        <w:ind w:firstLine="567"/>
        <w:jc w:val="center"/>
        <w:rPr>
          <w:rFonts w:ascii="Times New Roman" w:hAnsi="Times New Roman" w:cs="Times New Roman"/>
          <w:b/>
          <w:sz w:val="24"/>
          <w:szCs w:val="24"/>
        </w:rPr>
      </w:pPr>
    </w:p>
    <w:p w:rsidR="006C7B2A" w:rsidRPr="006C7B2A" w:rsidRDefault="006C7B2A" w:rsidP="00400095">
      <w:pPr>
        <w:widowControl w:val="0"/>
        <w:shd w:val="clear" w:color="auto" w:fill="FFFFFF"/>
        <w:tabs>
          <w:tab w:val="left" w:pos="677"/>
        </w:tabs>
        <w:autoSpaceDE w:val="0"/>
        <w:spacing w:after="0" w:line="240" w:lineRule="auto"/>
        <w:rPr>
          <w:rFonts w:ascii="Times New Roman" w:hAnsi="Times New Roman" w:cs="Times New Roman"/>
          <w:sz w:val="24"/>
          <w:szCs w:val="24"/>
        </w:rPr>
      </w:pPr>
      <w:r w:rsidRPr="006C7B2A">
        <w:rPr>
          <w:rFonts w:ascii="Times New Roman" w:hAnsi="Times New Roman" w:cs="Times New Roman"/>
          <w:b/>
          <w:sz w:val="24"/>
          <w:szCs w:val="24"/>
        </w:rPr>
        <w:t>Личностные результаты</w:t>
      </w:r>
      <w:r w:rsidRPr="006C7B2A">
        <w:rPr>
          <w:rFonts w:ascii="Times New Roman" w:hAnsi="Times New Roman" w:cs="Times New Roman"/>
          <w:sz w:val="24"/>
          <w:szCs w:val="24"/>
        </w:rPr>
        <w:t>:</w:t>
      </w:r>
    </w:p>
    <w:p w:rsidR="006C7B2A" w:rsidRPr="006C7B2A" w:rsidRDefault="006C7B2A" w:rsidP="00400095">
      <w:pPr>
        <w:spacing w:after="0" w:line="240" w:lineRule="auto"/>
        <w:rPr>
          <w:rFonts w:ascii="Times New Roman" w:hAnsi="Times New Roman" w:cs="Times New Roman"/>
          <w:sz w:val="24"/>
          <w:szCs w:val="24"/>
        </w:rPr>
      </w:pPr>
      <w:r w:rsidRPr="006C7B2A">
        <w:rPr>
          <w:rFonts w:ascii="Times New Roman" w:hAnsi="Times New Roman" w:cs="Times New Roman"/>
          <w:sz w:val="24"/>
          <w:szCs w:val="24"/>
        </w:rPr>
        <w:t>- знание наизусть художественных текстов в рамках программы;</w:t>
      </w:r>
    </w:p>
    <w:p w:rsidR="006C7B2A" w:rsidRPr="006C7B2A" w:rsidRDefault="006C7B2A" w:rsidP="00400095">
      <w:pPr>
        <w:spacing w:after="0" w:line="240" w:lineRule="auto"/>
        <w:rPr>
          <w:rFonts w:ascii="Times New Roman" w:hAnsi="Times New Roman" w:cs="Times New Roman"/>
          <w:sz w:val="24"/>
          <w:szCs w:val="24"/>
        </w:rPr>
      </w:pPr>
      <w:r w:rsidRPr="006C7B2A">
        <w:rPr>
          <w:rFonts w:ascii="Times New Roman" w:hAnsi="Times New Roman" w:cs="Times New Roman"/>
          <w:sz w:val="24"/>
          <w:szCs w:val="24"/>
        </w:rPr>
        <w:t xml:space="preserve">- формирование читательского мастерства: умение дать доказательное суждение о </w:t>
      </w:r>
      <w:proofErr w:type="gramStart"/>
      <w:r w:rsidRPr="006C7B2A">
        <w:rPr>
          <w:rFonts w:ascii="Times New Roman" w:hAnsi="Times New Roman" w:cs="Times New Roman"/>
          <w:sz w:val="24"/>
          <w:szCs w:val="24"/>
        </w:rPr>
        <w:t>прочитанном</w:t>
      </w:r>
      <w:proofErr w:type="gramEnd"/>
      <w:r w:rsidRPr="006C7B2A">
        <w:rPr>
          <w:rFonts w:ascii="Times New Roman" w:hAnsi="Times New Roman" w:cs="Times New Roman"/>
          <w:sz w:val="24"/>
          <w:szCs w:val="24"/>
        </w:rPr>
        <w:t>, определить собственное отношение к прочитанному;</w:t>
      </w:r>
    </w:p>
    <w:p w:rsidR="006C7B2A" w:rsidRPr="006C7B2A" w:rsidRDefault="006C7B2A" w:rsidP="00400095">
      <w:pPr>
        <w:spacing w:after="0" w:line="240" w:lineRule="auto"/>
        <w:rPr>
          <w:rFonts w:ascii="Times New Roman" w:hAnsi="Times New Roman" w:cs="Times New Roman"/>
          <w:sz w:val="24"/>
          <w:szCs w:val="24"/>
        </w:rPr>
      </w:pPr>
      <w:r w:rsidRPr="006C7B2A">
        <w:rPr>
          <w:rFonts w:ascii="Times New Roman" w:hAnsi="Times New Roman" w:cs="Times New Roman"/>
          <w:sz w:val="24"/>
          <w:szCs w:val="24"/>
        </w:rPr>
        <w:t>- овладение навыками литературных игр;</w:t>
      </w:r>
    </w:p>
    <w:p w:rsidR="006C7B2A" w:rsidRPr="006C7B2A" w:rsidRDefault="006C7B2A" w:rsidP="00400095">
      <w:pPr>
        <w:spacing w:after="0" w:line="240" w:lineRule="auto"/>
        <w:rPr>
          <w:rFonts w:ascii="Times New Roman" w:hAnsi="Times New Roman" w:cs="Times New Roman"/>
          <w:sz w:val="24"/>
          <w:szCs w:val="24"/>
        </w:rPr>
      </w:pPr>
      <w:r w:rsidRPr="006C7B2A">
        <w:rPr>
          <w:rFonts w:ascii="Times New Roman" w:hAnsi="Times New Roman" w:cs="Times New Roman"/>
          <w:sz w:val="24"/>
          <w:szCs w:val="24"/>
        </w:rPr>
        <w:t>- формирование собственного мнения;</w:t>
      </w:r>
    </w:p>
    <w:p w:rsidR="006C7B2A" w:rsidRPr="006C7B2A" w:rsidRDefault="006C7B2A" w:rsidP="00400095">
      <w:pPr>
        <w:spacing w:after="0" w:line="240" w:lineRule="auto"/>
        <w:rPr>
          <w:rFonts w:ascii="Times New Roman" w:hAnsi="Times New Roman" w:cs="Times New Roman"/>
          <w:sz w:val="24"/>
          <w:szCs w:val="24"/>
        </w:rPr>
      </w:pPr>
      <w:r w:rsidRPr="006C7B2A">
        <w:rPr>
          <w:rFonts w:ascii="Times New Roman" w:hAnsi="Times New Roman" w:cs="Times New Roman"/>
          <w:sz w:val="24"/>
          <w:szCs w:val="24"/>
        </w:rPr>
        <w:t>- формирование навыка чтения отдельной группы учащихся</w:t>
      </w:r>
    </w:p>
    <w:p w:rsidR="006C7B2A" w:rsidRPr="006C7B2A" w:rsidRDefault="006C7B2A" w:rsidP="00400095">
      <w:pPr>
        <w:spacing w:after="0" w:line="240" w:lineRule="auto"/>
        <w:rPr>
          <w:rFonts w:ascii="Times New Roman" w:hAnsi="Times New Roman" w:cs="Times New Roman"/>
          <w:sz w:val="24"/>
          <w:szCs w:val="24"/>
        </w:rPr>
      </w:pPr>
      <w:r w:rsidRPr="006C7B2A">
        <w:rPr>
          <w:rFonts w:ascii="Times New Roman" w:hAnsi="Times New Roman" w:cs="Times New Roman"/>
          <w:sz w:val="24"/>
          <w:szCs w:val="24"/>
        </w:rPr>
        <w:t xml:space="preserve"> </w:t>
      </w:r>
    </w:p>
    <w:p w:rsidR="006C7B2A" w:rsidRPr="006C7B2A" w:rsidRDefault="006C7B2A" w:rsidP="00400095">
      <w:pPr>
        <w:spacing w:after="0" w:line="240" w:lineRule="auto"/>
        <w:rPr>
          <w:rFonts w:ascii="Times New Roman" w:hAnsi="Times New Roman" w:cs="Times New Roman"/>
          <w:sz w:val="24"/>
          <w:szCs w:val="24"/>
        </w:rPr>
      </w:pPr>
      <w:proofErr w:type="spellStart"/>
      <w:r w:rsidRPr="006C7B2A">
        <w:rPr>
          <w:rFonts w:ascii="Times New Roman" w:hAnsi="Times New Roman" w:cs="Times New Roman"/>
          <w:b/>
          <w:sz w:val="24"/>
          <w:szCs w:val="24"/>
        </w:rPr>
        <w:t>Метапредметные</w:t>
      </w:r>
      <w:proofErr w:type="spellEnd"/>
      <w:r w:rsidRPr="006C7B2A">
        <w:rPr>
          <w:rFonts w:ascii="Times New Roman" w:hAnsi="Times New Roman" w:cs="Times New Roman"/>
          <w:b/>
          <w:sz w:val="24"/>
          <w:szCs w:val="24"/>
        </w:rPr>
        <w:t xml:space="preserve"> результаты</w:t>
      </w:r>
      <w:r w:rsidRPr="006C7B2A">
        <w:rPr>
          <w:rFonts w:ascii="Times New Roman" w:hAnsi="Times New Roman" w:cs="Times New Roman"/>
          <w:sz w:val="24"/>
          <w:szCs w:val="24"/>
        </w:rPr>
        <w:t>:</w:t>
      </w:r>
    </w:p>
    <w:p w:rsidR="006C7B2A" w:rsidRPr="006C7B2A" w:rsidRDefault="006C7B2A" w:rsidP="00400095">
      <w:pPr>
        <w:spacing w:after="0" w:line="240" w:lineRule="auto"/>
        <w:rPr>
          <w:rFonts w:ascii="Times New Roman" w:hAnsi="Times New Roman" w:cs="Times New Roman"/>
          <w:sz w:val="24"/>
          <w:szCs w:val="24"/>
        </w:rPr>
      </w:pPr>
      <w:r w:rsidRPr="006C7B2A">
        <w:rPr>
          <w:rFonts w:ascii="Times New Roman" w:hAnsi="Times New Roman" w:cs="Times New Roman"/>
          <w:sz w:val="24"/>
          <w:szCs w:val="24"/>
        </w:rPr>
        <w:t>- овладение техникой составления плана;</w:t>
      </w:r>
    </w:p>
    <w:p w:rsidR="006C7B2A" w:rsidRPr="006C7B2A" w:rsidRDefault="006C7B2A" w:rsidP="00400095">
      <w:pPr>
        <w:spacing w:after="0" w:line="240" w:lineRule="auto"/>
        <w:rPr>
          <w:rFonts w:ascii="Times New Roman" w:hAnsi="Times New Roman" w:cs="Times New Roman"/>
          <w:sz w:val="24"/>
          <w:szCs w:val="24"/>
        </w:rPr>
      </w:pPr>
      <w:r w:rsidRPr="006C7B2A">
        <w:rPr>
          <w:rFonts w:ascii="Times New Roman" w:hAnsi="Times New Roman" w:cs="Times New Roman"/>
          <w:sz w:val="24"/>
          <w:szCs w:val="24"/>
        </w:rPr>
        <w:t>- овладение различными типами пересказа;</w:t>
      </w:r>
    </w:p>
    <w:p w:rsidR="006C7B2A" w:rsidRPr="006C7B2A" w:rsidRDefault="006C7B2A" w:rsidP="00400095">
      <w:pPr>
        <w:spacing w:after="0" w:line="240" w:lineRule="auto"/>
        <w:rPr>
          <w:rFonts w:ascii="Times New Roman" w:hAnsi="Times New Roman" w:cs="Times New Roman"/>
          <w:sz w:val="24"/>
          <w:szCs w:val="24"/>
        </w:rPr>
      </w:pPr>
      <w:r w:rsidRPr="006C7B2A">
        <w:rPr>
          <w:rFonts w:ascii="Times New Roman" w:hAnsi="Times New Roman" w:cs="Times New Roman"/>
          <w:sz w:val="24"/>
          <w:szCs w:val="24"/>
        </w:rPr>
        <w:t>- умение подбирать аргументы при обсуждении произведения, в том числе целесообразное использование цитирования;</w:t>
      </w:r>
    </w:p>
    <w:p w:rsidR="006C7B2A" w:rsidRPr="006C7B2A" w:rsidRDefault="006C7B2A" w:rsidP="00400095">
      <w:pPr>
        <w:spacing w:after="0" w:line="240" w:lineRule="auto"/>
        <w:rPr>
          <w:rFonts w:ascii="Times New Roman" w:hAnsi="Times New Roman" w:cs="Times New Roman"/>
          <w:sz w:val="24"/>
          <w:szCs w:val="24"/>
        </w:rPr>
      </w:pPr>
      <w:r w:rsidRPr="006C7B2A">
        <w:rPr>
          <w:rFonts w:ascii="Times New Roman" w:hAnsi="Times New Roman" w:cs="Times New Roman"/>
          <w:sz w:val="24"/>
          <w:szCs w:val="24"/>
        </w:rPr>
        <w:lastRenderedPageBreak/>
        <w:t>- умение формулировать доказательные выводы;</w:t>
      </w:r>
    </w:p>
    <w:p w:rsidR="00400095" w:rsidRDefault="006C7B2A" w:rsidP="00400095">
      <w:pPr>
        <w:widowControl w:val="0"/>
        <w:shd w:val="clear" w:color="auto" w:fill="FFFFFF"/>
        <w:tabs>
          <w:tab w:val="left" w:pos="677"/>
        </w:tabs>
        <w:autoSpaceDE w:val="0"/>
        <w:spacing w:after="0" w:line="240" w:lineRule="auto"/>
        <w:rPr>
          <w:rFonts w:ascii="Times New Roman" w:hAnsi="Times New Roman" w:cs="Times New Roman"/>
          <w:sz w:val="24"/>
          <w:szCs w:val="24"/>
        </w:rPr>
      </w:pPr>
      <w:r w:rsidRPr="006C7B2A">
        <w:rPr>
          <w:rFonts w:ascii="Times New Roman" w:hAnsi="Times New Roman" w:cs="Times New Roman"/>
          <w:sz w:val="24"/>
          <w:szCs w:val="24"/>
        </w:rPr>
        <w:t>- умение владеть разными видами чтения (поисковым, просмотровым, ознакомительным, изучающим) текстов.</w:t>
      </w:r>
      <w:r w:rsidRPr="006C7B2A">
        <w:rPr>
          <w:rFonts w:ascii="Times New Roman" w:hAnsi="Times New Roman" w:cs="Times New Roman"/>
          <w:sz w:val="24"/>
          <w:szCs w:val="24"/>
        </w:rPr>
        <w:tab/>
      </w:r>
    </w:p>
    <w:p w:rsidR="006C7B2A" w:rsidRDefault="006C7B2A" w:rsidP="00400095">
      <w:pPr>
        <w:widowControl w:val="0"/>
        <w:shd w:val="clear" w:color="auto" w:fill="FFFFFF"/>
        <w:tabs>
          <w:tab w:val="left" w:pos="677"/>
        </w:tabs>
        <w:autoSpaceDE w:val="0"/>
        <w:spacing w:after="0" w:line="240" w:lineRule="auto"/>
        <w:rPr>
          <w:rFonts w:ascii="Times New Roman" w:hAnsi="Times New Roman" w:cs="Times New Roman"/>
          <w:sz w:val="24"/>
          <w:szCs w:val="24"/>
        </w:rPr>
      </w:pPr>
      <w:r w:rsidRPr="006C7B2A">
        <w:rPr>
          <w:rFonts w:ascii="Times New Roman" w:hAnsi="Times New Roman" w:cs="Times New Roman"/>
          <w:sz w:val="24"/>
          <w:szCs w:val="24"/>
        </w:rPr>
        <w:tab/>
      </w:r>
    </w:p>
    <w:p w:rsidR="006C7B2A" w:rsidRPr="006C7B2A" w:rsidRDefault="006C7B2A" w:rsidP="00400095">
      <w:pPr>
        <w:widowControl w:val="0"/>
        <w:shd w:val="clear" w:color="auto" w:fill="FFFFFF"/>
        <w:tabs>
          <w:tab w:val="left" w:pos="677"/>
        </w:tabs>
        <w:autoSpaceDE w:val="0"/>
        <w:spacing w:after="0" w:line="240" w:lineRule="auto"/>
        <w:rPr>
          <w:rFonts w:ascii="Times New Roman" w:hAnsi="Times New Roman" w:cs="Times New Roman"/>
          <w:b/>
          <w:sz w:val="24"/>
          <w:szCs w:val="24"/>
        </w:rPr>
      </w:pPr>
      <w:r w:rsidRPr="006C7B2A">
        <w:rPr>
          <w:rFonts w:ascii="Times New Roman" w:hAnsi="Times New Roman" w:cs="Times New Roman"/>
          <w:b/>
          <w:sz w:val="24"/>
          <w:szCs w:val="24"/>
        </w:rPr>
        <w:t>Предметные результаты:</w:t>
      </w:r>
    </w:p>
    <w:p w:rsidR="006C7B2A" w:rsidRPr="006C7B2A" w:rsidRDefault="006C7B2A" w:rsidP="00400095">
      <w:pPr>
        <w:spacing w:after="0" w:line="240" w:lineRule="auto"/>
        <w:rPr>
          <w:rFonts w:ascii="Times New Roman" w:hAnsi="Times New Roman" w:cs="Times New Roman"/>
          <w:sz w:val="24"/>
          <w:szCs w:val="24"/>
        </w:rPr>
      </w:pPr>
      <w:r w:rsidRPr="006C7B2A">
        <w:rPr>
          <w:rFonts w:ascii="Times New Roman" w:hAnsi="Times New Roman" w:cs="Times New Roman"/>
          <w:sz w:val="24"/>
          <w:szCs w:val="24"/>
        </w:rPr>
        <w:t>- адекватное восприятие воспринятых на слух или прочитанных произведений в объеме программы;</w:t>
      </w:r>
    </w:p>
    <w:p w:rsidR="006C7B2A" w:rsidRPr="006C7B2A" w:rsidRDefault="006C7B2A" w:rsidP="00400095">
      <w:pPr>
        <w:spacing w:after="0" w:line="240" w:lineRule="auto"/>
        <w:rPr>
          <w:rFonts w:ascii="Times New Roman" w:hAnsi="Times New Roman" w:cs="Times New Roman"/>
          <w:sz w:val="24"/>
          <w:szCs w:val="24"/>
        </w:rPr>
      </w:pPr>
      <w:r w:rsidRPr="006C7B2A">
        <w:rPr>
          <w:rFonts w:ascii="Times New Roman" w:hAnsi="Times New Roman" w:cs="Times New Roman"/>
          <w:sz w:val="24"/>
          <w:szCs w:val="24"/>
        </w:rPr>
        <w:t>- знание изученных текстов;</w:t>
      </w:r>
    </w:p>
    <w:p w:rsidR="006C7B2A" w:rsidRPr="006C7B2A" w:rsidRDefault="006C7B2A" w:rsidP="00400095">
      <w:pPr>
        <w:spacing w:after="0" w:line="240" w:lineRule="auto"/>
        <w:rPr>
          <w:rFonts w:ascii="Times New Roman" w:hAnsi="Times New Roman" w:cs="Times New Roman"/>
          <w:sz w:val="24"/>
          <w:szCs w:val="24"/>
        </w:rPr>
      </w:pPr>
      <w:r w:rsidRPr="006C7B2A">
        <w:rPr>
          <w:rFonts w:ascii="Times New Roman" w:hAnsi="Times New Roman" w:cs="Times New Roman"/>
          <w:sz w:val="24"/>
          <w:szCs w:val="24"/>
        </w:rPr>
        <w:t>- овладение элементарными навыками анализа содержания литературного произведения (умение воспроизвести сюжет, оценить роль изобразительных сре</w:t>
      </w:r>
      <w:proofErr w:type="gramStart"/>
      <w:r w:rsidRPr="006C7B2A">
        <w:rPr>
          <w:rFonts w:ascii="Times New Roman" w:hAnsi="Times New Roman" w:cs="Times New Roman"/>
          <w:sz w:val="24"/>
          <w:szCs w:val="24"/>
        </w:rPr>
        <w:t>дств в р</w:t>
      </w:r>
      <w:proofErr w:type="gramEnd"/>
      <w:r w:rsidRPr="006C7B2A">
        <w:rPr>
          <w:rFonts w:ascii="Times New Roman" w:hAnsi="Times New Roman" w:cs="Times New Roman"/>
          <w:sz w:val="24"/>
          <w:szCs w:val="24"/>
        </w:rPr>
        <w:t>аскрытии идейно-художественного содержания);</w:t>
      </w:r>
    </w:p>
    <w:p w:rsidR="006C7B2A" w:rsidRPr="006C7B2A" w:rsidRDefault="006C7B2A" w:rsidP="00400095">
      <w:pPr>
        <w:spacing w:after="0" w:line="240" w:lineRule="auto"/>
        <w:rPr>
          <w:rFonts w:ascii="Times New Roman" w:hAnsi="Times New Roman" w:cs="Times New Roman"/>
          <w:sz w:val="24"/>
          <w:szCs w:val="24"/>
        </w:rPr>
      </w:pPr>
      <w:proofErr w:type="gramStart"/>
      <w:r w:rsidRPr="006C7B2A">
        <w:rPr>
          <w:rFonts w:ascii="Times New Roman" w:hAnsi="Times New Roman" w:cs="Times New Roman"/>
          <w:sz w:val="24"/>
          <w:szCs w:val="24"/>
        </w:rPr>
        <w:t>- умение использовать основные теоретические понятия, связанные с сюжетом (композиция, завязка, кульминация, развязка: пролог, эпилог).</w:t>
      </w:r>
      <w:proofErr w:type="gramEnd"/>
    </w:p>
    <w:p w:rsidR="006C7B2A" w:rsidRDefault="006C7B2A" w:rsidP="00400095">
      <w:pPr>
        <w:widowControl w:val="0"/>
        <w:shd w:val="clear" w:color="auto" w:fill="FFFFFF"/>
        <w:tabs>
          <w:tab w:val="left" w:pos="677"/>
        </w:tabs>
        <w:autoSpaceDE w:val="0"/>
        <w:spacing w:after="0" w:line="240" w:lineRule="auto"/>
        <w:rPr>
          <w:rFonts w:ascii="Times New Roman" w:hAnsi="Times New Roman" w:cs="Times New Roman"/>
          <w:sz w:val="24"/>
          <w:szCs w:val="24"/>
        </w:rPr>
      </w:pPr>
    </w:p>
    <w:p w:rsidR="002E2467" w:rsidRDefault="002E2467" w:rsidP="00400095">
      <w:pPr>
        <w:widowControl w:val="0"/>
        <w:shd w:val="clear" w:color="auto" w:fill="FFFFFF"/>
        <w:tabs>
          <w:tab w:val="left" w:pos="677"/>
        </w:tabs>
        <w:autoSpaceDE w:val="0"/>
        <w:spacing w:after="0" w:line="240" w:lineRule="auto"/>
        <w:rPr>
          <w:rFonts w:ascii="Times New Roman" w:hAnsi="Times New Roman" w:cs="Times New Roman"/>
          <w:sz w:val="24"/>
          <w:szCs w:val="24"/>
        </w:rPr>
      </w:pPr>
    </w:p>
    <w:p w:rsidR="002E2467" w:rsidRDefault="002E2467" w:rsidP="00400095">
      <w:pPr>
        <w:widowControl w:val="0"/>
        <w:shd w:val="clear" w:color="auto" w:fill="FFFFFF"/>
        <w:tabs>
          <w:tab w:val="left" w:pos="677"/>
        </w:tabs>
        <w:autoSpaceDE w:val="0"/>
        <w:spacing w:after="0" w:line="240" w:lineRule="auto"/>
        <w:rPr>
          <w:rFonts w:ascii="Times New Roman" w:hAnsi="Times New Roman" w:cs="Times New Roman"/>
          <w:sz w:val="24"/>
          <w:szCs w:val="24"/>
        </w:rPr>
      </w:pPr>
    </w:p>
    <w:p w:rsidR="002E2467" w:rsidRDefault="002E2467" w:rsidP="00400095">
      <w:pPr>
        <w:widowControl w:val="0"/>
        <w:shd w:val="clear" w:color="auto" w:fill="FFFFFF"/>
        <w:tabs>
          <w:tab w:val="left" w:pos="677"/>
        </w:tabs>
        <w:autoSpaceDE w:val="0"/>
        <w:spacing w:after="0" w:line="240" w:lineRule="auto"/>
        <w:rPr>
          <w:rFonts w:ascii="Times New Roman" w:hAnsi="Times New Roman" w:cs="Times New Roman"/>
          <w:sz w:val="24"/>
          <w:szCs w:val="24"/>
        </w:rPr>
      </w:pPr>
    </w:p>
    <w:p w:rsidR="002E2467" w:rsidRDefault="002E2467" w:rsidP="00400095">
      <w:pPr>
        <w:widowControl w:val="0"/>
        <w:shd w:val="clear" w:color="auto" w:fill="FFFFFF"/>
        <w:tabs>
          <w:tab w:val="left" w:pos="677"/>
        </w:tabs>
        <w:autoSpaceDE w:val="0"/>
        <w:spacing w:after="0" w:line="240" w:lineRule="auto"/>
        <w:rPr>
          <w:rFonts w:ascii="Times New Roman" w:hAnsi="Times New Roman" w:cs="Times New Roman"/>
          <w:sz w:val="24"/>
          <w:szCs w:val="24"/>
        </w:rPr>
      </w:pPr>
    </w:p>
    <w:p w:rsidR="002E2467" w:rsidRDefault="002E2467" w:rsidP="006C7B2A">
      <w:pPr>
        <w:widowControl w:val="0"/>
        <w:shd w:val="clear" w:color="auto" w:fill="FFFFFF"/>
        <w:tabs>
          <w:tab w:val="left" w:pos="677"/>
        </w:tabs>
        <w:autoSpaceDE w:val="0"/>
        <w:spacing w:line="240" w:lineRule="auto"/>
        <w:rPr>
          <w:rFonts w:ascii="Times New Roman" w:hAnsi="Times New Roman" w:cs="Times New Roman"/>
          <w:sz w:val="24"/>
          <w:szCs w:val="24"/>
        </w:rPr>
      </w:pPr>
    </w:p>
    <w:p w:rsidR="002E2467" w:rsidRDefault="002E2467" w:rsidP="006C7B2A">
      <w:pPr>
        <w:widowControl w:val="0"/>
        <w:shd w:val="clear" w:color="auto" w:fill="FFFFFF"/>
        <w:tabs>
          <w:tab w:val="left" w:pos="677"/>
        </w:tabs>
        <w:autoSpaceDE w:val="0"/>
        <w:spacing w:line="240" w:lineRule="auto"/>
        <w:rPr>
          <w:rFonts w:ascii="Times New Roman" w:hAnsi="Times New Roman" w:cs="Times New Roman"/>
          <w:sz w:val="24"/>
          <w:szCs w:val="24"/>
        </w:rPr>
      </w:pPr>
    </w:p>
    <w:p w:rsidR="00110D4E" w:rsidRDefault="00110D4E" w:rsidP="006C7B2A">
      <w:pPr>
        <w:widowControl w:val="0"/>
        <w:shd w:val="clear" w:color="auto" w:fill="FFFFFF"/>
        <w:tabs>
          <w:tab w:val="left" w:pos="677"/>
        </w:tabs>
        <w:autoSpaceDE w:val="0"/>
        <w:spacing w:line="240" w:lineRule="auto"/>
        <w:rPr>
          <w:rFonts w:ascii="Times New Roman" w:hAnsi="Times New Roman" w:cs="Times New Roman"/>
          <w:sz w:val="24"/>
          <w:szCs w:val="24"/>
        </w:rPr>
      </w:pPr>
    </w:p>
    <w:p w:rsidR="00400095" w:rsidRDefault="00400095" w:rsidP="006C7B2A">
      <w:pPr>
        <w:widowControl w:val="0"/>
        <w:shd w:val="clear" w:color="auto" w:fill="FFFFFF"/>
        <w:tabs>
          <w:tab w:val="left" w:pos="677"/>
        </w:tabs>
        <w:autoSpaceDE w:val="0"/>
        <w:spacing w:line="240" w:lineRule="auto"/>
        <w:rPr>
          <w:rFonts w:ascii="Times New Roman" w:hAnsi="Times New Roman" w:cs="Times New Roman"/>
          <w:sz w:val="24"/>
          <w:szCs w:val="24"/>
        </w:rPr>
      </w:pPr>
    </w:p>
    <w:p w:rsidR="00400095" w:rsidRDefault="00400095" w:rsidP="006C7B2A">
      <w:pPr>
        <w:widowControl w:val="0"/>
        <w:shd w:val="clear" w:color="auto" w:fill="FFFFFF"/>
        <w:tabs>
          <w:tab w:val="left" w:pos="677"/>
        </w:tabs>
        <w:autoSpaceDE w:val="0"/>
        <w:spacing w:line="240" w:lineRule="auto"/>
        <w:rPr>
          <w:rFonts w:ascii="Times New Roman" w:hAnsi="Times New Roman" w:cs="Times New Roman"/>
          <w:sz w:val="24"/>
          <w:szCs w:val="24"/>
        </w:rPr>
      </w:pPr>
    </w:p>
    <w:p w:rsidR="00400095" w:rsidRDefault="00400095" w:rsidP="006C7B2A">
      <w:pPr>
        <w:widowControl w:val="0"/>
        <w:shd w:val="clear" w:color="auto" w:fill="FFFFFF"/>
        <w:tabs>
          <w:tab w:val="left" w:pos="677"/>
        </w:tabs>
        <w:autoSpaceDE w:val="0"/>
        <w:spacing w:line="240" w:lineRule="auto"/>
        <w:rPr>
          <w:rFonts w:ascii="Times New Roman" w:hAnsi="Times New Roman" w:cs="Times New Roman"/>
          <w:sz w:val="24"/>
          <w:szCs w:val="24"/>
        </w:rPr>
      </w:pPr>
    </w:p>
    <w:p w:rsidR="00400095" w:rsidRDefault="00400095" w:rsidP="006C7B2A">
      <w:pPr>
        <w:widowControl w:val="0"/>
        <w:shd w:val="clear" w:color="auto" w:fill="FFFFFF"/>
        <w:tabs>
          <w:tab w:val="left" w:pos="677"/>
        </w:tabs>
        <w:autoSpaceDE w:val="0"/>
        <w:spacing w:line="240" w:lineRule="auto"/>
        <w:rPr>
          <w:rFonts w:ascii="Times New Roman" w:hAnsi="Times New Roman" w:cs="Times New Roman"/>
          <w:sz w:val="24"/>
          <w:szCs w:val="24"/>
        </w:rPr>
      </w:pPr>
    </w:p>
    <w:p w:rsidR="00400095" w:rsidRDefault="00400095" w:rsidP="006C7B2A">
      <w:pPr>
        <w:widowControl w:val="0"/>
        <w:shd w:val="clear" w:color="auto" w:fill="FFFFFF"/>
        <w:tabs>
          <w:tab w:val="left" w:pos="677"/>
        </w:tabs>
        <w:autoSpaceDE w:val="0"/>
        <w:spacing w:line="240" w:lineRule="auto"/>
        <w:rPr>
          <w:rFonts w:ascii="Times New Roman" w:hAnsi="Times New Roman" w:cs="Times New Roman"/>
          <w:sz w:val="24"/>
          <w:szCs w:val="24"/>
        </w:rPr>
      </w:pPr>
    </w:p>
    <w:p w:rsidR="00400095" w:rsidRDefault="00400095" w:rsidP="006C7B2A">
      <w:pPr>
        <w:widowControl w:val="0"/>
        <w:shd w:val="clear" w:color="auto" w:fill="FFFFFF"/>
        <w:tabs>
          <w:tab w:val="left" w:pos="677"/>
        </w:tabs>
        <w:autoSpaceDE w:val="0"/>
        <w:spacing w:line="240" w:lineRule="auto"/>
        <w:rPr>
          <w:rFonts w:ascii="Times New Roman" w:hAnsi="Times New Roman" w:cs="Times New Roman"/>
          <w:sz w:val="24"/>
          <w:szCs w:val="24"/>
        </w:rPr>
      </w:pPr>
    </w:p>
    <w:p w:rsidR="00400095" w:rsidRDefault="00400095" w:rsidP="006C7B2A">
      <w:pPr>
        <w:widowControl w:val="0"/>
        <w:shd w:val="clear" w:color="auto" w:fill="FFFFFF"/>
        <w:tabs>
          <w:tab w:val="left" w:pos="677"/>
        </w:tabs>
        <w:autoSpaceDE w:val="0"/>
        <w:spacing w:line="240" w:lineRule="auto"/>
        <w:rPr>
          <w:rFonts w:ascii="Times New Roman" w:hAnsi="Times New Roman" w:cs="Times New Roman"/>
          <w:sz w:val="24"/>
          <w:szCs w:val="24"/>
        </w:rPr>
      </w:pPr>
    </w:p>
    <w:p w:rsidR="00400095" w:rsidRDefault="00400095" w:rsidP="006C7B2A">
      <w:pPr>
        <w:widowControl w:val="0"/>
        <w:shd w:val="clear" w:color="auto" w:fill="FFFFFF"/>
        <w:tabs>
          <w:tab w:val="left" w:pos="677"/>
        </w:tabs>
        <w:autoSpaceDE w:val="0"/>
        <w:spacing w:line="240" w:lineRule="auto"/>
        <w:rPr>
          <w:rFonts w:ascii="Times New Roman" w:hAnsi="Times New Roman" w:cs="Times New Roman"/>
          <w:sz w:val="24"/>
          <w:szCs w:val="24"/>
        </w:rPr>
      </w:pPr>
    </w:p>
    <w:p w:rsidR="00400095" w:rsidRDefault="00400095" w:rsidP="006C7B2A">
      <w:pPr>
        <w:widowControl w:val="0"/>
        <w:shd w:val="clear" w:color="auto" w:fill="FFFFFF"/>
        <w:tabs>
          <w:tab w:val="left" w:pos="677"/>
        </w:tabs>
        <w:autoSpaceDE w:val="0"/>
        <w:spacing w:line="240" w:lineRule="auto"/>
        <w:rPr>
          <w:rFonts w:ascii="Times New Roman" w:hAnsi="Times New Roman" w:cs="Times New Roman"/>
          <w:sz w:val="24"/>
          <w:szCs w:val="24"/>
        </w:rPr>
      </w:pPr>
    </w:p>
    <w:p w:rsidR="00110D4E" w:rsidRPr="007E722C" w:rsidRDefault="007E722C" w:rsidP="00110D4E">
      <w:pPr>
        <w:spacing w:after="0"/>
        <w:ind w:left="-180"/>
        <w:jc w:val="center"/>
        <w:rPr>
          <w:rStyle w:val="FontStyle13"/>
          <w:rFonts w:ascii="Times New Roman" w:hAnsi="Times New Roman" w:cs="Times New Roman"/>
          <w:b/>
          <w:sz w:val="28"/>
          <w:szCs w:val="28"/>
        </w:rPr>
      </w:pPr>
      <w:r>
        <w:rPr>
          <w:rStyle w:val="FontStyle13"/>
          <w:rFonts w:ascii="Times New Roman" w:hAnsi="Times New Roman" w:cs="Times New Roman"/>
          <w:b/>
          <w:sz w:val="28"/>
          <w:szCs w:val="28"/>
        </w:rPr>
        <w:t>Основное содержание предмета</w:t>
      </w:r>
    </w:p>
    <w:p w:rsidR="00110D4E" w:rsidRPr="00110D4E" w:rsidRDefault="00110D4E" w:rsidP="00110D4E">
      <w:pPr>
        <w:pStyle w:val="Style5"/>
        <w:widowControl/>
        <w:spacing w:before="34" w:line="240" w:lineRule="auto"/>
        <w:ind w:right="2626"/>
        <w:jc w:val="center"/>
      </w:pPr>
    </w:p>
    <w:p w:rsidR="00110D4E" w:rsidRPr="00110D4E" w:rsidRDefault="00110D4E" w:rsidP="00110D4E">
      <w:pPr>
        <w:pStyle w:val="Style5"/>
        <w:widowControl/>
        <w:spacing w:before="34" w:line="240" w:lineRule="auto"/>
        <w:ind w:right="2626" w:firstLine="2310"/>
        <w:jc w:val="center"/>
        <w:rPr>
          <w:rStyle w:val="FontStyle11"/>
          <w:b/>
          <w:spacing w:val="60"/>
          <w:sz w:val="24"/>
          <w:szCs w:val="24"/>
        </w:rPr>
      </w:pPr>
      <w:r w:rsidRPr="00110D4E">
        <w:rPr>
          <w:rStyle w:val="FontStyle11"/>
          <w:b/>
          <w:spacing w:val="60"/>
          <w:sz w:val="24"/>
          <w:szCs w:val="24"/>
        </w:rPr>
        <w:t>5</w:t>
      </w:r>
      <w:r w:rsidRPr="00110D4E">
        <w:rPr>
          <w:rStyle w:val="FontStyle11"/>
          <w:b/>
          <w:sz w:val="24"/>
          <w:szCs w:val="24"/>
        </w:rPr>
        <w:t xml:space="preserve"> </w:t>
      </w:r>
      <w:r w:rsidRPr="00110D4E">
        <w:rPr>
          <w:rStyle w:val="FontStyle11"/>
          <w:b/>
          <w:spacing w:val="60"/>
          <w:sz w:val="24"/>
          <w:szCs w:val="24"/>
        </w:rPr>
        <w:t>класс</w:t>
      </w:r>
    </w:p>
    <w:p w:rsidR="00110D4E" w:rsidRPr="00110D4E" w:rsidRDefault="00110D4E" w:rsidP="00110D4E">
      <w:pPr>
        <w:pStyle w:val="Style5"/>
        <w:widowControl/>
        <w:spacing w:before="34" w:line="240" w:lineRule="auto"/>
        <w:ind w:right="2626" w:firstLine="0"/>
        <w:jc w:val="left"/>
        <w:rPr>
          <w:rStyle w:val="FontStyle12"/>
          <w:spacing w:val="50"/>
          <w:sz w:val="24"/>
          <w:szCs w:val="24"/>
        </w:rPr>
      </w:pPr>
      <w:r w:rsidRPr="00110D4E">
        <w:rPr>
          <w:rStyle w:val="FontStyle12"/>
          <w:spacing w:val="50"/>
          <w:sz w:val="24"/>
          <w:szCs w:val="24"/>
        </w:rPr>
        <w:t>Введение</w:t>
      </w:r>
    </w:p>
    <w:p w:rsidR="00110D4E" w:rsidRPr="00110D4E" w:rsidRDefault="00110D4E" w:rsidP="00110D4E">
      <w:pPr>
        <w:pStyle w:val="Style2"/>
        <w:widowControl/>
        <w:spacing w:before="202" w:line="240" w:lineRule="auto"/>
        <w:ind w:firstLine="550"/>
        <w:rPr>
          <w:rStyle w:val="FontStyle12"/>
          <w:b w:val="0"/>
          <w:sz w:val="24"/>
          <w:szCs w:val="24"/>
        </w:rPr>
      </w:pPr>
      <w:r w:rsidRPr="00110D4E">
        <w:rPr>
          <w:rStyle w:val="FontStyle12"/>
          <w:b w:val="0"/>
          <w:sz w:val="24"/>
          <w:szCs w:val="24"/>
        </w:rPr>
        <w:t xml:space="preserve">Книга </w:t>
      </w:r>
      <w:r w:rsidRPr="00110D4E">
        <w:t xml:space="preserve">– </w:t>
      </w:r>
      <w:r w:rsidRPr="00110D4E">
        <w:rPr>
          <w:rStyle w:val="FontStyle12"/>
          <w:b w:val="0"/>
          <w:sz w:val="24"/>
          <w:szCs w:val="24"/>
        </w:rPr>
        <w:t>твой друг. Книга и ее роль в духовной жизни чело</w:t>
      </w:r>
      <w:r w:rsidRPr="00110D4E">
        <w:rPr>
          <w:rStyle w:val="FontStyle12"/>
          <w:b w:val="0"/>
          <w:sz w:val="24"/>
          <w:szCs w:val="24"/>
        </w:rPr>
        <w:softHyphen/>
        <w:t xml:space="preserve">века и общества (родина, край, искусство, нравственная память). Литература как искусство слова. Писатель </w:t>
      </w:r>
      <w:r w:rsidRPr="00110D4E">
        <w:t xml:space="preserve">– </w:t>
      </w:r>
      <w:r w:rsidRPr="00110D4E">
        <w:rPr>
          <w:rStyle w:val="FontStyle12"/>
          <w:b w:val="0"/>
          <w:sz w:val="24"/>
          <w:szCs w:val="24"/>
        </w:rPr>
        <w:t xml:space="preserve">книга </w:t>
      </w:r>
      <w:r w:rsidRPr="00110D4E">
        <w:t xml:space="preserve">– </w:t>
      </w:r>
      <w:r w:rsidRPr="00110D4E">
        <w:rPr>
          <w:rStyle w:val="FontStyle12"/>
          <w:b w:val="0"/>
          <w:sz w:val="24"/>
          <w:szCs w:val="24"/>
        </w:rPr>
        <w:t>читатель. Книга художественная и учебная.</w:t>
      </w:r>
    </w:p>
    <w:p w:rsidR="00110D4E" w:rsidRPr="00110D4E" w:rsidRDefault="00110D4E" w:rsidP="00110D4E">
      <w:pPr>
        <w:pStyle w:val="Style2"/>
        <w:widowControl/>
        <w:spacing w:line="240" w:lineRule="auto"/>
        <w:ind w:firstLine="550"/>
        <w:rPr>
          <w:rStyle w:val="FontStyle12"/>
          <w:b w:val="0"/>
          <w:sz w:val="24"/>
          <w:szCs w:val="24"/>
        </w:rPr>
      </w:pPr>
      <w:r w:rsidRPr="00110D4E">
        <w:rPr>
          <w:rStyle w:val="FontStyle12"/>
          <w:b w:val="0"/>
          <w:sz w:val="24"/>
          <w:szCs w:val="24"/>
        </w:rPr>
        <w:t>Особенности работы с учебной хрестоматией (сведения о писателях, художественные произведения, вопросы и задания, статьи, справочный аппарат, иллюстрации и т. д.).</w:t>
      </w:r>
    </w:p>
    <w:p w:rsidR="00110D4E" w:rsidRPr="00110D4E" w:rsidRDefault="00110D4E" w:rsidP="00110D4E">
      <w:pPr>
        <w:pStyle w:val="Style6"/>
        <w:widowControl/>
        <w:spacing w:before="14" w:line="240" w:lineRule="auto"/>
        <w:ind w:firstLine="550"/>
      </w:pPr>
    </w:p>
    <w:p w:rsidR="00110D4E" w:rsidRPr="00110D4E" w:rsidRDefault="00110D4E" w:rsidP="00110D4E">
      <w:pPr>
        <w:pStyle w:val="Style6"/>
        <w:widowControl/>
        <w:spacing w:before="14" w:line="240" w:lineRule="auto"/>
        <w:rPr>
          <w:rStyle w:val="FontStyle12"/>
          <w:spacing w:val="50"/>
          <w:sz w:val="24"/>
          <w:szCs w:val="24"/>
        </w:rPr>
      </w:pPr>
      <w:r w:rsidRPr="00110D4E">
        <w:rPr>
          <w:rStyle w:val="FontStyle12"/>
          <w:spacing w:val="50"/>
          <w:sz w:val="24"/>
          <w:szCs w:val="24"/>
        </w:rPr>
        <w:t>Из</w:t>
      </w:r>
      <w:r w:rsidRPr="00110D4E">
        <w:rPr>
          <w:rStyle w:val="FontStyle12"/>
          <w:sz w:val="24"/>
          <w:szCs w:val="24"/>
        </w:rPr>
        <w:t xml:space="preserve"> </w:t>
      </w:r>
      <w:r w:rsidRPr="00110D4E">
        <w:rPr>
          <w:rStyle w:val="FontStyle12"/>
          <w:spacing w:val="50"/>
          <w:sz w:val="24"/>
          <w:szCs w:val="24"/>
        </w:rPr>
        <w:t>мифологии</w:t>
      </w:r>
    </w:p>
    <w:p w:rsidR="00110D4E" w:rsidRPr="00110D4E" w:rsidRDefault="00110D4E" w:rsidP="00110D4E">
      <w:pPr>
        <w:pStyle w:val="Style2"/>
        <w:widowControl/>
        <w:spacing w:before="144" w:line="240" w:lineRule="auto"/>
        <w:ind w:firstLine="550"/>
        <w:rPr>
          <w:rStyle w:val="FontStyle12"/>
          <w:b w:val="0"/>
          <w:sz w:val="24"/>
          <w:szCs w:val="24"/>
        </w:rPr>
      </w:pPr>
      <w:r w:rsidRPr="00110D4E">
        <w:rPr>
          <w:rStyle w:val="FontStyle12"/>
          <w:b w:val="0"/>
          <w:sz w:val="24"/>
          <w:szCs w:val="24"/>
        </w:rPr>
        <w:t xml:space="preserve">Рассказ о мифе и мифологии. Миф </w:t>
      </w:r>
      <w:r w:rsidRPr="00110D4E">
        <w:t xml:space="preserve">– </w:t>
      </w:r>
      <w:r w:rsidRPr="00110D4E">
        <w:rPr>
          <w:rStyle w:val="FontStyle12"/>
          <w:b w:val="0"/>
          <w:sz w:val="24"/>
          <w:szCs w:val="24"/>
        </w:rPr>
        <w:t>своеобразная форма мироощущения древнего человека, стремление к познанию мира. Миф как явление эстетическое. Основные категории мифов. Возникновение мифов. Мифологические герои и персонажи.</w:t>
      </w:r>
    </w:p>
    <w:p w:rsidR="00110D4E" w:rsidRPr="00110D4E" w:rsidRDefault="00110D4E" w:rsidP="00110D4E">
      <w:pPr>
        <w:pStyle w:val="Style2"/>
        <w:widowControl/>
        <w:spacing w:line="240" w:lineRule="auto"/>
        <w:ind w:firstLine="550"/>
        <w:rPr>
          <w:rStyle w:val="FontStyle12"/>
          <w:b w:val="0"/>
          <w:sz w:val="24"/>
          <w:szCs w:val="24"/>
        </w:rPr>
      </w:pPr>
      <w:r w:rsidRPr="00110D4E">
        <w:rPr>
          <w:rStyle w:val="FontStyle12"/>
          <w:b w:val="0"/>
          <w:sz w:val="24"/>
          <w:szCs w:val="24"/>
        </w:rPr>
        <w:t xml:space="preserve">Античный миф: происхождение мира и богов: </w:t>
      </w:r>
      <w:r w:rsidRPr="00110D4E">
        <w:rPr>
          <w:rStyle w:val="FontStyle13"/>
          <w:rFonts w:ascii="Times New Roman" w:hAnsi="Times New Roman" w:cs="Times New Roman"/>
          <w:sz w:val="24"/>
          <w:szCs w:val="24"/>
        </w:rPr>
        <w:t xml:space="preserve">«Рождение Зевса», «Олимп». </w:t>
      </w:r>
      <w:r w:rsidRPr="00110D4E">
        <w:rPr>
          <w:rStyle w:val="FontStyle12"/>
          <w:b w:val="0"/>
          <w:sz w:val="24"/>
          <w:szCs w:val="24"/>
        </w:rPr>
        <w:t xml:space="preserve">Представления древних греков о сотворении Вселенной, богов и героев. Гомер. </w:t>
      </w:r>
      <w:proofErr w:type="gramStart"/>
      <w:r w:rsidRPr="00110D4E">
        <w:rPr>
          <w:rStyle w:val="FontStyle13"/>
          <w:rFonts w:ascii="Times New Roman" w:hAnsi="Times New Roman" w:cs="Times New Roman"/>
          <w:sz w:val="24"/>
          <w:szCs w:val="24"/>
        </w:rPr>
        <w:t>«Одиссея» («Одиссей на острове циклопов.</w:t>
      </w:r>
      <w:proofErr w:type="gramEnd"/>
      <w:r w:rsidRPr="00110D4E">
        <w:rPr>
          <w:rStyle w:val="FontStyle13"/>
          <w:rFonts w:ascii="Times New Roman" w:hAnsi="Times New Roman" w:cs="Times New Roman"/>
          <w:sz w:val="24"/>
          <w:szCs w:val="24"/>
        </w:rPr>
        <w:t xml:space="preserve"> </w:t>
      </w:r>
      <w:proofErr w:type="spellStart"/>
      <w:proofErr w:type="gramStart"/>
      <w:r w:rsidRPr="00110D4E">
        <w:rPr>
          <w:rStyle w:val="FontStyle13"/>
          <w:rFonts w:ascii="Times New Roman" w:hAnsi="Times New Roman" w:cs="Times New Roman"/>
          <w:sz w:val="24"/>
          <w:szCs w:val="24"/>
        </w:rPr>
        <w:t>Полифем</w:t>
      </w:r>
      <w:proofErr w:type="spellEnd"/>
      <w:r w:rsidRPr="00110D4E">
        <w:rPr>
          <w:rStyle w:val="FontStyle13"/>
          <w:rFonts w:ascii="Times New Roman" w:hAnsi="Times New Roman" w:cs="Times New Roman"/>
          <w:sz w:val="24"/>
          <w:szCs w:val="24"/>
        </w:rPr>
        <w:t>»).</w:t>
      </w:r>
      <w:proofErr w:type="gramEnd"/>
      <w:r w:rsidRPr="00110D4E">
        <w:rPr>
          <w:rStyle w:val="FontStyle13"/>
          <w:rFonts w:ascii="Times New Roman" w:hAnsi="Times New Roman" w:cs="Times New Roman"/>
          <w:sz w:val="24"/>
          <w:szCs w:val="24"/>
        </w:rPr>
        <w:t xml:space="preserve"> </w:t>
      </w:r>
      <w:r w:rsidRPr="00110D4E">
        <w:rPr>
          <w:rStyle w:val="FontStyle12"/>
          <w:b w:val="0"/>
          <w:sz w:val="24"/>
          <w:szCs w:val="24"/>
        </w:rPr>
        <w:t xml:space="preserve">Рассказ о Гомере. Сюжет мифа. Образы Одиссея и </w:t>
      </w:r>
      <w:proofErr w:type="spellStart"/>
      <w:r w:rsidRPr="00110D4E">
        <w:rPr>
          <w:rStyle w:val="FontStyle12"/>
          <w:b w:val="0"/>
          <w:sz w:val="24"/>
          <w:szCs w:val="24"/>
        </w:rPr>
        <w:t>Полифема</w:t>
      </w:r>
      <w:proofErr w:type="spellEnd"/>
      <w:r w:rsidRPr="00110D4E">
        <w:rPr>
          <w:rStyle w:val="FontStyle12"/>
          <w:b w:val="0"/>
          <w:sz w:val="24"/>
          <w:szCs w:val="24"/>
        </w:rPr>
        <w:t>.</w:t>
      </w:r>
    </w:p>
    <w:p w:rsidR="00110D4E" w:rsidRPr="00110D4E" w:rsidRDefault="00110D4E" w:rsidP="00110D4E">
      <w:pPr>
        <w:pStyle w:val="Style2"/>
        <w:widowControl/>
        <w:spacing w:line="240" w:lineRule="auto"/>
        <w:ind w:firstLine="550"/>
        <w:rPr>
          <w:rStyle w:val="FontStyle12"/>
          <w:b w:val="0"/>
          <w:sz w:val="24"/>
          <w:szCs w:val="24"/>
        </w:rPr>
      </w:pPr>
      <w:proofErr w:type="gramStart"/>
      <w:r w:rsidRPr="00110D4E">
        <w:rPr>
          <w:rStyle w:val="FontStyle12"/>
          <w:b w:val="0"/>
          <w:i/>
          <w:sz w:val="24"/>
          <w:szCs w:val="24"/>
        </w:rPr>
        <w:t>Теория литературы</w:t>
      </w:r>
      <w:r w:rsidRPr="00110D4E">
        <w:rPr>
          <w:rStyle w:val="FontStyle12"/>
          <w:b w:val="0"/>
          <w:sz w:val="24"/>
          <w:szCs w:val="24"/>
        </w:rPr>
        <w:t>: миф, легенда, предание; мифологиче</w:t>
      </w:r>
      <w:r w:rsidRPr="00110D4E">
        <w:rPr>
          <w:rStyle w:val="FontStyle12"/>
          <w:b w:val="0"/>
          <w:sz w:val="24"/>
          <w:szCs w:val="24"/>
        </w:rPr>
        <w:softHyphen/>
        <w:t>ский сюжет; мифологический герой; мифологический персонаж.</w:t>
      </w:r>
      <w:proofErr w:type="gramEnd"/>
    </w:p>
    <w:p w:rsidR="00110D4E" w:rsidRPr="00110D4E" w:rsidRDefault="00110D4E" w:rsidP="00110D4E">
      <w:pPr>
        <w:pStyle w:val="Style2"/>
        <w:widowControl/>
        <w:spacing w:line="240" w:lineRule="auto"/>
        <w:ind w:firstLine="550"/>
        <w:rPr>
          <w:rStyle w:val="FontStyle12"/>
          <w:b w:val="0"/>
          <w:sz w:val="24"/>
          <w:szCs w:val="24"/>
        </w:rPr>
      </w:pPr>
      <w:r w:rsidRPr="00110D4E">
        <w:rPr>
          <w:rStyle w:val="FontStyle12"/>
          <w:b w:val="0"/>
          <w:i/>
          <w:sz w:val="24"/>
          <w:szCs w:val="24"/>
        </w:rPr>
        <w:t>Развитие речи:</w:t>
      </w:r>
      <w:r w:rsidRPr="00110D4E">
        <w:rPr>
          <w:rStyle w:val="FontStyle12"/>
          <w:b w:val="0"/>
          <w:sz w:val="24"/>
          <w:szCs w:val="24"/>
        </w:rPr>
        <w:t xml:space="preserve"> подбор ключевых слов и словосочетаний, различные виды пересказа, словесное рисование, выборочное чтение отдельных эпизодов и их пересказ.</w:t>
      </w:r>
    </w:p>
    <w:p w:rsidR="00110D4E" w:rsidRPr="00110D4E" w:rsidRDefault="00110D4E" w:rsidP="00110D4E">
      <w:pPr>
        <w:pStyle w:val="Style2"/>
        <w:widowControl/>
        <w:spacing w:line="240" w:lineRule="auto"/>
        <w:ind w:firstLine="550"/>
        <w:rPr>
          <w:rStyle w:val="FontStyle12"/>
          <w:b w:val="0"/>
          <w:sz w:val="24"/>
          <w:szCs w:val="24"/>
        </w:rPr>
      </w:pPr>
      <w:r w:rsidRPr="00110D4E">
        <w:rPr>
          <w:rStyle w:val="FontStyle12"/>
          <w:b w:val="0"/>
          <w:i/>
          <w:sz w:val="24"/>
          <w:szCs w:val="24"/>
        </w:rPr>
        <w:t>Связь с другими искусствами:</w:t>
      </w:r>
      <w:r w:rsidRPr="00110D4E">
        <w:rPr>
          <w:rStyle w:val="FontStyle12"/>
          <w:b w:val="0"/>
          <w:sz w:val="24"/>
          <w:szCs w:val="24"/>
        </w:rPr>
        <w:t xml:space="preserve"> гомеровские сюжеты в изо</w:t>
      </w:r>
      <w:r w:rsidRPr="00110D4E">
        <w:rPr>
          <w:rStyle w:val="FontStyle12"/>
          <w:b w:val="0"/>
          <w:sz w:val="24"/>
          <w:szCs w:val="24"/>
        </w:rPr>
        <w:softHyphen/>
        <w:t>бразительном искусстве и книжной графике.</w:t>
      </w:r>
    </w:p>
    <w:p w:rsidR="00110D4E" w:rsidRPr="00110D4E" w:rsidRDefault="00110D4E" w:rsidP="00110D4E">
      <w:pPr>
        <w:pStyle w:val="Style2"/>
        <w:widowControl/>
        <w:spacing w:line="240" w:lineRule="auto"/>
        <w:ind w:firstLine="550"/>
        <w:rPr>
          <w:rStyle w:val="FontStyle12"/>
          <w:b w:val="0"/>
          <w:sz w:val="24"/>
          <w:szCs w:val="24"/>
        </w:rPr>
      </w:pPr>
      <w:r w:rsidRPr="00110D4E">
        <w:rPr>
          <w:rStyle w:val="FontStyle12"/>
          <w:b w:val="0"/>
          <w:i/>
          <w:sz w:val="24"/>
          <w:szCs w:val="24"/>
        </w:rPr>
        <w:t>Краеведение:</w:t>
      </w:r>
      <w:r w:rsidRPr="00110D4E">
        <w:rPr>
          <w:rStyle w:val="FontStyle12"/>
          <w:b w:val="0"/>
          <w:sz w:val="24"/>
          <w:szCs w:val="24"/>
        </w:rPr>
        <w:t xml:space="preserve"> легенды, мифы и предания в регионе.</w:t>
      </w:r>
    </w:p>
    <w:p w:rsidR="00110D4E" w:rsidRPr="00110D4E" w:rsidRDefault="00110D4E" w:rsidP="00110D4E">
      <w:pPr>
        <w:pStyle w:val="Style2"/>
        <w:widowControl/>
        <w:spacing w:line="240" w:lineRule="auto"/>
        <w:ind w:firstLine="550"/>
        <w:rPr>
          <w:rStyle w:val="FontStyle12"/>
          <w:b w:val="0"/>
          <w:sz w:val="24"/>
          <w:szCs w:val="24"/>
        </w:rPr>
      </w:pPr>
      <w:r w:rsidRPr="00110D4E">
        <w:rPr>
          <w:rStyle w:val="FontStyle12"/>
          <w:b w:val="0"/>
          <w:i/>
          <w:sz w:val="24"/>
          <w:szCs w:val="24"/>
        </w:rPr>
        <w:t>Возможные виды внеурочной деятельности</w:t>
      </w:r>
      <w:r w:rsidRPr="00110D4E">
        <w:rPr>
          <w:rStyle w:val="FontStyle12"/>
          <w:b w:val="0"/>
          <w:sz w:val="24"/>
          <w:szCs w:val="24"/>
        </w:rPr>
        <w:t>: час поэзии (или вечер одного стихотворения) — чтение наизусть стихотворений из античной поэзии.</w:t>
      </w:r>
    </w:p>
    <w:p w:rsidR="00110D4E" w:rsidRPr="00110D4E" w:rsidRDefault="00110D4E" w:rsidP="00110D4E">
      <w:pPr>
        <w:pStyle w:val="Style2"/>
        <w:widowControl/>
        <w:spacing w:line="240" w:lineRule="auto"/>
        <w:ind w:firstLine="550"/>
      </w:pPr>
    </w:p>
    <w:p w:rsidR="00110D4E" w:rsidRPr="00110D4E" w:rsidRDefault="00110D4E" w:rsidP="00110D4E">
      <w:pPr>
        <w:pStyle w:val="Style1"/>
        <w:widowControl/>
        <w:spacing w:before="58" w:line="240" w:lineRule="auto"/>
        <w:rPr>
          <w:rStyle w:val="FontStyle13"/>
          <w:rFonts w:ascii="Times New Roman" w:hAnsi="Times New Roman" w:cs="Times New Roman"/>
          <w:b/>
          <w:spacing w:val="50"/>
          <w:sz w:val="24"/>
          <w:szCs w:val="24"/>
        </w:rPr>
      </w:pPr>
      <w:r w:rsidRPr="00110D4E">
        <w:rPr>
          <w:rStyle w:val="FontStyle13"/>
          <w:rFonts w:ascii="Times New Roman" w:hAnsi="Times New Roman" w:cs="Times New Roman"/>
          <w:b/>
          <w:spacing w:val="50"/>
          <w:sz w:val="24"/>
          <w:szCs w:val="24"/>
        </w:rPr>
        <w:t>Из</w:t>
      </w:r>
      <w:r w:rsidRPr="00110D4E">
        <w:rPr>
          <w:rStyle w:val="FontStyle13"/>
          <w:rFonts w:ascii="Times New Roman" w:hAnsi="Times New Roman" w:cs="Times New Roman"/>
          <w:b/>
          <w:sz w:val="24"/>
          <w:szCs w:val="24"/>
        </w:rPr>
        <w:t xml:space="preserve"> </w:t>
      </w:r>
      <w:r w:rsidRPr="00110D4E">
        <w:rPr>
          <w:rStyle w:val="FontStyle13"/>
          <w:rFonts w:ascii="Times New Roman" w:hAnsi="Times New Roman" w:cs="Times New Roman"/>
          <w:b/>
          <w:spacing w:val="50"/>
          <w:sz w:val="24"/>
          <w:szCs w:val="24"/>
        </w:rPr>
        <w:t>устного</w:t>
      </w:r>
      <w:r w:rsidRPr="00110D4E">
        <w:rPr>
          <w:rStyle w:val="FontStyle13"/>
          <w:rFonts w:ascii="Times New Roman" w:hAnsi="Times New Roman" w:cs="Times New Roman"/>
          <w:b/>
          <w:sz w:val="24"/>
          <w:szCs w:val="24"/>
        </w:rPr>
        <w:t xml:space="preserve"> </w:t>
      </w:r>
      <w:r w:rsidRPr="00110D4E">
        <w:rPr>
          <w:rStyle w:val="FontStyle13"/>
          <w:rFonts w:ascii="Times New Roman" w:hAnsi="Times New Roman" w:cs="Times New Roman"/>
          <w:b/>
          <w:spacing w:val="50"/>
          <w:sz w:val="24"/>
          <w:szCs w:val="24"/>
        </w:rPr>
        <w:t>народного</w:t>
      </w:r>
      <w:r w:rsidRPr="00110D4E">
        <w:rPr>
          <w:rStyle w:val="FontStyle13"/>
          <w:rFonts w:ascii="Times New Roman" w:hAnsi="Times New Roman" w:cs="Times New Roman"/>
          <w:b/>
          <w:sz w:val="24"/>
          <w:szCs w:val="24"/>
        </w:rPr>
        <w:t xml:space="preserve"> </w:t>
      </w:r>
      <w:r w:rsidRPr="00110D4E">
        <w:rPr>
          <w:rStyle w:val="FontStyle13"/>
          <w:rFonts w:ascii="Times New Roman" w:hAnsi="Times New Roman" w:cs="Times New Roman"/>
          <w:b/>
          <w:spacing w:val="50"/>
          <w:sz w:val="24"/>
          <w:szCs w:val="24"/>
        </w:rPr>
        <w:t>творчества</w:t>
      </w:r>
    </w:p>
    <w:p w:rsidR="00110D4E" w:rsidRPr="00110D4E" w:rsidRDefault="00110D4E" w:rsidP="00110D4E">
      <w:pPr>
        <w:pStyle w:val="Style3"/>
        <w:widowControl/>
        <w:spacing w:before="14" w:line="240" w:lineRule="auto"/>
        <w:ind w:firstLine="550"/>
        <w:rPr>
          <w:rStyle w:val="FontStyle13"/>
          <w:rFonts w:ascii="Times New Roman" w:hAnsi="Times New Roman" w:cs="Times New Roman"/>
          <w:sz w:val="24"/>
          <w:szCs w:val="24"/>
        </w:rPr>
      </w:pPr>
      <w:r w:rsidRPr="00110D4E">
        <w:rPr>
          <w:rStyle w:val="FontStyle13"/>
          <w:rFonts w:ascii="Times New Roman" w:hAnsi="Times New Roman" w:cs="Times New Roman"/>
          <w:sz w:val="24"/>
          <w:szCs w:val="24"/>
        </w:rPr>
        <w:t>Истоки устного народного творчества, его основные виды.</w:t>
      </w:r>
    </w:p>
    <w:p w:rsidR="00110D4E" w:rsidRPr="00110D4E" w:rsidRDefault="00110D4E" w:rsidP="00110D4E">
      <w:pPr>
        <w:pStyle w:val="Style3"/>
        <w:widowControl/>
        <w:spacing w:line="240" w:lineRule="auto"/>
        <w:ind w:firstLine="550"/>
        <w:rPr>
          <w:rStyle w:val="FontStyle14"/>
          <w:b w:val="0"/>
          <w:sz w:val="24"/>
          <w:szCs w:val="24"/>
        </w:rPr>
      </w:pPr>
      <w:r w:rsidRPr="00110D4E">
        <w:rPr>
          <w:rStyle w:val="FontStyle13"/>
          <w:rFonts w:ascii="Times New Roman" w:hAnsi="Times New Roman" w:cs="Times New Roman"/>
          <w:sz w:val="24"/>
          <w:szCs w:val="24"/>
        </w:rPr>
        <w:t xml:space="preserve">Сказки. Волшебная сказка: </w:t>
      </w:r>
      <w:r w:rsidRPr="00110D4E">
        <w:rPr>
          <w:rStyle w:val="FontStyle14"/>
          <w:b w:val="0"/>
          <w:sz w:val="24"/>
          <w:szCs w:val="24"/>
        </w:rPr>
        <w:t xml:space="preserve">«Царевна-лягушка». </w:t>
      </w:r>
      <w:proofErr w:type="gramStart"/>
      <w:r w:rsidRPr="00110D4E">
        <w:rPr>
          <w:rStyle w:val="FontStyle13"/>
          <w:rFonts w:ascii="Times New Roman" w:hAnsi="Times New Roman" w:cs="Times New Roman"/>
          <w:sz w:val="24"/>
          <w:szCs w:val="24"/>
        </w:rPr>
        <w:t>Сюжет в волшебной сказке: зачин, важное событие, преодоление препятствий, поединок со злой силой, победа, возвращение, преодоление препятствий, счастливый финал.</w:t>
      </w:r>
      <w:proofErr w:type="gramEnd"/>
      <w:r w:rsidRPr="00110D4E">
        <w:rPr>
          <w:rStyle w:val="FontStyle13"/>
          <w:rFonts w:ascii="Times New Roman" w:hAnsi="Times New Roman" w:cs="Times New Roman"/>
          <w:sz w:val="24"/>
          <w:szCs w:val="24"/>
        </w:rPr>
        <w:t xml:space="preserve"> Сказочные образы. Нравственная проблематика сказки: добрая и злая сила в сказках. Бытовая сказка: </w:t>
      </w:r>
      <w:r w:rsidRPr="00110D4E">
        <w:rPr>
          <w:rStyle w:val="FontStyle14"/>
          <w:b w:val="0"/>
          <w:sz w:val="24"/>
          <w:szCs w:val="24"/>
        </w:rPr>
        <w:t xml:space="preserve">«Чего на свете не бывает». </w:t>
      </w:r>
      <w:r w:rsidRPr="00110D4E">
        <w:rPr>
          <w:rStyle w:val="FontStyle13"/>
          <w:rFonts w:ascii="Times New Roman" w:hAnsi="Times New Roman" w:cs="Times New Roman"/>
          <w:sz w:val="24"/>
          <w:szCs w:val="24"/>
        </w:rPr>
        <w:t xml:space="preserve">Отличие бытовой сказки </w:t>
      </w:r>
      <w:proofErr w:type="gramStart"/>
      <w:r w:rsidRPr="00110D4E">
        <w:rPr>
          <w:rStyle w:val="FontStyle13"/>
          <w:rFonts w:ascii="Times New Roman" w:hAnsi="Times New Roman" w:cs="Times New Roman"/>
          <w:sz w:val="24"/>
          <w:szCs w:val="24"/>
        </w:rPr>
        <w:t>от</w:t>
      </w:r>
      <w:proofErr w:type="gramEnd"/>
      <w:r w:rsidRPr="00110D4E">
        <w:rPr>
          <w:rStyle w:val="FontStyle13"/>
          <w:rFonts w:ascii="Times New Roman" w:hAnsi="Times New Roman" w:cs="Times New Roman"/>
          <w:sz w:val="24"/>
          <w:szCs w:val="24"/>
        </w:rPr>
        <w:t xml:space="preserve"> волшебной. Сюжеты и реальная основа бытовых сказок. Своеобразие лексики в сказках. Сказка и миф: сходства и различия. Сказки народов России. </w:t>
      </w:r>
      <w:r w:rsidRPr="00110D4E">
        <w:rPr>
          <w:rStyle w:val="FontStyle14"/>
          <w:b w:val="0"/>
          <w:sz w:val="24"/>
          <w:szCs w:val="24"/>
        </w:rPr>
        <w:t>«Падчерица».</w:t>
      </w:r>
    </w:p>
    <w:p w:rsidR="00110D4E" w:rsidRPr="00110D4E" w:rsidRDefault="00110D4E" w:rsidP="00110D4E">
      <w:pPr>
        <w:pStyle w:val="Style3"/>
        <w:widowControl/>
        <w:spacing w:before="5" w:line="240" w:lineRule="auto"/>
        <w:ind w:firstLine="550"/>
        <w:rPr>
          <w:rStyle w:val="FontStyle13"/>
          <w:rFonts w:ascii="Times New Roman" w:hAnsi="Times New Roman" w:cs="Times New Roman"/>
          <w:sz w:val="24"/>
          <w:szCs w:val="24"/>
        </w:rPr>
      </w:pPr>
      <w:r w:rsidRPr="00110D4E">
        <w:rPr>
          <w:rStyle w:val="FontStyle13"/>
          <w:rFonts w:ascii="Times New Roman" w:hAnsi="Times New Roman" w:cs="Times New Roman"/>
          <w:i/>
          <w:sz w:val="24"/>
          <w:szCs w:val="24"/>
        </w:rPr>
        <w:lastRenderedPageBreak/>
        <w:t>Теория литературы</w:t>
      </w:r>
      <w:r w:rsidRPr="00110D4E">
        <w:rPr>
          <w:rStyle w:val="FontStyle13"/>
          <w:rFonts w:ascii="Times New Roman" w:hAnsi="Times New Roman" w:cs="Times New Roman"/>
          <w:sz w:val="24"/>
          <w:szCs w:val="24"/>
        </w:rPr>
        <w:t xml:space="preserve">: загадки, пословицы, поговорки (развитие представлений); антитеза, антонимы, иносказание. Сказка. Типы сказок (о животных, волшебные, бытовые). </w:t>
      </w:r>
      <w:proofErr w:type="gramStart"/>
      <w:r w:rsidRPr="00110D4E">
        <w:rPr>
          <w:rStyle w:val="FontStyle13"/>
          <w:rFonts w:ascii="Times New Roman" w:hAnsi="Times New Roman" w:cs="Times New Roman"/>
          <w:sz w:val="24"/>
          <w:szCs w:val="24"/>
        </w:rPr>
        <w:t>Особенности сказок (присказка, зачин, повтор, концовка, постоянные эпитеты, сравнения и пр.).</w:t>
      </w:r>
      <w:proofErr w:type="gramEnd"/>
      <w:r w:rsidRPr="00110D4E">
        <w:rPr>
          <w:rStyle w:val="FontStyle13"/>
          <w:rFonts w:ascii="Times New Roman" w:hAnsi="Times New Roman" w:cs="Times New Roman"/>
          <w:sz w:val="24"/>
          <w:szCs w:val="24"/>
        </w:rPr>
        <w:t xml:space="preserve"> Сказочный персонаж. Типы сказочных персонажей. Образы животных, образ-пейзаж.</w:t>
      </w:r>
    </w:p>
    <w:p w:rsidR="00110D4E" w:rsidRPr="00110D4E" w:rsidRDefault="00110D4E" w:rsidP="00110D4E">
      <w:pPr>
        <w:pStyle w:val="Style3"/>
        <w:widowControl/>
        <w:spacing w:line="240" w:lineRule="auto"/>
        <w:ind w:firstLine="550"/>
        <w:rPr>
          <w:rStyle w:val="FontStyle13"/>
          <w:rFonts w:ascii="Times New Roman" w:hAnsi="Times New Roman" w:cs="Times New Roman"/>
          <w:sz w:val="24"/>
          <w:szCs w:val="24"/>
        </w:rPr>
      </w:pPr>
      <w:r w:rsidRPr="00110D4E">
        <w:rPr>
          <w:rStyle w:val="FontStyle13"/>
          <w:rFonts w:ascii="Times New Roman" w:hAnsi="Times New Roman" w:cs="Times New Roman"/>
          <w:i/>
          <w:sz w:val="24"/>
          <w:szCs w:val="24"/>
        </w:rPr>
        <w:t>Развитие речи</w:t>
      </w:r>
      <w:r w:rsidRPr="00110D4E">
        <w:rPr>
          <w:rStyle w:val="FontStyle13"/>
          <w:rFonts w:ascii="Times New Roman" w:hAnsi="Times New Roman" w:cs="Times New Roman"/>
          <w:sz w:val="24"/>
          <w:szCs w:val="24"/>
        </w:rPr>
        <w:t xml:space="preserve">: работа со словарями, составление словарной статьи; </w:t>
      </w:r>
      <w:proofErr w:type="spellStart"/>
      <w:r w:rsidRPr="00110D4E">
        <w:rPr>
          <w:rStyle w:val="FontStyle13"/>
          <w:rFonts w:ascii="Times New Roman" w:hAnsi="Times New Roman" w:cs="Times New Roman"/>
          <w:sz w:val="24"/>
          <w:szCs w:val="24"/>
        </w:rPr>
        <w:t>сказывание</w:t>
      </w:r>
      <w:proofErr w:type="spellEnd"/>
      <w:r w:rsidRPr="00110D4E">
        <w:rPr>
          <w:rStyle w:val="FontStyle13"/>
          <w:rFonts w:ascii="Times New Roman" w:hAnsi="Times New Roman" w:cs="Times New Roman"/>
          <w:sz w:val="24"/>
          <w:szCs w:val="24"/>
        </w:rPr>
        <w:t xml:space="preserve"> сказки; сочинение собственной сказки.</w:t>
      </w:r>
    </w:p>
    <w:p w:rsidR="00110D4E" w:rsidRPr="00110D4E" w:rsidRDefault="00110D4E" w:rsidP="00110D4E">
      <w:pPr>
        <w:pStyle w:val="Style3"/>
        <w:widowControl/>
        <w:spacing w:line="240" w:lineRule="auto"/>
        <w:ind w:firstLine="550"/>
        <w:rPr>
          <w:rStyle w:val="FontStyle13"/>
          <w:rFonts w:ascii="Times New Roman" w:hAnsi="Times New Roman" w:cs="Times New Roman"/>
          <w:sz w:val="24"/>
          <w:szCs w:val="24"/>
        </w:rPr>
      </w:pPr>
      <w:r w:rsidRPr="00110D4E">
        <w:rPr>
          <w:rStyle w:val="FontStyle13"/>
          <w:rFonts w:ascii="Times New Roman" w:hAnsi="Times New Roman" w:cs="Times New Roman"/>
          <w:i/>
          <w:sz w:val="24"/>
          <w:szCs w:val="24"/>
        </w:rPr>
        <w:t>Связь с другими искусствами</w:t>
      </w:r>
      <w:r w:rsidRPr="00110D4E">
        <w:rPr>
          <w:rStyle w:val="FontStyle13"/>
          <w:rFonts w:ascii="Times New Roman" w:hAnsi="Times New Roman" w:cs="Times New Roman"/>
          <w:sz w:val="24"/>
          <w:szCs w:val="24"/>
        </w:rPr>
        <w:t xml:space="preserve">: работа с иллюстрациями книжная выставка, кинофильмы и мультипликации </w:t>
      </w:r>
      <w:proofErr w:type="gramStart"/>
      <w:r w:rsidRPr="00110D4E">
        <w:rPr>
          <w:rStyle w:val="FontStyle13"/>
          <w:rFonts w:ascii="Times New Roman" w:hAnsi="Times New Roman" w:cs="Times New Roman"/>
          <w:sz w:val="24"/>
          <w:szCs w:val="24"/>
        </w:rPr>
        <w:t>по</w:t>
      </w:r>
      <w:proofErr w:type="gramEnd"/>
      <w:r w:rsidRPr="00110D4E">
        <w:rPr>
          <w:rStyle w:val="FontStyle13"/>
          <w:rFonts w:ascii="Times New Roman" w:hAnsi="Times New Roman" w:cs="Times New Roman"/>
          <w:sz w:val="24"/>
          <w:szCs w:val="24"/>
        </w:rPr>
        <w:t xml:space="preserve"> мотива сказочных сюжетов.</w:t>
      </w:r>
    </w:p>
    <w:p w:rsidR="00110D4E" w:rsidRPr="00110D4E" w:rsidRDefault="00110D4E" w:rsidP="00110D4E">
      <w:pPr>
        <w:pStyle w:val="Style3"/>
        <w:widowControl/>
        <w:spacing w:before="24" w:line="240" w:lineRule="auto"/>
        <w:ind w:firstLine="550"/>
        <w:rPr>
          <w:rStyle w:val="FontStyle13"/>
          <w:rFonts w:ascii="Times New Roman" w:hAnsi="Times New Roman" w:cs="Times New Roman"/>
          <w:sz w:val="24"/>
          <w:szCs w:val="24"/>
        </w:rPr>
      </w:pPr>
      <w:r w:rsidRPr="00110D4E">
        <w:rPr>
          <w:rStyle w:val="FontStyle13"/>
          <w:rFonts w:ascii="Times New Roman" w:hAnsi="Times New Roman" w:cs="Times New Roman"/>
          <w:i/>
          <w:sz w:val="24"/>
          <w:szCs w:val="24"/>
        </w:rPr>
        <w:t>Краеведение:</w:t>
      </w:r>
      <w:r w:rsidRPr="00110D4E">
        <w:rPr>
          <w:rStyle w:val="FontStyle13"/>
          <w:rFonts w:ascii="Times New Roman" w:hAnsi="Times New Roman" w:cs="Times New Roman"/>
          <w:sz w:val="24"/>
          <w:szCs w:val="24"/>
        </w:rPr>
        <w:t xml:space="preserve"> сказки и другие жанры фольклора в регионе.</w:t>
      </w:r>
    </w:p>
    <w:p w:rsidR="00110D4E" w:rsidRPr="00110D4E" w:rsidRDefault="00110D4E" w:rsidP="00110D4E">
      <w:pPr>
        <w:pStyle w:val="Style5"/>
        <w:widowControl/>
        <w:spacing w:line="240" w:lineRule="auto"/>
        <w:ind w:firstLine="550"/>
        <w:rPr>
          <w:rStyle w:val="FontStyle13"/>
          <w:rFonts w:ascii="Times New Roman" w:hAnsi="Times New Roman" w:cs="Times New Roman"/>
          <w:sz w:val="24"/>
          <w:szCs w:val="24"/>
        </w:rPr>
      </w:pPr>
      <w:r w:rsidRPr="00110D4E">
        <w:rPr>
          <w:rStyle w:val="FontStyle13"/>
          <w:rFonts w:ascii="Times New Roman" w:hAnsi="Times New Roman" w:cs="Times New Roman"/>
          <w:i/>
          <w:sz w:val="24"/>
          <w:szCs w:val="24"/>
        </w:rPr>
        <w:t>Возможные виды внеурочной деятельности:</w:t>
      </w:r>
      <w:r w:rsidRPr="00110D4E">
        <w:rPr>
          <w:rStyle w:val="FontStyle13"/>
          <w:rFonts w:ascii="Times New Roman" w:hAnsi="Times New Roman" w:cs="Times New Roman"/>
          <w:sz w:val="24"/>
          <w:szCs w:val="24"/>
        </w:rPr>
        <w:t xml:space="preserve"> вечер сказок, фольклорный праздник, предметная неделя и др.</w:t>
      </w:r>
    </w:p>
    <w:p w:rsidR="00110D4E" w:rsidRPr="00110D4E" w:rsidRDefault="00110D4E" w:rsidP="00110D4E">
      <w:pPr>
        <w:pStyle w:val="Style5"/>
        <w:widowControl/>
        <w:spacing w:line="240" w:lineRule="auto"/>
        <w:ind w:firstLine="550"/>
      </w:pPr>
    </w:p>
    <w:p w:rsidR="00110D4E" w:rsidRPr="00110D4E" w:rsidRDefault="00110D4E" w:rsidP="00110D4E">
      <w:pPr>
        <w:pStyle w:val="Style11"/>
        <w:widowControl/>
        <w:spacing w:before="29" w:line="240" w:lineRule="auto"/>
        <w:ind w:firstLine="550"/>
        <w:jc w:val="both"/>
        <w:rPr>
          <w:rStyle w:val="FontStyle13"/>
          <w:rFonts w:ascii="Times New Roman" w:hAnsi="Times New Roman" w:cs="Times New Roman"/>
          <w:b/>
          <w:spacing w:val="50"/>
          <w:sz w:val="24"/>
          <w:szCs w:val="24"/>
        </w:rPr>
      </w:pPr>
      <w:r w:rsidRPr="00110D4E">
        <w:rPr>
          <w:rStyle w:val="FontStyle13"/>
          <w:rFonts w:ascii="Times New Roman" w:hAnsi="Times New Roman" w:cs="Times New Roman"/>
          <w:b/>
          <w:spacing w:val="50"/>
          <w:sz w:val="24"/>
          <w:szCs w:val="24"/>
        </w:rPr>
        <w:t>Басни</w:t>
      </w:r>
      <w:r w:rsidRPr="00110D4E">
        <w:rPr>
          <w:rStyle w:val="FontStyle13"/>
          <w:rFonts w:ascii="Times New Roman" w:hAnsi="Times New Roman" w:cs="Times New Roman"/>
          <w:b/>
          <w:sz w:val="24"/>
          <w:szCs w:val="24"/>
        </w:rPr>
        <w:t xml:space="preserve"> </w:t>
      </w:r>
      <w:r w:rsidRPr="00110D4E">
        <w:rPr>
          <w:rStyle w:val="FontStyle13"/>
          <w:rFonts w:ascii="Times New Roman" w:hAnsi="Times New Roman" w:cs="Times New Roman"/>
          <w:b/>
          <w:spacing w:val="50"/>
          <w:sz w:val="24"/>
          <w:szCs w:val="24"/>
        </w:rPr>
        <w:t>народов</w:t>
      </w:r>
      <w:r w:rsidRPr="00110D4E">
        <w:rPr>
          <w:rStyle w:val="FontStyle13"/>
          <w:rFonts w:ascii="Times New Roman" w:hAnsi="Times New Roman" w:cs="Times New Roman"/>
          <w:b/>
          <w:sz w:val="24"/>
          <w:szCs w:val="24"/>
        </w:rPr>
        <w:t xml:space="preserve"> </w:t>
      </w:r>
      <w:r w:rsidRPr="00110D4E">
        <w:rPr>
          <w:rStyle w:val="FontStyle13"/>
          <w:rFonts w:ascii="Times New Roman" w:hAnsi="Times New Roman" w:cs="Times New Roman"/>
          <w:b/>
          <w:spacing w:val="50"/>
          <w:sz w:val="24"/>
          <w:szCs w:val="24"/>
        </w:rPr>
        <w:t>мира</w:t>
      </w:r>
    </w:p>
    <w:p w:rsidR="00110D4E" w:rsidRPr="00110D4E" w:rsidRDefault="00110D4E" w:rsidP="00110D4E">
      <w:pPr>
        <w:pStyle w:val="Style5"/>
        <w:widowControl/>
        <w:spacing w:before="5" w:line="240" w:lineRule="auto"/>
        <w:ind w:firstLine="550"/>
        <w:rPr>
          <w:rStyle w:val="FontStyle13"/>
          <w:rFonts w:ascii="Times New Roman" w:hAnsi="Times New Roman" w:cs="Times New Roman"/>
          <w:sz w:val="24"/>
          <w:szCs w:val="24"/>
        </w:rPr>
      </w:pPr>
      <w:r w:rsidRPr="00110D4E">
        <w:rPr>
          <w:rStyle w:val="FontStyle13"/>
          <w:rFonts w:ascii="Times New Roman" w:hAnsi="Times New Roman" w:cs="Times New Roman"/>
          <w:sz w:val="24"/>
          <w:szCs w:val="24"/>
        </w:rPr>
        <w:t xml:space="preserve">Эзоп. Краткие сведения о баснописце. Басня </w:t>
      </w:r>
      <w:r w:rsidRPr="00110D4E">
        <w:rPr>
          <w:rStyle w:val="FontStyle14"/>
          <w:b w:val="0"/>
          <w:sz w:val="24"/>
          <w:szCs w:val="24"/>
        </w:rPr>
        <w:t xml:space="preserve">«Ворон и Лисица». </w:t>
      </w:r>
      <w:r w:rsidRPr="00110D4E">
        <w:rPr>
          <w:rStyle w:val="FontStyle13"/>
          <w:rFonts w:ascii="Times New Roman" w:hAnsi="Times New Roman" w:cs="Times New Roman"/>
          <w:sz w:val="24"/>
          <w:szCs w:val="24"/>
        </w:rPr>
        <w:t>Раскрытие характеров персонажей в баснях: ум, хи</w:t>
      </w:r>
      <w:r w:rsidRPr="00110D4E">
        <w:rPr>
          <w:rStyle w:val="FontStyle13"/>
          <w:rFonts w:ascii="Times New Roman" w:hAnsi="Times New Roman" w:cs="Times New Roman"/>
          <w:sz w:val="24"/>
          <w:szCs w:val="24"/>
        </w:rPr>
        <w:softHyphen/>
        <w:t>трость, сообразительность, глупость, жадность; элементы дидактизма в басне.</w:t>
      </w:r>
    </w:p>
    <w:p w:rsidR="00110D4E" w:rsidRPr="00110D4E" w:rsidRDefault="00110D4E" w:rsidP="00110D4E">
      <w:pPr>
        <w:pStyle w:val="Style5"/>
        <w:widowControl/>
        <w:spacing w:line="240" w:lineRule="auto"/>
        <w:ind w:firstLine="550"/>
        <w:rPr>
          <w:rStyle w:val="FontStyle13"/>
          <w:rFonts w:ascii="Times New Roman" w:hAnsi="Times New Roman" w:cs="Times New Roman"/>
          <w:sz w:val="24"/>
          <w:szCs w:val="24"/>
        </w:rPr>
      </w:pPr>
      <w:r w:rsidRPr="00110D4E">
        <w:rPr>
          <w:rStyle w:val="FontStyle13"/>
          <w:rFonts w:ascii="Times New Roman" w:hAnsi="Times New Roman" w:cs="Times New Roman"/>
          <w:i/>
          <w:sz w:val="24"/>
          <w:szCs w:val="24"/>
        </w:rPr>
        <w:t>Теория литературы</w:t>
      </w:r>
      <w:r w:rsidRPr="00110D4E">
        <w:rPr>
          <w:rStyle w:val="FontStyle13"/>
          <w:rFonts w:ascii="Times New Roman" w:hAnsi="Times New Roman" w:cs="Times New Roman"/>
          <w:sz w:val="24"/>
          <w:szCs w:val="24"/>
        </w:rPr>
        <w:t>: басня, притча, эзопов язык.</w:t>
      </w:r>
    </w:p>
    <w:p w:rsidR="00110D4E" w:rsidRPr="00110D4E" w:rsidRDefault="00110D4E" w:rsidP="00110D4E">
      <w:pPr>
        <w:pStyle w:val="Style8"/>
        <w:widowControl/>
        <w:ind w:firstLine="550"/>
        <w:jc w:val="both"/>
        <w:rPr>
          <w:rStyle w:val="FontStyle13"/>
          <w:rFonts w:ascii="Times New Roman" w:hAnsi="Times New Roman" w:cs="Times New Roman"/>
          <w:sz w:val="24"/>
          <w:szCs w:val="24"/>
        </w:rPr>
      </w:pPr>
      <w:r w:rsidRPr="00110D4E">
        <w:rPr>
          <w:rStyle w:val="FontStyle13"/>
          <w:rFonts w:ascii="Times New Roman" w:hAnsi="Times New Roman" w:cs="Times New Roman"/>
          <w:i/>
          <w:sz w:val="24"/>
          <w:szCs w:val="24"/>
        </w:rPr>
        <w:t>Развитие речи:</w:t>
      </w:r>
      <w:r w:rsidRPr="00110D4E">
        <w:rPr>
          <w:rStyle w:val="FontStyle13"/>
          <w:rFonts w:ascii="Times New Roman" w:hAnsi="Times New Roman" w:cs="Times New Roman"/>
          <w:sz w:val="24"/>
          <w:szCs w:val="24"/>
        </w:rPr>
        <w:t xml:space="preserve"> выразительное чтение, письменный ответ на вопрос.</w:t>
      </w:r>
    </w:p>
    <w:p w:rsidR="00110D4E" w:rsidRPr="00110D4E" w:rsidRDefault="00110D4E" w:rsidP="00110D4E">
      <w:pPr>
        <w:pStyle w:val="Style8"/>
        <w:widowControl/>
        <w:ind w:firstLine="550"/>
        <w:jc w:val="both"/>
        <w:rPr>
          <w:rStyle w:val="FontStyle13"/>
          <w:rFonts w:ascii="Times New Roman" w:hAnsi="Times New Roman" w:cs="Times New Roman"/>
          <w:sz w:val="24"/>
          <w:szCs w:val="24"/>
        </w:rPr>
      </w:pPr>
      <w:r w:rsidRPr="00110D4E">
        <w:rPr>
          <w:rStyle w:val="FontStyle13"/>
          <w:rFonts w:ascii="Times New Roman" w:hAnsi="Times New Roman" w:cs="Times New Roman"/>
          <w:i/>
          <w:sz w:val="24"/>
          <w:szCs w:val="24"/>
        </w:rPr>
        <w:t>Связь с другими искусствами</w:t>
      </w:r>
      <w:r w:rsidRPr="00110D4E">
        <w:rPr>
          <w:rStyle w:val="FontStyle13"/>
          <w:rFonts w:ascii="Times New Roman" w:hAnsi="Times New Roman" w:cs="Times New Roman"/>
          <w:sz w:val="24"/>
          <w:szCs w:val="24"/>
        </w:rPr>
        <w:t>: работа с иллюстрациями, рисунки учащихся.</w:t>
      </w:r>
    </w:p>
    <w:p w:rsidR="00110D4E" w:rsidRPr="00110D4E" w:rsidRDefault="00110D4E" w:rsidP="00110D4E">
      <w:pPr>
        <w:pStyle w:val="Style8"/>
        <w:widowControl/>
        <w:ind w:firstLine="550"/>
        <w:jc w:val="both"/>
      </w:pPr>
    </w:p>
    <w:p w:rsidR="00110D4E" w:rsidRPr="00110D4E" w:rsidRDefault="00110D4E" w:rsidP="00110D4E">
      <w:pPr>
        <w:pStyle w:val="Style10"/>
        <w:widowControl/>
        <w:spacing w:line="240" w:lineRule="auto"/>
        <w:ind w:firstLine="550"/>
        <w:rPr>
          <w:rStyle w:val="FontStyle13"/>
          <w:rFonts w:ascii="Times New Roman" w:hAnsi="Times New Roman" w:cs="Times New Roman"/>
          <w:b/>
          <w:spacing w:val="50"/>
          <w:sz w:val="24"/>
          <w:szCs w:val="24"/>
        </w:rPr>
      </w:pPr>
      <w:r w:rsidRPr="00110D4E">
        <w:rPr>
          <w:rStyle w:val="FontStyle13"/>
          <w:rFonts w:ascii="Times New Roman" w:hAnsi="Times New Roman" w:cs="Times New Roman"/>
          <w:b/>
          <w:spacing w:val="50"/>
          <w:sz w:val="24"/>
          <w:szCs w:val="24"/>
        </w:rPr>
        <w:t>Русская</w:t>
      </w:r>
      <w:r w:rsidRPr="00110D4E">
        <w:rPr>
          <w:rStyle w:val="FontStyle13"/>
          <w:rFonts w:ascii="Times New Roman" w:hAnsi="Times New Roman" w:cs="Times New Roman"/>
          <w:b/>
          <w:sz w:val="24"/>
          <w:szCs w:val="24"/>
        </w:rPr>
        <w:t xml:space="preserve"> </w:t>
      </w:r>
      <w:r w:rsidRPr="00110D4E">
        <w:rPr>
          <w:rStyle w:val="FontStyle13"/>
          <w:rFonts w:ascii="Times New Roman" w:hAnsi="Times New Roman" w:cs="Times New Roman"/>
          <w:b/>
          <w:spacing w:val="50"/>
          <w:sz w:val="24"/>
          <w:szCs w:val="24"/>
        </w:rPr>
        <w:t>басня</w:t>
      </w:r>
    </w:p>
    <w:p w:rsidR="00110D4E" w:rsidRPr="00110D4E" w:rsidRDefault="00110D4E" w:rsidP="00110D4E">
      <w:pPr>
        <w:pStyle w:val="Style8"/>
        <w:widowControl/>
        <w:ind w:firstLine="550"/>
        <w:jc w:val="both"/>
        <w:rPr>
          <w:rStyle w:val="FontStyle13"/>
          <w:rFonts w:ascii="Times New Roman" w:hAnsi="Times New Roman" w:cs="Times New Roman"/>
          <w:sz w:val="24"/>
          <w:szCs w:val="24"/>
        </w:rPr>
      </w:pPr>
      <w:r w:rsidRPr="00110D4E">
        <w:rPr>
          <w:rStyle w:val="FontStyle13"/>
          <w:rFonts w:ascii="Times New Roman" w:hAnsi="Times New Roman" w:cs="Times New Roman"/>
          <w:sz w:val="24"/>
          <w:szCs w:val="24"/>
        </w:rPr>
        <w:t xml:space="preserve">Русские басни. Русские баснописцы XVIII века. Нравственная проблематика басен, злободневность. </w:t>
      </w:r>
      <w:proofErr w:type="gramStart"/>
      <w:r w:rsidRPr="00110D4E">
        <w:rPr>
          <w:rStyle w:val="FontStyle13"/>
          <w:rFonts w:ascii="Times New Roman" w:hAnsi="Times New Roman" w:cs="Times New Roman"/>
          <w:sz w:val="24"/>
          <w:szCs w:val="24"/>
        </w:rPr>
        <w:t>Пороки, недостатки, ум, глупость, хитрость, невежество, самонадеянность; просвещение и невежество — основные темы басен.</w:t>
      </w:r>
      <w:proofErr w:type="gramEnd"/>
      <w:r w:rsidRPr="00110D4E">
        <w:rPr>
          <w:rStyle w:val="FontStyle13"/>
          <w:rFonts w:ascii="Times New Roman" w:hAnsi="Times New Roman" w:cs="Times New Roman"/>
          <w:sz w:val="24"/>
          <w:szCs w:val="24"/>
        </w:rPr>
        <w:t xml:space="preserve"> Русская басня в XX веке.</w:t>
      </w:r>
    </w:p>
    <w:p w:rsidR="00110D4E" w:rsidRPr="00110D4E" w:rsidRDefault="00110D4E" w:rsidP="00110D4E">
      <w:pPr>
        <w:pStyle w:val="Style5"/>
        <w:widowControl/>
        <w:spacing w:line="240" w:lineRule="auto"/>
        <w:ind w:firstLine="550"/>
        <w:rPr>
          <w:rStyle w:val="FontStyle13"/>
          <w:rFonts w:ascii="Times New Roman" w:hAnsi="Times New Roman" w:cs="Times New Roman"/>
          <w:sz w:val="24"/>
          <w:szCs w:val="24"/>
        </w:rPr>
      </w:pPr>
      <w:r w:rsidRPr="00110D4E">
        <w:rPr>
          <w:rStyle w:val="FontStyle13"/>
          <w:rFonts w:ascii="Times New Roman" w:hAnsi="Times New Roman" w:cs="Times New Roman"/>
          <w:sz w:val="24"/>
          <w:szCs w:val="24"/>
        </w:rPr>
        <w:t>В.К. Тредиаковский. Краткие сведения о писателе. Басня</w:t>
      </w:r>
    </w:p>
    <w:p w:rsidR="00110D4E" w:rsidRPr="00110D4E" w:rsidRDefault="00110D4E" w:rsidP="00110D4E">
      <w:pPr>
        <w:pStyle w:val="Style4"/>
        <w:widowControl/>
        <w:spacing w:before="29"/>
        <w:ind w:firstLine="550"/>
        <w:jc w:val="both"/>
        <w:rPr>
          <w:rStyle w:val="FontStyle14"/>
          <w:b w:val="0"/>
          <w:sz w:val="24"/>
          <w:szCs w:val="24"/>
        </w:rPr>
      </w:pPr>
      <w:r w:rsidRPr="00110D4E">
        <w:rPr>
          <w:rStyle w:val="FontStyle14"/>
          <w:b w:val="0"/>
          <w:sz w:val="24"/>
          <w:szCs w:val="24"/>
        </w:rPr>
        <w:t>«Ворон и Лиса».</w:t>
      </w:r>
    </w:p>
    <w:p w:rsidR="00110D4E" w:rsidRPr="00110D4E" w:rsidRDefault="00110D4E" w:rsidP="00110D4E">
      <w:pPr>
        <w:pStyle w:val="Style8"/>
        <w:widowControl/>
        <w:ind w:firstLine="550"/>
        <w:jc w:val="both"/>
        <w:rPr>
          <w:rStyle w:val="FontStyle14"/>
          <w:b w:val="0"/>
          <w:sz w:val="24"/>
          <w:szCs w:val="24"/>
        </w:rPr>
      </w:pPr>
      <w:r w:rsidRPr="00110D4E">
        <w:rPr>
          <w:rStyle w:val="FontStyle13"/>
          <w:rFonts w:ascii="Times New Roman" w:hAnsi="Times New Roman" w:cs="Times New Roman"/>
          <w:sz w:val="24"/>
          <w:szCs w:val="24"/>
        </w:rPr>
        <w:t xml:space="preserve">А.П. Сумароков. Краткие сведения о писателе. Басня </w:t>
      </w:r>
      <w:r w:rsidRPr="00110D4E">
        <w:rPr>
          <w:rStyle w:val="FontStyle14"/>
          <w:b w:val="0"/>
          <w:sz w:val="24"/>
          <w:szCs w:val="24"/>
        </w:rPr>
        <w:t>«Ворона и Лиса».</w:t>
      </w:r>
    </w:p>
    <w:p w:rsidR="00110D4E" w:rsidRPr="00110D4E" w:rsidRDefault="00110D4E" w:rsidP="00110D4E">
      <w:pPr>
        <w:pStyle w:val="Style8"/>
        <w:widowControl/>
        <w:ind w:firstLine="550"/>
        <w:jc w:val="both"/>
        <w:rPr>
          <w:rStyle w:val="FontStyle13"/>
          <w:rFonts w:ascii="Times New Roman" w:hAnsi="Times New Roman" w:cs="Times New Roman"/>
          <w:sz w:val="24"/>
          <w:szCs w:val="24"/>
        </w:rPr>
      </w:pPr>
      <w:r w:rsidRPr="00110D4E">
        <w:rPr>
          <w:rStyle w:val="FontStyle13"/>
          <w:rFonts w:ascii="Times New Roman" w:hAnsi="Times New Roman" w:cs="Times New Roman"/>
          <w:sz w:val="24"/>
          <w:szCs w:val="24"/>
        </w:rPr>
        <w:t xml:space="preserve">И.А. Крылов. Краткие сведения о писателе. Детство. Отношение к книге. Басни: </w:t>
      </w:r>
      <w:r w:rsidRPr="00110D4E">
        <w:rPr>
          <w:rStyle w:val="FontStyle14"/>
          <w:b w:val="0"/>
          <w:sz w:val="24"/>
          <w:szCs w:val="24"/>
        </w:rPr>
        <w:t xml:space="preserve">«Ворона и Лисица», «Демьянова уха», «Волк на псарне», «Свинья под Дубом» </w:t>
      </w:r>
      <w:r w:rsidRPr="00110D4E">
        <w:rPr>
          <w:rStyle w:val="FontStyle13"/>
          <w:rFonts w:ascii="Times New Roman" w:hAnsi="Times New Roman" w:cs="Times New Roman"/>
          <w:sz w:val="24"/>
          <w:szCs w:val="24"/>
        </w:rPr>
        <w:t xml:space="preserve">и др. по выбору. Тематика басен И.А. Крылова. </w:t>
      </w:r>
      <w:proofErr w:type="gramStart"/>
      <w:r w:rsidRPr="00110D4E">
        <w:rPr>
          <w:rStyle w:val="FontStyle13"/>
          <w:rFonts w:ascii="Times New Roman" w:hAnsi="Times New Roman" w:cs="Times New Roman"/>
          <w:sz w:val="24"/>
          <w:szCs w:val="24"/>
        </w:rPr>
        <w:t>Сатирическое</w:t>
      </w:r>
      <w:proofErr w:type="gramEnd"/>
      <w:r w:rsidRPr="00110D4E">
        <w:rPr>
          <w:rStyle w:val="FontStyle13"/>
          <w:rFonts w:ascii="Times New Roman" w:hAnsi="Times New Roman" w:cs="Times New Roman"/>
          <w:sz w:val="24"/>
          <w:szCs w:val="24"/>
        </w:rPr>
        <w:t xml:space="preserve"> и нравоучительное в басне. Образный мир басен И.А. Крылова.</w:t>
      </w:r>
    </w:p>
    <w:p w:rsidR="00110D4E" w:rsidRPr="00110D4E" w:rsidRDefault="00110D4E" w:rsidP="00110D4E">
      <w:pPr>
        <w:pStyle w:val="Style8"/>
        <w:widowControl/>
        <w:ind w:firstLine="550"/>
        <w:jc w:val="both"/>
        <w:rPr>
          <w:rStyle w:val="FontStyle13"/>
          <w:rFonts w:ascii="Times New Roman" w:hAnsi="Times New Roman" w:cs="Times New Roman"/>
          <w:sz w:val="24"/>
          <w:szCs w:val="24"/>
        </w:rPr>
      </w:pPr>
      <w:r w:rsidRPr="00110D4E">
        <w:rPr>
          <w:rStyle w:val="FontStyle13"/>
          <w:rFonts w:ascii="Times New Roman" w:hAnsi="Times New Roman" w:cs="Times New Roman"/>
          <w:sz w:val="24"/>
          <w:szCs w:val="24"/>
        </w:rPr>
        <w:t xml:space="preserve">СВ. Михалков. Басни: </w:t>
      </w:r>
      <w:r w:rsidRPr="00110D4E">
        <w:rPr>
          <w:rStyle w:val="FontStyle14"/>
          <w:b w:val="0"/>
          <w:sz w:val="24"/>
          <w:szCs w:val="24"/>
        </w:rPr>
        <w:t xml:space="preserve">«Грибы», «Зеркало». </w:t>
      </w:r>
      <w:r w:rsidRPr="00110D4E">
        <w:rPr>
          <w:rStyle w:val="FontStyle13"/>
          <w:rFonts w:ascii="Times New Roman" w:hAnsi="Times New Roman" w:cs="Times New Roman"/>
          <w:sz w:val="24"/>
          <w:szCs w:val="24"/>
        </w:rPr>
        <w:t>Тематика, проблематика.</w:t>
      </w:r>
    </w:p>
    <w:p w:rsidR="00110D4E" w:rsidRPr="00110D4E" w:rsidRDefault="00110D4E" w:rsidP="00110D4E">
      <w:pPr>
        <w:pStyle w:val="Style8"/>
        <w:widowControl/>
        <w:ind w:firstLine="550"/>
        <w:jc w:val="both"/>
        <w:rPr>
          <w:rStyle w:val="FontStyle13"/>
          <w:rFonts w:ascii="Times New Roman" w:hAnsi="Times New Roman" w:cs="Times New Roman"/>
          <w:sz w:val="24"/>
          <w:szCs w:val="24"/>
        </w:rPr>
      </w:pPr>
      <w:r w:rsidRPr="00110D4E">
        <w:rPr>
          <w:rStyle w:val="FontStyle13"/>
          <w:rFonts w:ascii="Times New Roman" w:hAnsi="Times New Roman" w:cs="Times New Roman"/>
          <w:i/>
          <w:sz w:val="24"/>
          <w:szCs w:val="24"/>
        </w:rPr>
        <w:t>Теория литературы</w:t>
      </w:r>
      <w:r w:rsidRPr="00110D4E">
        <w:rPr>
          <w:rStyle w:val="FontStyle13"/>
          <w:rFonts w:ascii="Times New Roman" w:hAnsi="Times New Roman" w:cs="Times New Roman"/>
          <w:sz w:val="24"/>
          <w:szCs w:val="24"/>
        </w:rPr>
        <w:t>: басенный сюжет; мораль, аллегория, сравнение, гипербола.</w:t>
      </w:r>
    </w:p>
    <w:p w:rsidR="00110D4E" w:rsidRPr="00110D4E" w:rsidRDefault="00110D4E" w:rsidP="00110D4E">
      <w:pPr>
        <w:pStyle w:val="Style1"/>
        <w:widowControl/>
        <w:spacing w:line="240" w:lineRule="auto"/>
        <w:ind w:firstLine="550"/>
        <w:rPr>
          <w:rStyle w:val="FontStyle12"/>
          <w:b w:val="0"/>
          <w:sz w:val="24"/>
          <w:szCs w:val="24"/>
        </w:rPr>
      </w:pPr>
      <w:r w:rsidRPr="00110D4E">
        <w:rPr>
          <w:rStyle w:val="FontStyle12"/>
          <w:b w:val="0"/>
          <w:i/>
          <w:sz w:val="24"/>
          <w:szCs w:val="24"/>
        </w:rPr>
        <w:t>Развитие речи:</w:t>
      </w:r>
      <w:r w:rsidRPr="00110D4E">
        <w:rPr>
          <w:rStyle w:val="FontStyle12"/>
          <w:b w:val="0"/>
          <w:sz w:val="24"/>
          <w:szCs w:val="24"/>
        </w:rPr>
        <w:t xml:space="preserve"> различные типы чтения (в том числе чтение наизусть, конкурс на лучшее чтение, чтение по ролям); </w:t>
      </w:r>
      <w:proofErr w:type="spellStart"/>
      <w:r w:rsidRPr="00110D4E">
        <w:rPr>
          <w:rStyle w:val="FontStyle12"/>
          <w:b w:val="0"/>
          <w:sz w:val="24"/>
          <w:szCs w:val="24"/>
        </w:rPr>
        <w:t>инсценирование</w:t>
      </w:r>
      <w:proofErr w:type="spellEnd"/>
      <w:r w:rsidRPr="00110D4E">
        <w:rPr>
          <w:rStyle w:val="FontStyle12"/>
          <w:b w:val="0"/>
          <w:sz w:val="24"/>
          <w:szCs w:val="24"/>
        </w:rPr>
        <w:t xml:space="preserve"> басни.</w:t>
      </w:r>
    </w:p>
    <w:p w:rsidR="00110D4E" w:rsidRPr="00110D4E" w:rsidRDefault="00110D4E" w:rsidP="00110D4E">
      <w:pPr>
        <w:pStyle w:val="Style1"/>
        <w:widowControl/>
        <w:spacing w:line="240" w:lineRule="auto"/>
        <w:ind w:firstLine="550"/>
        <w:rPr>
          <w:rStyle w:val="FontStyle12"/>
          <w:b w:val="0"/>
          <w:sz w:val="24"/>
          <w:szCs w:val="24"/>
        </w:rPr>
      </w:pPr>
      <w:r w:rsidRPr="00110D4E">
        <w:rPr>
          <w:rStyle w:val="FontStyle12"/>
          <w:b w:val="0"/>
          <w:i/>
          <w:sz w:val="24"/>
          <w:szCs w:val="24"/>
        </w:rPr>
        <w:t>Связь с другими искусствами</w:t>
      </w:r>
      <w:r w:rsidRPr="00110D4E">
        <w:rPr>
          <w:rStyle w:val="FontStyle12"/>
          <w:b w:val="0"/>
          <w:sz w:val="24"/>
          <w:szCs w:val="24"/>
        </w:rPr>
        <w:t>: работа с иллюстрациями мультипликации басен И.А. Крылова.</w:t>
      </w:r>
    </w:p>
    <w:p w:rsidR="00110D4E" w:rsidRPr="00110D4E" w:rsidRDefault="00110D4E" w:rsidP="00110D4E">
      <w:pPr>
        <w:pStyle w:val="Style1"/>
        <w:widowControl/>
        <w:spacing w:line="240" w:lineRule="auto"/>
        <w:ind w:firstLine="550"/>
        <w:rPr>
          <w:rStyle w:val="FontStyle12"/>
          <w:b w:val="0"/>
          <w:sz w:val="24"/>
          <w:szCs w:val="24"/>
        </w:rPr>
      </w:pPr>
      <w:r w:rsidRPr="00110D4E">
        <w:rPr>
          <w:rStyle w:val="FontStyle12"/>
          <w:b w:val="0"/>
          <w:i/>
          <w:sz w:val="24"/>
          <w:szCs w:val="24"/>
        </w:rPr>
        <w:t>Краеведение:</w:t>
      </w:r>
      <w:r w:rsidRPr="00110D4E">
        <w:rPr>
          <w:rStyle w:val="FontStyle12"/>
          <w:b w:val="0"/>
          <w:sz w:val="24"/>
          <w:szCs w:val="24"/>
        </w:rPr>
        <w:t xml:space="preserve"> заочная экскурсия («У памятника И.А. Крылову»); сбор материалов о баснописцах региона.</w:t>
      </w:r>
    </w:p>
    <w:p w:rsidR="00110D4E" w:rsidRPr="00110D4E" w:rsidRDefault="00110D4E" w:rsidP="00110D4E">
      <w:pPr>
        <w:pStyle w:val="Style1"/>
        <w:widowControl/>
        <w:spacing w:line="240" w:lineRule="auto"/>
        <w:ind w:firstLine="550"/>
        <w:rPr>
          <w:rStyle w:val="FontStyle12"/>
          <w:b w:val="0"/>
          <w:sz w:val="24"/>
          <w:szCs w:val="24"/>
        </w:rPr>
      </w:pPr>
      <w:r w:rsidRPr="00110D4E">
        <w:rPr>
          <w:rStyle w:val="FontStyle12"/>
          <w:b w:val="0"/>
          <w:i/>
          <w:sz w:val="24"/>
          <w:szCs w:val="24"/>
        </w:rPr>
        <w:t>Возможные виды внеурочной деятельности:</w:t>
      </w:r>
      <w:r w:rsidRPr="00110D4E">
        <w:rPr>
          <w:rStyle w:val="FontStyle12"/>
          <w:b w:val="0"/>
          <w:sz w:val="24"/>
          <w:szCs w:val="24"/>
        </w:rPr>
        <w:t xml:space="preserve"> «В литературной гостиной» </w:t>
      </w:r>
      <w:r w:rsidRPr="00110D4E">
        <w:t xml:space="preserve">– </w:t>
      </w:r>
      <w:r w:rsidRPr="00110D4E">
        <w:rPr>
          <w:rStyle w:val="FontStyle12"/>
          <w:b w:val="0"/>
          <w:sz w:val="24"/>
          <w:szCs w:val="24"/>
        </w:rPr>
        <w:t xml:space="preserve"> конкурс на лучшую инсценировку басни; устный журнал «Дедушка Крылов».</w:t>
      </w:r>
    </w:p>
    <w:p w:rsidR="00110D4E" w:rsidRPr="00110D4E" w:rsidRDefault="00110D4E" w:rsidP="00110D4E">
      <w:pPr>
        <w:pStyle w:val="Style2"/>
        <w:widowControl/>
        <w:spacing w:before="173" w:line="240" w:lineRule="auto"/>
        <w:ind w:firstLine="0"/>
        <w:rPr>
          <w:rStyle w:val="FontStyle12"/>
          <w:spacing w:val="40"/>
          <w:sz w:val="24"/>
          <w:szCs w:val="24"/>
        </w:rPr>
      </w:pPr>
      <w:r w:rsidRPr="00110D4E">
        <w:rPr>
          <w:rStyle w:val="FontStyle14"/>
          <w:spacing w:val="50"/>
          <w:sz w:val="24"/>
          <w:szCs w:val="24"/>
        </w:rPr>
        <w:lastRenderedPageBreak/>
        <w:t>Из</w:t>
      </w:r>
      <w:r w:rsidRPr="00110D4E">
        <w:rPr>
          <w:rStyle w:val="FontStyle14"/>
          <w:sz w:val="24"/>
          <w:szCs w:val="24"/>
        </w:rPr>
        <w:t xml:space="preserve"> </w:t>
      </w:r>
      <w:r w:rsidRPr="00110D4E">
        <w:rPr>
          <w:rStyle w:val="FontStyle12"/>
          <w:spacing w:val="40"/>
          <w:sz w:val="24"/>
          <w:szCs w:val="24"/>
        </w:rPr>
        <w:t>литературы</w:t>
      </w:r>
      <w:r w:rsidRPr="00110D4E">
        <w:rPr>
          <w:rStyle w:val="FontStyle12"/>
          <w:sz w:val="24"/>
          <w:szCs w:val="24"/>
        </w:rPr>
        <w:t xml:space="preserve"> </w:t>
      </w:r>
      <w:r w:rsidRPr="00110D4E">
        <w:rPr>
          <w:rStyle w:val="FontStyle14"/>
          <w:spacing w:val="50"/>
          <w:sz w:val="24"/>
          <w:szCs w:val="24"/>
        </w:rPr>
        <w:t>XIX</w:t>
      </w:r>
      <w:r w:rsidRPr="00110D4E">
        <w:rPr>
          <w:rStyle w:val="FontStyle14"/>
          <w:sz w:val="24"/>
          <w:szCs w:val="24"/>
        </w:rPr>
        <w:t xml:space="preserve"> </w:t>
      </w:r>
      <w:r w:rsidRPr="00110D4E">
        <w:rPr>
          <w:rStyle w:val="FontStyle12"/>
          <w:spacing w:val="40"/>
          <w:sz w:val="24"/>
          <w:szCs w:val="24"/>
        </w:rPr>
        <w:t>века</w:t>
      </w:r>
    </w:p>
    <w:p w:rsidR="00110D4E" w:rsidRPr="00110D4E" w:rsidRDefault="00110D4E" w:rsidP="00110D4E">
      <w:pPr>
        <w:pStyle w:val="Style3"/>
        <w:widowControl/>
        <w:spacing w:before="158" w:line="240" w:lineRule="auto"/>
        <w:ind w:firstLine="550"/>
        <w:rPr>
          <w:rStyle w:val="FontStyle14"/>
          <w:b w:val="0"/>
          <w:sz w:val="24"/>
          <w:szCs w:val="24"/>
        </w:rPr>
      </w:pPr>
      <w:r w:rsidRPr="00110D4E">
        <w:rPr>
          <w:rStyle w:val="FontStyle14"/>
          <w:b w:val="0"/>
          <w:sz w:val="24"/>
          <w:szCs w:val="24"/>
        </w:rPr>
        <w:t>А.С. ПУШКИН</w:t>
      </w:r>
    </w:p>
    <w:p w:rsidR="00110D4E" w:rsidRPr="00110D4E" w:rsidRDefault="00110D4E" w:rsidP="00110D4E">
      <w:pPr>
        <w:pStyle w:val="Style1"/>
        <w:widowControl/>
        <w:spacing w:before="10" w:line="240" w:lineRule="auto"/>
        <w:ind w:firstLine="550"/>
        <w:rPr>
          <w:rStyle w:val="FontStyle12"/>
          <w:b w:val="0"/>
          <w:sz w:val="24"/>
          <w:szCs w:val="24"/>
        </w:rPr>
      </w:pPr>
      <w:r w:rsidRPr="00110D4E">
        <w:rPr>
          <w:rStyle w:val="FontStyle12"/>
          <w:b w:val="0"/>
          <w:sz w:val="24"/>
          <w:szCs w:val="24"/>
        </w:rPr>
        <w:t xml:space="preserve">Краткие сведения о детстве и детских впечатлениях поэта. Пушкин и книга. А.С. Пушкин и няня Арина Родионовна. Стихотворение </w:t>
      </w:r>
      <w:r w:rsidRPr="00110D4E">
        <w:rPr>
          <w:rStyle w:val="FontStyle13"/>
          <w:rFonts w:ascii="Times New Roman" w:hAnsi="Times New Roman" w:cs="Times New Roman"/>
          <w:sz w:val="24"/>
          <w:szCs w:val="24"/>
        </w:rPr>
        <w:t xml:space="preserve">«Няне». </w:t>
      </w:r>
      <w:r w:rsidRPr="00110D4E">
        <w:rPr>
          <w:rStyle w:val="FontStyle12"/>
          <w:b w:val="0"/>
          <w:sz w:val="24"/>
          <w:szCs w:val="24"/>
        </w:rPr>
        <w:t xml:space="preserve">Образы природы в стихотворениях поэта </w:t>
      </w:r>
      <w:r w:rsidRPr="00110D4E">
        <w:rPr>
          <w:rStyle w:val="FontStyle13"/>
          <w:rFonts w:ascii="Times New Roman" w:hAnsi="Times New Roman" w:cs="Times New Roman"/>
          <w:sz w:val="24"/>
          <w:szCs w:val="24"/>
        </w:rPr>
        <w:t xml:space="preserve">«Зимняя дорога». «Сказка о мертвой царевне и о семи богатырях». </w:t>
      </w:r>
      <w:r w:rsidRPr="00110D4E">
        <w:rPr>
          <w:rStyle w:val="FontStyle12"/>
          <w:b w:val="0"/>
          <w:sz w:val="24"/>
          <w:szCs w:val="24"/>
        </w:rPr>
        <w:t xml:space="preserve">«Пушкинская сказка — прямая наследница </w:t>
      </w:r>
      <w:proofErr w:type="gramStart"/>
      <w:r w:rsidRPr="00110D4E">
        <w:rPr>
          <w:rStyle w:val="FontStyle12"/>
          <w:b w:val="0"/>
          <w:sz w:val="24"/>
          <w:szCs w:val="24"/>
        </w:rPr>
        <w:t>народной</w:t>
      </w:r>
      <w:proofErr w:type="gramEnd"/>
      <w:r w:rsidRPr="00110D4E">
        <w:rPr>
          <w:rStyle w:val="FontStyle12"/>
          <w:b w:val="0"/>
          <w:sz w:val="24"/>
          <w:szCs w:val="24"/>
        </w:rPr>
        <w:t xml:space="preserve">». Гуманистическая направленность пушкинской сказки Герои и персонажи в «Сказке...». Литературная сказка и ее отличия от фольклорной; добро и зло в сказке А.С. Пушкина: чувство благодарности; верность, преданность, зависть, подлость; отношение автора к героям. Поэма </w:t>
      </w:r>
      <w:r w:rsidRPr="00110D4E">
        <w:rPr>
          <w:rStyle w:val="FontStyle13"/>
          <w:rFonts w:ascii="Times New Roman" w:hAnsi="Times New Roman" w:cs="Times New Roman"/>
          <w:sz w:val="24"/>
          <w:szCs w:val="24"/>
        </w:rPr>
        <w:t xml:space="preserve">«Руслан и Людмила» </w:t>
      </w:r>
      <w:r w:rsidRPr="00110D4E">
        <w:rPr>
          <w:rStyle w:val="FontStyle12"/>
          <w:b w:val="0"/>
          <w:sz w:val="24"/>
          <w:szCs w:val="24"/>
        </w:rPr>
        <w:t>(отрывок). Сказочные элементы. Богатство выразительных средств.</w:t>
      </w:r>
    </w:p>
    <w:p w:rsidR="00110D4E" w:rsidRPr="00110D4E" w:rsidRDefault="00110D4E" w:rsidP="00110D4E">
      <w:pPr>
        <w:pStyle w:val="Style1"/>
        <w:widowControl/>
        <w:spacing w:before="14" w:line="240" w:lineRule="auto"/>
        <w:ind w:firstLine="550"/>
        <w:rPr>
          <w:rStyle w:val="FontStyle12"/>
          <w:b w:val="0"/>
          <w:sz w:val="24"/>
          <w:szCs w:val="24"/>
        </w:rPr>
      </w:pPr>
      <w:r w:rsidRPr="00110D4E">
        <w:rPr>
          <w:rStyle w:val="FontStyle12"/>
          <w:b w:val="0"/>
          <w:i/>
          <w:sz w:val="24"/>
          <w:szCs w:val="24"/>
        </w:rPr>
        <w:t>Теория литературы:</w:t>
      </w:r>
      <w:r w:rsidRPr="00110D4E">
        <w:rPr>
          <w:rStyle w:val="FontStyle12"/>
          <w:b w:val="0"/>
          <w:sz w:val="24"/>
          <w:szCs w:val="24"/>
        </w:rPr>
        <w:t xml:space="preserve"> первое представление о пейзажной лирике; риторическое обращение; фольклорные элементы.</w:t>
      </w:r>
    </w:p>
    <w:p w:rsidR="00110D4E" w:rsidRPr="00110D4E" w:rsidRDefault="00110D4E" w:rsidP="00110D4E">
      <w:pPr>
        <w:pStyle w:val="Style1"/>
        <w:widowControl/>
        <w:spacing w:line="240" w:lineRule="auto"/>
        <w:ind w:firstLine="550"/>
        <w:rPr>
          <w:rStyle w:val="FontStyle12"/>
          <w:b w:val="0"/>
          <w:sz w:val="24"/>
          <w:szCs w:val="24"/>
        </w:rPr>
      </w:pPr>
      <w:r w:rsidRPr="00110D4E">
        <w:rPr>
          <w:rStyle w:val="FontStyle12"/>
          <w:b w:val="0"/>
          <w:i/>
          <w:sz w:val="24"/>
          <w:szCs w:val="24"/>
        </w:rPr>
        <w:t>Развитие речи:</w:t>
      </w:r>
      <w:r w:rsidRPr="00110D4E">
        <w:rPr>
          <w:rStyle w:val="FontStyle12"/>
          <w:b w:val="0"/>
          <w:sz w:val="24"/>
          <w:szCs w:val="24"/>
        </w:rPr>
        <w:t xml:space="preserve"> выразительное чтение, в том числе наизусть; письменный ответ на вопрос; рассказ о герое; словесное рисование.</w:t>
      </w:r>
    </w:p>
    <w:p w:rsidR="00110D4E" w:rsidRPr="00110D4E" w:rsidRDefault="00110D4E" w:rsidP="00110D4E">
      <w:pPr>
        <w:pStyle w:val="Style4"/>
        <w:widowControl/>
        <w:spacing w:before="10"/>
        <w:ind w:firstLine="550"/>
        <w:jc w:val="both"/>
        <w:rPr>
          <w:rStyle w:val="FontStyle12"/>
          <w:b w:val="0"/>
          <w:sz w:val="24"/>
          <w:szCs w:val="24"/>
        </w:rPr>
      </w:pPr>
      <w:r w:rsidRPr="00110D4E">
        <w:rPr>
          <w:rStyle w:val="FontStyle12"/>
          <w:b w:val="0"/>
          <w:i/>
          <w:sz w:val="24"/>
          <w:szCs w:val="24"/>
        </w:rPr>
        <w:t>Связь с другими искусствами:</w:t>
      </w:r>
      <w:r w:rsidRPr="00110D4E">
        <w:rPr>
          <w:rStyle w:val="FontStyle12"/>
          <w:b w:val="0"/>
          <w:sz w:val="24"/>
          <w:szCs w:val="24"/>
        </w:rPr>
        <w:t xml:space="preserve"> работа </w:t>
      </w:r>
      <w:proofErr w:type="gramStart"/>
      <w:r w:rsidRPr="00110D4E">
        <w:rPr>
          <w:rStyle w:val="FontStyle12"/>
          <w:b w:val="0"/>
          <w:sz w:val="24"/>
          <w:szCs w:val="24"/>
        </w:rPr>
        <w:t>с</w:t>
      </w:r>
      <w:proofErr w:type="gramEnd"/>
      <w:r w:rsidRPr="00110D4E">
        <w:rPr>
          <w:rStyle w:val="FontStyle12"/>
          <w:b w:val="0"/>
          <w:sz w:val="24"/>
          <w:szCs w:val="24"/>
        </w:rPr>
        <w:t xml:space="preserve"> </w:t>
      </w:r>
      <w:proofErr w:type="gramStart"/>
      <w:r w:rsidRPr="00110D4E">
        <w:rPr>
          <w:rStyle w:val="FontStyle12"/>
          <w:b w:val="0"/>
          <w:sz w:val="24"/>
          <w:szCs w:val="24"/>
        </w:rPr>
        <w:t>иллюстрациям</w:t>
      </w:r>
      <w:proofErr w:type="gramEnd"/>
      <w:r w:rsidRPr="00110D4E">
        <w:rPr>
          <w:rStyle w:val="FontStyle12"/>
          <w:b w:val="0"/>
          <w:sz w:val="24"/>
          <w:szCs w:val="24"/>
        </w:rPr>
        <w:t xml:space="preserve"> портреты поэта. Кинематографические и музыкальные произведения на сюжеты сказок А.С. Пушкина.</w:t>
      </w:r>
    </w:p>
    <w:p w:rsidR="00110D4E" w:rsidRPr="00110D4E" w:rsidRDefault="00110D4E" w:rsidP="00110D4E">
      <w:pPr>
        <w:pStyle w:val="Style1"/>
        <w:widowControl/>
        <w:spacing w:before="5" w:line="240" w:lineRule="auto"/>
        <w:ind w:firstLine="550"/>
        <w:rPr>
          <w:rStyle w:val="FontStyle12"/>
          <w:b w:val="0"/>
          <w:sz w:val="24"/>
          <w:szCs w:val="24"/>
        </w:rPr>
      </w:pPr>
      <w:r w:rsidRPr="00110D4E">
        <w:rPr>
          <w:rStyle w:val="FontStyle12"/>
          <w:b w:val="0"/>
          <w:i/>
          <w:sz w:val="24"/>
          <w:szCs w:val="24"/>
        </w:rPr>
        <w:t xml:space="preserve">Краеведение: </w:t>
      </w:r>
      <w:r w:rsidRPr="00110D4E">
        <w:rPr>
          <w:rStyle w:val="FontStyle12"/>
          <w:b w:val="0"/>
          <w:sz w:val="24"/>
          <w:szCs w:val="24"/>
        </w:rPr>
        <w:t>литературная викторина («Пушкинские места в Москве и Петербурге»).</w:t>
      </w:r>
    </w:p>
    <w:p w:rsidR="00110D4E" w:rsidRPr="00110D4E" w:rsidRDefault="00110D4E" w:rsidP="00110D4E">
      <w:pPr>
        <w:pStyle w:val="Style4"/>
        <w:widowControl/>
        <w:ind w:firstLine="550"/>
        <w:jc w:val="both"/>
        <w:rPr>
          <w:rStyle w:val="FontStyle12"/>
          <w:b w:val="0"/>
          <w:sz w:val="24"/>
          <w:szCs w:val="24"/>
        </w:rPr>
      </w:pPr>
      <w:r w:rsidRPr="00110D4E">
        <w:rPr>
          <w:rStyle w:val="FontStyle12"/>
          <w:b w:val="0"/>
          <w:i/>
          <w:sz w:val="24"/>
          <w:szCs w:val="24"/>
        </w:rPr>
        <w:t>Возможные формы внеурочной деятельности:</w:t>
      </w:r>
      <w:r w:rsidRPr="00110D4E">
        <w:rPr>
          <w:rStyle w:val="FontStyle12"/>
          <w:b w:val="0"/>
          <w:sz w:val="24"/>
          <w:szCs w:val="24"/>
        </w:rPr>
        <w:t xml:space="preserve"> конкурс на лучшее знание сказок А.С. Пушкина, вечер пушкинской сказки.</w:t>
      </w:r>
    </w:p>
    <w:p w:rsidR="00110D4E" w:rsidRPr="00110D4E" w:rsidRDefault="00110D4E" w:rsidP="00110D4E">
      <w:pPr>
        <w:pStyle w:val="Style6"/>
        <w:widowControl/>
        <w:spacing w:line="240" w:lineRule="auto"/>
        <w:rPr>
          <w:rStyle w:val="FontStyle12"/>
          <w:spacing w:val="40"/>
          <w:sz w:val="24"/>
          <w:szCs w:val="24"/>
        </w:rPr>
      </w:pPr>
      <w:r w:rsidRPr="00110D4E">
        <w:rPr>
          <w:rStyle w:val="FontStyle12"/>
          <w:spacing w:val="40"/>
          <w:sz w:val="24"/>
          <w:szCs w:val="24"/>
        </w:rPr>
        <w:t>Поэзия</w:t>
      </w:r>
      <w:r w:rsidRPr="00110D4E">
        <w:rPr>
          <w:rStyle w:val="FontStyle12"/>
          <w:sz w:val="24"/>
          <w:szCs w:val="24"/>
        </w:rPr>
        <w:t xml:space="preserve"> </w:t>
      </w:r>
      <w:r w:rsidRPr="00110D4E">
        <w:rPr>
          <w:rStyle w:val="FontStyle14"/>
          <w:spacing w:val="50"/>
          <w:sz w:val="24"/>
          <w:szCs w:val="24"/>
        </w:rPr>
        <w:t>XIX</w:t>
      </w:r>
      <w:r w:rsidRPr="00110D4E">
        <w:rPr>
          <w:rStyle w:val="FontStyle14"/>
          <w:sz w:val="24"/>
          <w:szCs w:val="24"/>
        </w:rPr>
        <w:t xml:space="preserve"> </w:t>
      </w:r>
      <w:r w:rsidRPr="00110D4E">
        <w:rPr>
          <w:rStyle w:val="FontStyle12"/>
          <w:spacing w:val="40"/>
          <w:sz w:val="24"/>
          <w:szCs w:val="24"/>
        </w:rPr>
        <w:t>века</w:t>
      </w:r>
      <w:r w:rsidRPr="00110D4E">
        <w:rPr>
          <w:rStyle w:val="FontStyle12"/>
          <w:sz w:val="24"/>
          <w:szCs w:val="24"/>
        </w:rPr>
        <w:t xml:space="preserve"> </w:t>
      </w:r>
      <w:r w:rsidRPr="00110D4E">
        <w:rPr>
          <w:rStyle w:val="FontStyle12"/>
          <w:spacing w:val="40"/>
          <w:sz w:val="24"/>
          <w:szCs w:val="24"/>
        </w:rPr>
        <w:t>о</w:t>
      </w:r>
      <w:r w:rsidRPr="00110D4E">
        <w:rPr>
          <w:rStyle w:val="FontStyle12"/>
          <w:sz w:val="24"/>
          <w:szCs w:val="24"/>
        </w:rPr>
        <w:t xml:space="preserve"> </w:t>
      </w:r>
      <w:r w:rsidRPr="00110D4E">
        <w:rPr>
          <w:rStyle w:val="FontStyle12"/>
          <w:spacing w:val="40"/>
          <w:sz w:val="24"/>
          <w:szCs w:val="24"/>
        </w:rPr>
        <w:t>родной</w:t>
      </w:r>
      <w:r w:rsidRPr="00110D4E">
        <w:rPr>
          <w:rStyle w:val="FontStyle12"/>
          <w:sz w:val="24"/>
          <w:szCs w:val="24"/>
        </w:rPr>
        <w:t xml:space="preserve"> </w:t>
      </w:r>
      <w:r w:rsidRPr="00110D4E">
        <w:rPr>
          <w:rStyle w:val="FontStyle12"/>
          <w:spacing w:val="40"/>
          <w:sz w:val="24"/>
          <w:szCs w:val="24"/>
        </w:rPr>
        <w:t>природе</w:t>
      </w:r>
    </w:p>
    <w:p w:rsidR="00110D4E" w:rsidRPr="00110D4E" w:rsidRDefault="00110D4E" w:rsidP="00110D4E">
      <w:pPr>
        <w:pStyle w:val="Style8"/>
        <w:widowControl/>
        <w:spacing w:before="173"/>
        <w:jc w:val="both"/>
        <w:rPr>
          <w:rStyle w:val="FontStyle13"/>
          <w:rFonts w:ascii="Times New Roman" w:hAnsi="Times New Roman" w:cs="Times New Roman"/>
          <w:sz w:val="24"/>
          <w:szCs w:val="24"/>
        </w:rPr>
      </w:pPr>
      <w:r w:rsidRPr="00110D4E">
        <w:rPr>
          <w:rStyle w:val="FontStyle12"/>
          <w:b w:val="0"/>
          <w:sz w:val="24"/>
          <w:szCs w:val="24"/>
        </w:rPr>
        <w:t xml:space="preserve">А.А. </w:t>
      </w:r>
      <w:r w:rsidRPr="00110D4E">
        <w:rPr>
          <w:rStyle w:val="FontStyle12"/>
          <w:b w:val="0"/>
          <w:spacing w:val="40"/>
          <w:sz w:val="24"/>
          <w:szCs w:val="24"/>
        </w:rPr>
        <w:t>Фет.</w:t>
      </w:r>
      <w:r w:rsidRPr="00110D4E">
        <w:rPr>
          <w:rStyle w:val="FontStyle12"/>
          <w:b w:val="0"/>
          <w:sz w:val="24"/>
          <w:szCs w:val="24"/>
        </w:rPr>
        <w:t xml:space="preserve"> </w:t>
      </w:r>
      <w:r w:rsidRPr="00110D4E">
        <w:rPr>
          <w:rStyle w:val="FontStyle13"/>
          <w:rFonts w:ascii="Times New Roman" w:hAnsi="Times New Roman" w:cs="Times New Roman"/>
          <w:sz w:val="24"/>
          <w:szCs w:val="24"/>
        </w:rPr>
        <w:t>«Чудная картина...»</w:t>
      </w:r>
    </w:p>
    <w:p w:rsidR="00110D4E" w:rsidRPr="00110D4E" w:rsidRDefault="00110D4E" w:rsidP="00110D4E">
      <w:pPr>
        <w:pStyle w:val="Style8"/>
        <w:widowControl/>
        <w:jc w:val="both"/>
        <w:rPr>
          <w:rStyle w:val="FontStyle13"/>
          <w:rFonts w:ascii="Times New Roman" w:hAnsi="Times New Roman" w:cs="Times New Roman"/>
          <w:sz w:val="24"/>
          <w:szCs w:val="24"/>
        </w:rPr>
      </w:pPr>
      <w:r w:rsidRPr="00110D4E">
        <w:rPr>
          <w:rStyle w:val="FontStyle12"/>
          <w:b w:val="0"/>
          <w:color w:val="000000"/>
          <w:spacing w:val="40"/>
          <w:sz w:val="24"/>
          <w:szCs w:val="24"/>
        </w:rPr>
        <w:t>М.Ю.Лермонтов</w:t>
      </w:r>
      <w:r w:rsidRPr="00110D4E">
        <w:rPr>
          <w:rStyle w:val="FontStyle12"/>
          <w:b w:val="0"/>
          <w:spacing w:val="40"/>
          <w:sz w:val="24"/>
          <w:szCs w:val="24"/>
        </w:rPr>
        <w:t>.</w:t>
      </w:r>
      <w:r w:rsidRPr="00110D4E">
        <w:rPr>
          <w:rStyle w:val="FontStyle12"/>
          <w:b w:val="0"/>
          <w:sz w:val="24"/>
          <w:szCs w:val="24"/>
        </w:rPr>
        <w:t xml:space="preserve"> </w:t>
      </w:r>
      <w:r w:rsidRPr="00110D4E">
        <w:rPr>
          <w:rStyle w:val="FontStyle13"/>
          <w:rFonts w:ascii="Times New Roman" w:hAnsi="Times New Roman" w:cs="Times New Roman"/>
          <w:sz w:val="24"/>
          <w:szCs w:val="24"/>
        </w:rPr>
        <w:t xml:space="preserve">«Когда волнуется желтеющая нива...» </w:t>
      </w:r>
      <w:r w:rsidRPr="00110D4E">
        <w:rPr>
          <w:rStyle w:val="FontStyle12"/>
          <w:b w:val="0"/>
          <w:sz w:val="24"/>
          <w:szCs w:val="24"/>
        </w:rPr>
        <w:t xml:space="preserve">Ф.И. </w:t>
      </w:r>
      <w:r w:rsidRPr="00110D4E">
        <w:rPr>
          <w:rStyle w:val="FontStyle12"/>
          <w:b w:val="0"/>
          <w:spacing w:val="40"/>
          <w:sz w:val="24"/>
          <w:szCs w:val="24"/>
        </w:rPr>
        <w:t>Тютчев.</w:t>
      </w:r>
      <w:r w:rsidRPr="00110D4E">
        <w:rPr>
          <w:rStyle w:val="FontStyle12"/>
          <w:b w:val="0"/>
          <w:sz w:val="24"/>
          <w:szCs w:val="24"/>
        </w:rPr>
        <w:t xml:space="preserve"> </w:t>
      </w:r>
      <w:r w:rsidRPr="00110D4E">
        <w:rPr>
          <w:rStyle w:val="FontStyle13"/>
          <w:rFonts w:ascii="Times New Roman" w:hAnsi="Times New Roman" w:cs="Times New Roman"/>
          <w:sz w:val="24"/>
          <w:szCs w:val="24"/>
        </w:rPr>
        <w:t>«Есть в осени первоначальной... », «Весенние воды».</w:t>
      </w:r>
    </w:p>
    <w:p w:rsidR="00110D4E" w:rsidRPr="00110D4E" w:rsidRDefault="00110D4E" w:rsidP="00110D4E">
      <w:pPr>
        <w:pStyle w:val="Style8"/>
        <w:widowControl/>
        <w:jc w:val="both"/>
        <w:rPr>
          <w:rStyle w:val="FontStyle13"/>
          <w:rFonts w:ascii="Times New Roman" w:hAnsi="Times New Roman" w:cs="Times New Roman"/>
          <w:spacing w:val="20"/>
          <w:sz w:val="24"/>
          <w:szCs w:val="24"/>
        </w:rPr>
      </w:pPr>
      <w:r w:rsidRPr="00110D4E">
        <w:rPr>
          <w:rStyle w:val="FontStyle12"/>
          <w:b w:val="0"/>
          <w:sz w:val="24"/>
          <w:szCs w:val="24"/>
        </w:rPr>
        <w:t xml:space="preserve">Е.А. </w:t>
      </w:r>
      <w:r w:rsidRPr="00110D4E">
        <w:rPr>
          <w:rStyle w:val="FontStyle12"/>
          <w:b w:val="0"/>
          <w:spacing w:val="40"/>
          <w:sz w:val="24"/>
          <w:szCs w:val="24"/>
        </w:rPr>
        <w:t>Баратынский.</w:t>
      </w:r>
      <w:r w:rsidRPr="00110D4E">
        <w:rPr>
          <w:rStyle w:val="FontStyle12"/>
          <w:b w:val="0"/>
          <w:sz w:val="24"/>
          <w:szCs w:val="24"/>
        </w:rPr>
        <w:t xml:space="preserve"> </w:t>
      </w:r>
      <w:r w:rsidRPr="00110D4E">
        <w:rPr>
          <w:rStyle w:val="FontStyle13"/>
          <w:rFonts w:ascii="Times New Roman" w:hAnsi="Times New Roman" w:cs="Times New Roman"/>
          <w:sz w:val="24"/>
          <w:szCs w:val="24"/>
        </w:rPr>
        <w:t xml:space="preserve">«Весна, весна! как воздух чист!..» </w:t>
      </w:r>
      <w:r w:rsidRPr="00110D4E">
        <w:rPr>
          <w:rStyle w:val="FontStyle12"/>
          <w:b w:val="0"/>
          <w:spacing w:val="40"/>
          <w:sz w:val="24"/>
          <w:szCs w:val="24"/>
        </w:rPr>
        <w:t>И.З.Суриков.</w:t>
      </w:r>
      <w:r w:rsidRPr="00110D4E">
        <w:rPr>
          <w:rStyle w:val="FontStyle12"/>
          <w:b w:val="0"/>
          <w:sz w:val="24"/>
          <w:szCs w:val="24"/>
        </w:rPr>
        <w:t xml:space="preserve"> </w:t>
      </w:r>
      <w:r w:rsidRPr="00110D4E">
        <w:rPr>
          <w:rStyle w:val="FontStyle13"/>
          <w:rFonts w:ascii="Times New Roman" w:hAnsi="Times New Roman" w:cs="Times New Roman"/>
          <w:sz w:val="24"/>
          <w:szCs w:val="24"/>
        </w:rPr>
        <w:t>«В ночном</w:t>
      </w:r>
      <w:r w:rsidRPr="00110D4E">
        <w:rPr>
          <w:rStyle w:val="FontStyle13"/>
          <w:rFonts w:ascii="Times New Roman" w:hAnsi="Times New Roman" w:cs="Times New Roman"/>
          <w:spacing w:val="20"/>
          <w:sz w:val="24"/>
          <w:szCs w:val="24"/>
        </w:rPr>
        <w:t>».</w:t>
      </w:r>
    </w:p>
    <w:p w:rsidR="00110D4E" w:rsidRPr="00110D4E" w:rsidRDefault="00110D4E" w:rsidP="00110D4E">
      <w:pPr>
        <w:pStyle w:val="Style9"/>
        <w:widowControl/>
        <w:spacing w:before="5" w:line="240" w:lineRule="auto"/>
        <w:ind w:firstLine="0"/>
      </w:pPr>
    </w:p>
    <w:p w:rsidR="00110D4E" w:rsidRPr="00110D4E" w:rsidRDefault="00110D4E" w:rsidP="00110D4E">
      <w:pPr>
        <w:pStyle w:val="Style9"/>
        <w:widowControl/>
        <w:spacing w:before="5" w:line="240" w:lineRule="auto"/>
        <w:ind w:firstLine="0"/>
        <w:rPr>
          <w:rStyle w:val="FontStyle14"/>
          <w:b w:val="0"/>
          <w:color w:val="000000"/>
          <w:sz w:val="24"/>
          <w:szCs w:val="24"/>
        </w:rPr>
      </w:pPr>
      <w:r w:rsidRPr="00110D4E">
        <w:rPr>
          <w:rStyle w:val="FontStyle14"/>
          <w:b w:val="0"/>
          <w:color w:val="000000"/>
          <w:sz w:val="24"/>
          <w:szCs w:val="24"/>
        </w:rPr>
        <w:t>М.Ю. ЛЕРМОНТОВ</w:t>
      </w:r>
    </w:p>
    <w:p w:rsidR="00110D4E" w:rsidRPr="00110D4E" w:rsidRDefault="00110D4E" w:rsidP="00110D4E">
      <w:pPr>
        <w:pStyle w:val="Style1"/>
        <w:widowControl/>
        <w:spacing w:line="240" w:lineRule="auto"/>
        <w:ind w:firstLine="550"/>
        <w:rPr>
          <w:rStyle w:val="FontStyle12"/>
          <w:b w:val="0"/>
          <w:sz w:val="24"/>
          <w:szCs w:val="24"/>
        </w:rPr>
      </w:pPr>
      <w:r w:rsidRPr="00110D4E">
        <w:rPr>
          <w:rStyle w:val="FontStyle12"/>
          <w:b w:val="0"/>
          <w:sz w:val="24"/>
          <w:szCs w:val="24"/>
        </w:rPr>
        <w:t xml:space="preserve">Краткие сведения о детских годах писателя. Стихотворение </w:t>
      </w:r>
      <w:r w:rsidRPr="00110D4E">
        <w:rPr>
          <w:rStyle w:val="FontStyle13"/>
          <w:rFonts w:ascii="Times New Roman" w:hAnsi="Times New Roman" w:cs="Times New Roman"/>
          <w:sz w:val="24"/>
          <w:szCs w:val="24"/>
        </w:rPr>
        <w:t xml:space="preserve">«Бородино». </w:t>
      </w:r>
      <w:r w:rsidRPr="00110D4E">
        <w:rPr>
          <w:rStyle w:val="FontStyle12"/>
          <w:b w:val="0"/>
          <w:sz w:val="24"/>
          <w:szCs w:val="24"/>
        </w:rPr>
        <w:t>История создания стихотворения. Бородин</w:t>
      </w:r>
      <w:r w:rsidRPr="00110D4E">
        <w:rPr>
          <w:rStyle w:val="FontStyle12"/>
          <w:b w:val="0"/>
          <w:sz w:val="24"/>
          <w:szCs w:val="24"/>
        </w:rPr>
        <w:softHyphen/>
        <w:t>ская битва и русский солдат в изображении М.Ю. Лермонтова. Художественное богатство стихотворения. История и литература; любовь к родине, верность долгу.</w:t>
      </w:r>
    </w:p>
    <w:p w:rsidR="00110D4E" w:rsidRPr="00110D4E" w:rsidRDefault="00110D4E" w:rsidP="00110D4E">
      <w:pPr>
        <w:pStyle w:val="Style1"/>
        <w:widowControl/>
        <w:spacing w:line="240" w:lineRule="auto"/>
        <w:ind w:firstLine="550"/>
        <w:rPr>
          <w:rStyle w:val="FontStyle12"/>
          <w:b w:val="0"/>
          <w:sz w:val="24"/>
          <w:szCs w:val="24"/>
        </w:rPr>
      </w:pPr>
      <w:r w:rsidRPr="00110D4E">
        <w:rPr>
          <w:rStyle w:val="FontStyle12"/>
          <w:b w:val="0"/>
          <w:i/>
          <w:sz w:val="24"/>
          <w:szCs w:val="24"/>
        </w:rPr>
        <w:t>Теория литературы</w:t>
      </w:r>
      <w:r w:rsidRPr="00110D4E">
        <w:rPr>
          <w:rStyle w:val="FontStyle12"/>
          <w:b w:val="0"/>
          <w:sz w:val="24"/>
          <w:szCs w:val="24"/>
        </w:rPr>
        <w:t>: эпитет, сравнение, метафора (развитие представлений о тропах); звукопись.</w:t>
      </w:r>
    </w:p>
    <w:p w:rsidR="00110D4E" w:rsidRPr="00110D4E" w:rsidRDefault="00110D4E" w:rsidP="00110D4E">
      <w:pPr>
        <w:pStyle w:val="Style1"/>
        <w:widowControl/>
        <w:spacing w:line="240" w:lineRule="auto"/>
        <w:ind w:firstLine="550"/>
        <w:rPr>
          <w:rStyle w:val="FontStyle12"/>
          <w:b w:val="0"/>
          <w:sz w:val="24"/>
          <w:szCs w:val="24"/>
        </w:rPr>
      </w:pPr>
      <w:r w:rsidRPr="00110D4E">
        <w:rPr>
          <w:rStyle w:val="FontStyle12"/>
          <w:b w:val="0"/>
          <w:i/>
          <w:sz w:val="24"/>
          <w:szCs w:val="24"/>
        </w:rPr>
        <w:t>Развитие речи:</w:t>
      </w:r>
      <w:r w:rsidRPr="00110D4E">
        <w:rPr>
          <w:rStyle w:val="FontStyle12"/>
          <w:b w:val="0"/>
          <w:sz w:val="24"/>
          <w:szCs w:val="24"/>
        </w:rPr>
        <w:t xml:space="preserve"> выразительное чтение наизусть, письменный ответ на вопрос учителя, творческая работа «На Бородинском поле», составление кадров кинофильма (мультфильма).</w:t>
      </w:r>
    </w:p>
    <w:p w:rsidR="00110D4E" w:rsidRPr="00110D4E" w:rsidRDefault="00110D4E" w:rsidP="00110D4E">
      <w:pPr>
        <w:pStyle w:val="Style1"/>
        <w:widowControl/>
        <w:spacing w:line="240" w:lineRule="auto"/>
        <w:ind w:firstLine="550"/>
        <w:rPr>
          <w:rStyle w:val="FontStyle12"/>
          <w:b w:val="0"/>
          <w:sz w:val="24"/>
          <w:szCs w:val="24"/>
        </w:rPr>
      </w:pPr>
      <w:r w:rsidRPr="00110D4E">
        <w:rPr>
          <w:rStyle w:val="FontStyle12"/>
          <w:b w:val="0"/>
          <w:i/>
          <w:sz w:val="24"/>
          <w:szCs w:val="24"/>
        </w:rPr>
        <w:t>Связь с другими искусствами:</w:t>
      </w:r>
      <w:r w:rsidRPr="00110D4E">
        <w:rPr>
          <w:rStyle w:val="FontStyle12"/>
          <w:b w:val="0"/>
          <w:sz w:val="24"/>
          <w:szCs w:val="24"/>
        </w:rPr>
        <w:t xml:space="preserve"> портрет, работа с иллюстрациями, в том числе с материалами о Бородинской панораме в Москве.</w:t>
      </w:r>
    </w:p>
    <w:p w:rsidR="00110D4E" w:rsidRPr="00110D4E" w:rsidRDefault="00110D4E" w:rsidP="00110D4E">
      <w:pPr>
        <w:pStyle w:val="Style1"/>
        <w:widowControl/>
        <w:ind w:firstLine="550"/>
        <w:rPr>
          <w:rStyle w:val="FontStyle12"/>
          <w:b w:val="0"/>
          <w:sz w:val="24"/>
          <w:szCs w:val="24"/>
        </w:rPr>
      </w:pPr>
      <w:r w:rsidRPr="00110D4E">
        <w:rPr>
          <w:rStyle w:val="FontStyle12"/>
          <w:b w:val="0"/>
          <w:i/>
          <w:sz w:val="24"/>
          <w:szCs w:val="24"/>
        </w:rPr>
        <w:t>Краеведение:</w:t>
      </w:r>
      <w:r w:rsidRPr="00110D4E">
        <w:rPr>
          <w:rStyle w:val="FontStyle12"/>
          <w:b w:val="0"/>
          <w:sz w:val="24"/>
          <w:szCs w:val="24"/>
        </w:rPr>
        <w:t xml:space="preserve"> литературная игра «Что? Где? Когда?» или викторина («Тарханы — Москва»; «На поле Бородина»).</w:t>
      </w:r>
    </w:p>
    <w:p w:rsidR="00110D4E" w:rsidRPr="00110D4E" w:rsidRDefault="00110D4E" w:rsidP="00110D4E">
      <w:pPr>
        <w:pStyle w:val="Style1"/>
        <w:widowControl/>
      </w:pPr>
    </w:p>
    <w:p w:rsidR="00110D4E" w:rsidRPr="00110D4E" w:rsidRDefault="00110D4E" w:rsidP="00110D4E">
      <w:pPr>
        <w:pStyle w:val="Style1"/>
        <w:widowControl/>
        <w:rPr>
          <w:rStyle w:val="FontStyle14"/>
          <w:b w:val="0"/>
          <w:sz w:val="24"/>
          <w:szCs w:val="24"/>
        </w:rPr>
      </w:pPr>
      <w:r w:rsidRPr="00110D4E">
        <w:rPr>
          <w:rStyle w:val="FontStyle15"/>
          <w:sz w:val="24"/>
          <w:szCs w:val="24"/>
        </w:rPr>
        <w:t xml:space="preserve">Н.В. </w:t>
      </w:r>
      <w:r w:rsidRPr="00110D4E">
        <w:rPr>
          <w:rStyle w:val="FontStyle14"/>
          <w:b w:val="0"/>
          <w:sz w:val="24"/>
          <w:szCs w:val="24"/>
        </w:rPr>
        <w:t>ГОГОЛЬ</w:t>
      </w:r>
    </w:p>
    <w:p w:rsidR="00110D4E" w:rsidRPr="00110D4E" w:rsidRDefault="00110D4E" w:rsidP="00110D4E">
      <w:pPr>
        <w:pStyle w:val="Style1"/>
        <w:widowControl/>
        <w:spacing w:line="240" w:lineRule="auto"/>
        <w:ind w:firstLine="550"/>
        <w:rPr>
          <w:rStyle w:val="FontStyle12"/>
          <w:b w:val="0"/>
          <w:sz w:val="24"/>
          <w:szCs w:val="24"/>
        </w:rPr>
      </w:pPr>
      <w:r w:rsidRPr="00110D4E">
        <w:rPr>
          <w:rStyle w:val="FontStyle12"/>
          <w:b w:val="0"/>
          <w:sz w:val="24"/>
          <w:szCs w:val="24"/>
        </w:rPr>
        <w:t xml:space="preserve">Краткие сведения о писателе. Малороссия в жизни и судьбе Н.В. Гоголя. Повесть </w:t>
      </w:r>
      <w:r w:rsidRPr="00110D4E">
        <w:rPr>
          <w:rStyle w:val="FontStyle13"/>
          <w:rFonts w:ascii="Times New Roman" w:hAnsi="Times New Roman" w:cs="Times New Roman"/>
          <w:sz w:val="24"/>
          <w:szCs w:val="24"/>
        </w:rPr>
        <w:t xml:space="preserve">«Ночь перед Рождеством». </w:t>
      </w:r>
      <w:r w:rsidRPr="00110D4E">
        <w:rPr>
          <w:rStyle w:val="FontStyle12"/>
          <w:b w:val="0"/>
          <w:sz w:val="24"/>
          <w:szCs w:val="24"/>
        </w:rPr>
        <w:t>Отражение в повести славянских преданий и легенд; образы и события повести. Суеверие, злая сила, зло и добро в повести.</w:t>
      </w:r>
    </w:p>
    <w:p w:rsidR="00110D4E" w:rsidRPr="00110D4E" w:rsidRDefault="00110D4E" w:rsidP="00110D4E">
      <w:pPr>
        <w:pStyle w:val="Style4"/>
        <w:widowControl/>
        <w:ind w:firstLine="550"/>
        <w:jc w:val="both"/>
        <w:rPr>
          <w:rStyle w:val="FontStyle12"/>
          <w:b w:val="0"/>
          <w:sz w:val="24"/>
          <w:szCs w:val="24"/>
        </w:rPr>
      </w:pPr>
      <w:r w:rsidRPr="00110D4E">
        <w:rPr>
          <w:rStyle w:val="FontStyle12"/>
          <w:b w:val="0"/>
          <w:i/>
          <w:sz w:val="24"/>
          <w:szCs w:val="24"/>
        </w:rPr>
        <w:t>Теория литературы:</w:t>
      </w:r>
      <w:r w:rsidRPr="00110D4E">
        <w:rPr>
          <w:rStyle w:val="FontStyle12"/>
          <w:b w:val="0"/>
          <w:sz w:val="24"/>
          <w:szCs w:val="24"/>
        </w:rPr>
        <w:t xml:space="preserve"> мифологические и фольклорные мотивы в художественном произведении; фантастика; сюжет; художественная деталь, портрет, речевая характеристика.</w:t>
      </w:r>
    </w:p>
    <w:p w:rsidR="00110D4E" w:rsidRPr="00110D4E" w:rsidRDefault="00110D4E" w:rsidP="00110D4E">
      <w:pPr>
        <w:pStyle w:val="Style4"/>
        <w:widowControl/>
        <w:ind w:firstLine="550"/>
        <w:jc w:val="both"/>
        <w:rPr>
          <w:rStyle w:val="FontStyle12"/>
          <w:b w:val="0"/>
          <w:sz w:val="24"/>
          <w:szCs w:val="24"/>
        </w:rPr>
      </w:pPr>
      <w:r w:rsidRPr="00110D4E">
        <w:rPr>
          <w:rStyle w:val="FontStyle12"/>
          <w:b w:val="0"/>
          <w:i/>
          <w:sz w:val="24"/>
          <w:szCs w:val="24"/>
        </w:rPr>
        <w:lastRenderedPageBreak/>
        <w:t>Развитие речи:</w:t>
      </w:r>
      <w:r w:rsidRPr="00110D4E">
        <w:rPr>
          <w:rStyle w:val="FontStyle12"/>
          <w:b w:val="0"/>
          <w:sz w:val="24"/>
          <w:szCs w:val="24"/>
        </w:rPr>
        <w:t xml:space="preserve"> краткий выборочный пересказ, подбор материала для изложения с творческим заданием, формулировка учащимися вопросов для творческой работы, словесное рисование.</w:t>
      </w:r>
    </w:p>
    <w:p w:rsidR="00110D4E" w:rsidRPr="00110D4E" w:rsidRDefault="00110D4E" w:rsidP="00110D4E">
      <w:pPr>
        <w:pStyle w:val="Style1"/>
        <w:widowControl/>
        <w:spacing w:line="240" w:lineRule="auto"/>
        <w:ind w:firstLine="550"/>
        <w:rPr>
          <w:rStyle w:val="FontStyle12"/>
          <w:b w:val="0"/>
          <w:sz w:val="24"/>
          <w:szCs w:val="24"/>
        </w:rPr>
      </w:pPr>
      <w:r w:rsidRPr="00110D4E">
        <w:rPr>
          <w:rStyle w:val="FontStyle12"/>
          <w:b w:val="0"/>
          <w:i/>
          <w:sz w:val="24"/>
          <w:szCs w:val="24"/>
        </w:rPr>
        <w:t>Связь с другими искусствами</w:t>
      </w:r>
      <w:r w:rsidRPr="00110D4E">
        <w:rPr>
          <w:rStyle w:val="FontStyle12"/>
          <w:b w:val="0"/>
          <w:sz w:val="24"/>
          <w:szCs w:val="24"/>
        </w:rPr>
        <w:t>: выставка «Различные издания повести Н.В. Гоголя».</w:t>
      </w:r>
    </w:p>
    <w:p w:rsidR="00110D4E" w:rsidRPr="00110D4E" w:rsidRDefault="00110D4E" w:rsidP="00110D4E">
      <w:pPr>
        <w:pStyle w:val="Style1"/>
        <w:widowControl/>
        <w:spacing w:before="24" w:line="240" w:lineRule="auto"/>
        <w:ind w:firstLine="550"/>
        <w:rPr>
          <w:rStyle w:val="FontStyle12"/>
          <w:b w:val="0"/>
          <w:sz w:val="24"/>
          <w:szCs w:val="24"/>
        </w:rPr>
      </w:pPr>
      <w:r w:rsidRPr="00110D4E">
        <w:rPr>
          <w:rStyle w:val="FontStyle12"/>
          <w:b w:val="0"/>
          <w:i/>
          <w:sz w:val="24"/>
          <w:szCs w:val="24"/>
        </w:rPr>
        <w:t>Краеведение:</w:t>
      </w:r>
      <w:r w:rsidRPr="00110D4E">
        <w:rPr>
          <w:rStyle w:val="FontStyle12"/>
          <w:b w:val="0"/>
          <w:sz w:val="24"/>
          <w:szCs w:val="24"/>
        </w:rPr>
        <w:t xml:space="preserve"> литературная викторина «На родине Н.В. Гоголя».</w:t>
      </w:r>
    </w:p>
    <w:p w:rsidR="00110D4E" w:rsidRPr="00110D4E" w:rsidRDefault="00110D4E" w:rsidP="00110D4E">
      <w:pPr>
        <w:pStyle w:val="Style1"/>
        <w:widowControl/>
        <w:spacing w:before="24" w:line="240" w:lineRule="auto"/>
        <w:ind w:firstLine="550"/>
        <w:rPr>
          <w:rStyle w:val="FontStyle12"/>
          <w:b w:val="0"/>
          <w:sz w:val="24"/>
          <w:szCs w:val="24"/>
        </w:rPr>
      </w:pPr>
      <w:r w:rsidRPr="00110D4E">
        <w:rPr>
          <w:rStyle w:val="FontStyle12"/>
          <w:b w:val="0"/>
          <w:i/>
          <w:sz w:val="24"/>
          <w:szCs w:val="24"/>
        </w:rPr>
        <w:t>Возможные виды внеурочной деятельности</w:t>
      </w:r>
      <w:r w:rsidRPr="00110D4E">
        <w:rPr>
          <w:rStyle w:val="FontStyle12"/>
          <w:b w:val="0"/>
          <w:sz w:val="24"/>
          <w:szCs w:val="24"/>
        </w:rPr>
        <w:t xml:space="preserve">: написание сценария, </w:t>
      </w:r>
      <w:proofErr w:type="spellStart"/>
      <w:r w:rsidRPr="00110D4E">
        <w:rPr>
          <w:rStyle w:val="FontStyle12"/>
          <w:b w:val="0"/>
          <w:sz w:val="24"/>
          <w:szCs w:val="24"/>
        </w:rPr>
        <w:t>инсценирование</w:t>
      </w:r>
      <w:proofErr w:type="spellEnd"/>
      <w:r w:rsidRPr="00110D4E">
        <w:rPr>
          <w:rStyle w:val="FontStyle12"/>
          <w:b w:val="0"/>
          <w:sz w:val="24"/>
          <w:szCs w:val="24"/>
        </w:rPr>
        <w:t xml:space="preserve"> фрагментов повести. </w:t>
      </w:r>
    </w:p>
    <w:p w:rsidR="00110D4E" w:rsidRPr="00110D4E" w:rsidRDefault="00110D4E" w:rsidP="00110D4E">
      <w:pPr>
        <w:pStyle w:val="Style1"/>
        <w:widowControl/>
        <w:spacing w:before="24" w:line="240" w:lineRule="auto"/>
        <w:ind w:firstLine="550"/>
      </w:pPr>
    </w:p>
    <w:p w:rsidR="00110D4E" w:rsidRPr="00110D4E" w:rsidRDefault="00110D4E" w:rsidP="00110D4E">
      <w:pPr>
        <w:pStyle w:val="Style1"/>
        <w:widowControl/>
        <w:spacing w:before="91" w:line="240" w:lineRule="auto"/>
        <w:rPr>
          <w:rStyle w:val="FontStyle12"/>
          <w:b w:val="0"/>
          <w:sz w:val="24"/>
          <w:szCs w:val="24"/>
        </w:rPr>
      </w:pPr>
      <w:r w:rsidRPr="00110D4E">
        <w:rPr>
          <w:rStyle w:val="FontStyle12"/>
          <w:b w:val="0"/>
          <w:sz w:val="24"/>
          <w:szCs w:val="24"/>
        </w:rPr>
        <w:t>И.С. ТУРГЕНЕВ</w:t>
      </w:r>
    </w:p>
    <w:p w:rsidR="00110D4E" w:rsidRPr="00110D4E" w:rsidRDefault="00110D4E" w:rsidP="00110D4E">
      <w:pPr>
        <w:pStyle w:val="Style3"/>
        <w:widowControl/>
        <w:spacing w:before="24" w:line="240" w:lineRule="auto"/>
        <w:ind w:firstLine="550"/>
        <w:rPr>
          <w:rStyle w:val="FontStyle11"/>
          <w:sz w:val="24"/>
          <w:szCs w:val="24"/>
        </w:rPr>
      </w:pPr>
      <w:r w:rsidRPr="00110D4E">
        <w:rPr>
          <w:rStyle w:val="FontStyle12"/>
          <w:b w:val="0"/>
          <w:sz w:val="24"/>
          <w:szCs w:val="24"/>
        </w:rPr>
        <w:t xml:space="preserve">Детские впечатления И.С. Тургенева. </w:t>
      </w:r>
      <w:proofErr w:type="spellStart"/>
      <w:r w:rsidRPr="00110D4E">
        <w:rPr>
          <w:rStyle w:val="FontStyle12"/>
          <w:b w:val="0"/>
          <w:sz w:val="24"/>
          <w:szCs w:val="24"/>
        </w:rPr>
        <w:t>Спасское-Лутовиново</w:t>
      </w:r>
      <w:proofErr w:type="spellEnd"/>
      <w:r w:rsidRPr="00110D4E">
        <w:rPr>
          <w:rStyle w:val="FontStyle12"/>
          <w:b w:val="0"/>
          <w:sz w:val="24"/>
          <w:szCs w:val="24"/>
        </w:rPr>
        <w:t xml:space="preserve"> в представлениях и творческой биографии писателя. Рассказ </w:t>
      </w:r>
      <w:r w:rsidRPr="00110D4E">
        <w:rPr>
          <w:rStyle w:val="FontStyle11"/>
          <w:sz w:val="24"/>
          <w:szCs w:val="24"/>
        </w:rPr>
        <w:t>«</w:t>
      </w:r>
      <w:proofErr w:type="spellStart"/>
      <w:r w:rsidRPr="00110D4E">
        <w:rPr>
          <w:rStyle w:val="FontStyle11"/>
          <w:sz w:val="24"/>
          <w:szCs w:val="24"/>
        </w:rPr>
        <w:t>Муму</w:t>
      </w:r>
      <w:proofErr w:type="spellEnd"/>
      <w:r w:rsidRPr="00110D4E">
        <w:rPr>
          <w:rStyle w:val="FontStyle11"/>
          <w:sz w:val="24"/>
          <w:szCs w:val="24"/>
        </w:rPr>
        <w:t xml:space="preserve">» </w:t>
      </w:r>
      <w:r w:rsidRPr="00110D4E">
        <w:rPr>
          <w:rStyle w:val="FontStyle12"/>
          <w:b w:val="0"/>
          <w:sz w:val="24"/>
          <w:szCs w:val="24"/>
        </w:rPr>
        <w:t xml:space="preserve">и стихотворение в прозе </w:t>
      </w:r>
      <w:r w:rsidRPr="00110D4E">
        <w:rPr>
          <w:rStyle w:val="FontStyle11"/>
          <w:sz w:val="24"/>
          <w:szCs w:val="24"/>
        </w:rPr>
        <w:t xml:space="preserve">«Воробей». </w:t>
      </w:r>
      <w:r w:rsidRPr="00110D4E">
        <w:rPr>
          <w:rStyle w:val="FontStyle12"/>
          <w:b w:val="0"/>
          <w:sz w:val="24"/>
          <w:szCs w:val="24"/>
        </w:rPr>
        <w:t>Современники о рассказе «</w:t>
      </w:r>
      <w:proofErr w:type="spellStart"/>
      <w:r w:rsidRPr="00110D4E">
        <w:rPr>
          <w:rStyle w:val="FontStyle12"/>
          <w:b w:val="0"/>
          <w:sz w:val="24"/>
          <w:szCs w:val="24"/>
        </w:rPr>
        <w:t>Муму</w:t>
      </w:r>
      <w:proofErr w:type="spellEnd"/>
      <w:r w:rsidRPr="00110D4E">
        <w:rPr>
          <w:rStyle w:val="FontStyle12"/>
          <w:b w:val="0"/>
          <w:sz w:val="24"/>
          <w:szCs w:val="24"/>
        </w:rPr>
        <w:t xml:space="preserve">». Образы центральные и второстепенные; образ </w:t>
      </w:r>
      <w:proofErr w:type="spellStart"/>
      <w:r w:rsidRPr="00110D4E">
        <w:rPr>
          <w:rStyle w:val="FontStyle12"/>
          <w:b w:val="0"/>
          <w:sz w:val="24"/>
          <w:szCs w:val="24"/>
        </w:rPr>
        <w:t>Муму</w:t>
      </w:r>
      <w:proofErr w:type="spellEnd"/>
      <w:r w:rsidRPr="00110D4E">
        <w:rPr>
          <w:rStyle w:val="FontStyle12"/>
          <w:b w:val="0"/>
          <w:sz w:val="24"/>
          <w:szCs w:val="24"/>
        </w:rPr>
        <w:t xml:space="preserve">. Тематика и социальная проблематика рассказа. </w:t>
      </w:r>
      <w:proofErr w:type="gramStart"/>
      <w:r w:rsidRPr="00110D4E">
        <w:rPr>
          <w:rStyle w:val="FontStyle12"/>
          <w:b w:val="0"/>
          <w:sz w:val="24"/>
          <w:szCs w:val="24"/>
        </w:rPr>
        <w:t>Социальная несправедливость, бесправие, беззаконие, добродетельность, добросердечие, добродушие, доброта, добронравие, гуманность, сострадание в рассказе.</w:t>
      </w:r>
      <w:proofErr w:type="gramEnd"/>
      <w:r w:rsidRPr="00110D4E">
        <w:rPr>
          <w:rStyle w:val="FontStyle12"/>
          <w:b w:val="0"/>
          <w:sz w:val="24"/>
          <w:szCs w:val="24"/>
        </w:rPr>
        <w:t xml:space="preserve"> И.С. Тургенев о языке в стихотворении и прозе </w:t>
      </w:r>
      <w:r w:rsidRPr="00110D4E">
        <w:rPr>
          <w:rStyle w:val="FontStyle11"/>
          <w:sz w:val="24"/>
          <w:szCs w:val="24"/>
        </w:rPr>
        <w:t>«Русский язык».</w:t>
      </w:r>
    </w:p>
    <w:p w:rsidR="00110D4E" w:rsidRPr="00110D4E" w:rsidRDefault="00110D4E" w:rsidP="00110D4E">
      <w:pPr>
        <w:pStyle w:val="Style3"/>
        <w:widowControl/>
        <w:spacing w:before="10" w:line="240" w:lineRule="auto"/>
        <w:ind w:firstLine="550"/>
        <w:rPr>
          <w:rStyle w:val="FontStyle12"/>
          <w:b w:val="0"/>
          <w:sz w:val="24"/>
          <w:szCs w:val="24"/>
        </w:rPr>
      </w:pPr>
      <w:r w:rsidRPr="00110D4E">
        <w:rPr>
          <w:rStyle w:val="FontStyle12"/>
          <w:b w:val="0"/>
          <w:i/>
          <w:sz w:val="24"/>
          <w:szCs w:val="24"/>
        </w:rPr>
        <w:t>Теория литературы</w:t>
      </w:r>
      <w:r w:rsidRPr="00110D4E">
        <w:rPr>
          <w:rStyle w:val="FontStyle12"/>
          <w:b w:val="0"/>
          <w:sz w:val="24"/>
          <w:szCs w:val="24"/>
        </w:rPr>
        <w:t>: рассказ; углубление представления о теме художественного произведения; стихотворение в прозе, эпитет, сравнение (развитие представлений).</w:t>
      </w:r>
    </w:p>
    <w:p w:rsidR="00110D4E" w:rsidRPr="00110D4E" w:rsidRDefault="00110D4E" w:rsidP="00110D4E">
      <w:pPr>
        <w:pStyle w:val="Style1"/>
        <w:widowControl/>
        <w:spacing w:line="240" w:lineRule="auto"/>
        <w:ind w:firstLine="550"/>
        <w:rPr>
          <w:rStyle w:val="FontStyle12"/>
          <w:b w:val="0"/>
          <w:sz w:val="24"/>
          <w:szCs w:val="24"/>
        </w:rPr>
      </w:pPr>
      <w:r w:rsidRPr="00110D4E">
        <w:rPr>
          <w:rStyle w:val="FontStyle12"/>
          <w:b w:val="0"/>
          <w:i/>
          <w:sz w:val="24"/>
          <w:szCs w:val="24"/>
        </w:rPr>
        <w:t>Развитие речи:</w:t>
      </w:r>
      <w:r w:rsidRPr="00110D4E">
        <w:rPr>
          <w:rStyle w:val="FontStyle12"/>
          <w:b w:val="0"/>
          <w:sz w:val="24"/>
          <w:szCs w:val="24"/>
        </w:rPr>
        <w:t xml:space="preserve"> краткий выборочный пересказ, сопоставление персонажей, рассказ о герое по плану, письменный отзыв на эпизод, словесное рисование (портрет героя), составление вопросов и заданий для литературной викторины (конкурс), чтение наизусть.</w:t>
      </w:r>
    </w:p>
    <w:p w:rsidR="00110D4E" w:rsidRPr="00110D4E" w:rsidRDefault="00110D4E" w:rsidP="00110D4E">
      <w:pPr>
        <w:pStyle w:val="Style1"/>
        <w:widowControl/>
        <w:spacing w:before="10" w:line="240" w:lineRule="auto"/>
        <w:ind w:firstLine="550"/>
        <w:rPr>
          <w:rStyle w:val="FontStyle12"/>
          <w:b w:val="0"/>
          <w:sz w:val="24"/>
          <w:szCs w:val="24"/>
        </w:rPr>
      </w:pPr>
      <w:r w:rsidRPr="00110D4E">
        <w:rPr>
          <w:rStyle w:val="FontStyle12"/>
          <w:b w:val="0"/>
          <w:i/>
          <w:sz w:val="24"/>
          <w:szCs w:val="24"/>
        </w:rPr>
        <w:t>Связь с другими искусствами</w:t>
      </w:r>
      <w:r w:rsidRPr="00110D4E">
        <w:rPr>
          <w:rStyle w:val="FontStyle12"/>
          <w:b w:val="0"/>
          <w:sz w:val="24"/>
          <w:szCs w:val="24"/>
        </w:rPr>
        <w:t>: работа с иллюстрациями, рисунки учащихся, экранизация рассказа И.С. Тургенева.</w:t>
      </w:r>
    </w:p>
    <w:p w:rsidR="00110D4E" w:rsidRPr="00110D4E" w:rsidRDefault="00110D4E" w:rsidP="00110D4E">
      <w:pPr>
        <w:pStyle w:val="Style3"/>
        <w:widowControl/>
        <w:spacing w:line="240" w:lineRule="auto"/>
        <w:ind w:firstLine="550"/>
        <w:rPr>
          <w:rStyle w:val="FontStyle12"/>
          <w:b w:val="0"/>
          <w:sz w:val="24"/>
          <w:szCs w:val="24"/>
        </w:rPr>
      </w:pPr>
      <w:r w:rsidRPr="00110D4E">
        <w:rPr>
          <w:rStyle w:val="FontStyle12"/>
          <w:b w:val="0"/>
          <w:i/>
          <w:sz w:val="24"/>
          <w:szCs w:val="24"/>
        </w:rPr>
        <w:t>Краеведение:</w:t>
      </w:r>
      <w:r w:rsidRPr="00110D4E">
        <w:rPr>
          <w:rStyle w:val="FontStyle12"/>
          <w:b w:val="0"/>
          <w:sz w:val="24"/>
          <w:szCs w:val="24"/>
        </w:rPr>
        <w:t xml:space="preserve"> заочная литературно-краеведческая экскурсия «</w:t>
      </w:r>
      <w:proofErr w:type="spellStart"/>
      <w:r w:rsidRPr="00110D4E">
        <w:rPr>
          <w:rStyle w:val="FontStyle12"/>
          <w:b w:val="0"/>
          <w:sz w:val="24"/>
          <w:szCs w:val="24"/>
        </w:rPr>
        <w:t>Спасское-Лутовиново</w:t>
      </w:r>
      <w:proofErr w:type="spellEnd"/>
      <w:r w:rsidRPr="00110D4E">
        <w:rPr>
          <w:rStyle w:val="FontStyle12"/>
          <w:b w:val="0"/>
          <w:sz w:val="24"/>
          <w:szCs w:val="24"/>
        </w:rPr>
        <w:t>».</w:t>
      </w:r>
    </w:p>
    <w:p w:rsidR="00110D4E" w:rsidRPr="00110D4E" w:rsidRDefault="00110D4E" w:rsidP="00110D4E">
      <w:pPr>
        <w:pStyle w:val="Style3"/>
        <w:widowControl/>
        <w:spacing w:line="240" w:lineRule="auto"/>
        <w:ind w:firstLine="550"/>
      </w:pPr>
    </w:p>
    <w:p w:rsidR="00110D4E" w:rsidRPr="00110D4E" w:rsidRDefault="00110D4E" w:rsidP="00110D4E">
      <w:pPr>
        <w:pStyle w:val="Style1"/>
        <w:widowControl/>
        <w:spacing w:before="62" w:line="240" w:lineRule="auto"/>
        <w:rPr>
          <w:rStyle w:val="FontStyle12"/>
          <w:b w:val="0"/>
          <w:sz w:val="24"/>
          <w:szCs w:val="24"/>
        </w:rPr>
      </w:pPr>
      <w:r w:rsidRPr="00110D4E">
        <w:rPr>
          <w:rStyle w:val="FontStyle12"/>
          <w:b w:val="0"/>
          <w:sz w:val="24"/>
          <w:szCs w:val="24"/>
        </w:rPr>
        <w:t>Н.А. НЕКРАСОВ</w:t>
      </w:r>
    </w:p>
    <w:p w:rsidR="00110D4E" w:rsidRPr="00110D4E" w:rsidRDefault="00110D4E" w:rsidP="00110D4E">
      <w:pPr>
        <w:pStyle w:val="Style3"/>
        <w:widowControl/>
        <w:spacing w:before="10" w:line="240" w:lineRule="auto"/>
        <w:ind w:firstLine="550"/>
        <w:rPr>
          <w:rStyle w:val="FontStyle11"/>
          <w:sz w:val="24"/>
          <w:szCs w:val="24"/>
        </w:rPr>
      </w:pPr>
      <w:r w:rsidRPr="00110D4E">
        <w:rPr>
          <w:rStyle w:val="FontStyle12"/>
          <w:b w:val="0"/>
          <w:sz w:val="24"/>
          <w:szCs w:val="24"/>
        </w:rPr>
        <w:t xml:space="preserve">Детские впечатления поэта. Стихотворение </w:t>
      </w:r>
      <w:r w:rsidRPr="00110D4E">
        <w:rPr>
          <w:rStyle w:val="FontStyle11"/>
          <w:sz w:val="24"/>
          <w:szCs w:val="24"/>
        </w:rPr>
        <w:t xml:space="preserve">«Крестьянские дети». </w:t>
      </w:r>
      <w:r w:rsidRPr="00110D4E">
        <w:rPr>
          <w:rStyle w:val="FontStyle12"/>
          <w:b w:val="0"/>
          <w:sz w:val="24"/>
          <w:szCs w:val="24"/>
        </w:rPr>
        <w:t xml:space="preserve">Основная тема и способы ее раскрытия. Отношение автора к персонажам стихотворения. Стихотворение </w:t>
      </w:r>
      <w:r w:rsidRPr="00110D4E">
        <w:rPr>
          <w:rStyle w:val="FontStyle11"/>
          <w:sz w:val="24"/>
          <w:szCs w:val="24"/>
        </w:rPr>
        <w:t>«Тройка».</w:t>
      </w:r>
    </w:p>
    <w:p w:rsidR="00110D4E" w:rsidRPr="00110D4E" w:rsidRDefault="00110D4E" w:rsidP="00110D4E">
      <w:pPr>
        <w:pStyle w:val="Style3"/>
        <w:widowControl/>
        <w:spacing w:line="240" w:lineRule="auto"/>
        <w:ind w:firstLine="550"/>
        <w:rPr>
          <w:rStyle w:val="FontStyle12"/>
          <w:b w:val="0"/>
          <w:sz w:val="24"/>
          <w:szCs w:val="24"/>
        </w:rPr>
      </w:pPr>
      <w:r w:rsidRPr="00110D4E">
        <w:rPr>
          <w:rStyle w:val="FontStyle12"/>
          <w:b w:val="0"/>
          <w:i/>
          <w:sz w:val="24"/>
          <w:szCs w:val="24"/>
        </w:rPr>
        <w:t>Теория литературы</w:t>
      </w:r>
      <w:r w:rsidRPr="00110D4E">
        <w:rPr>
          <w:rStyle w:val="FontStyle12"/>
          <w:b w:val="0"/>
          <w:sz w:val="24"/>
          <w:szCs w:val="24"/>
        </w:rPr>
        <w:t>: фольклорные элементы в художественном произведении; строфа; эпитет, сравнение (развитие представлений).</w:t>
      </w:r>
    </w:p>
    <w:p w:rsidR="00110D4E" w:rsidRPr="00110D4E" w:rsidRDefault="00110D4E" w:rsidP="00110D4E">
      <w:pPr>
        <w:pStyle w:val="Style1"/>
        <w:widowControl/>
        <w:spacing w:before="14" w:line="240" w:lineRule="auto"/>
        <w:ind w:firstLine="550"/>
        <w:rPr>
          <w:rStyle w:val="FontStyle12"/>
          <w:b w:val="0"/>
          <w:sz w:val="24"/>
          <w:szCs w:val="24"/>
        </w:rPr>
      </w:pPr>
      <w:r w:rsidRPr="00110D4E">
        <w:rPr>
          <w:rStyle w:val="FontStyle12"/>
          <w:b w:val="0"/>
          <w:i/>
          <w:sz w:val="24"/>
          <w:szCs w:val="24"/>
        </w:rPr>
        <w:t xml:space="preserve">Развитие речи: </w:t>
      </w:r>
      <w:r w:rsidRPr="00110D4E">
        <w:rPr>
          <w:rStyle w:val="FontStyle12"/>
          <w:b w:val="0"/>
          <w:sz w:val="24"/>
          <w:szCs w:val="24"/>
        </w:rPr>
        <w:t>выразительное чтение, рассказ о герое, работа со словарями.</w:t>
      </w:r>
    </w:p>
    <w:p w:rsidR="00110D4E" w:rsidRPr="00110D4E" w:rsidRDefault="00110D4E" w:rsidP="00110D4E">
      <w:pPr>
        <w:pStyle w:val="Style1"/>
        <w:widowControl/>
        <w:spacing w:before="14" w:line="240" w:lineRule="auto"/>
        <w:ind w:firstLine="550"/>
        <w:rPr>
          <w:rStyle w:val="FontStyle12"/>
          <w:b w:val="0"/>
          <w:sz w:val="24"/>
          <w:szCs w:val="24"/>
        </w:rPr>
      </w:pPr>
      <w:r w:rsidRPr="00110D4E">
        <w:rPr>
          <w:rStyle w:val="FontStyle12"/>
          <w:b w:val="0"/>
          <w:i/>
          <w:sz w:val="24"/>
          <w:szCs w:val="24"/>
        </w:rPr>
        <w:t>Связь с другими искусствами</w:t>
      </w:r>
      <w:r w:rsidRPr="00110D4E">
        <w:rPr>
          <w:rStyle w:val="FontStyle12"/>
          <w:b w:val="0"/>
          <w:sz w:val="24"/>
          <w:szCs w:val="24"/>
        </w:rPr>
        <w:t>: иллюстрации к поэме.</w:t>
      </w:r>
    </w:p>
    <w:p w:rsidR="00110D4E" w:rsidRPr="00110D4E" w:rsidRDefault="00110D4E" w:rsidP="00110D4E">
      <w:pPr>
        <w:pStyle w:val="Style1"/>
        <w:widowControl/>
        <w:spacing w:line="240" w:lineRule="auto"/>
        <w:ind w:firstLine="550"/>
        <w:rPr>
          <w:rStyle w:val="FontStyle12"/>
          <w:b w:val="0"/>
          <w:sz w:val="24"/>
          <w:szCs w:val="24"/>
        </w:rPr>
      </w:pPr>
      <w:r w:rsidRPr="00110D4E">
        <w:rPr>
          <w:rStyle w:val="FontStyle12"/>
          <w:b w:val="0"/>
          <w:i/>
          <w:sz w:val="24"/>
          <w:szCs w:val="24"/>
        </w:rPr>
        <w:t>Краеведение:</w:t>
      </w:r>
      <w:r w:rsidRPr="00110D4E">
        <w:rPr>
          <w:rStyle w:val="FontStyle12"/>
          <w:b w:val="0"/>
          <w:sz w:val="24"/>
          <w:szCs w:val="24"/>
        </w:rPr>
        <w:t xml:space="preserve"> страницы устного журнала о Н.А. Некрасове. («</w:t>
      </w:r>
      <w:proofErr w:type="spellStart"/>
      <w:r w:rsidRPr="00110D4E">
        <w:rPr>
          <w:rStyle w:val="FontStyle12"/>
          <w:b w:val="0"/>
          <w:sz w:val="24"/>
          <w:szCs w:val="24"/>
        </w:rPr>
        <w:t>Грешнево</w:t>
      </w:r>
      <w:proofErr w:type="spellEnd"/>
      <w:r w:rsidRPr="00110D4E">
        <w:rPr>
          <w:rStyle w:val="FontStyle12"/>
          <w:b w:val="0"/>
          <w:sz w:val="24"/>
          <w:szCs w:val="24"/>
        </w:rPr>
        <w:t xml:space="preserve"> </w:t>
      </w:r>
      <w:r w:rsidRPr="00110D4E">
        <w:t>–</w:t>
      </w:r>
      <w:r w:rsidRPr="00110D4E">
        <w:rPr>
          <w:rStyle w:val="FontStyle12"/>
          <w:b w:val="0"/>
          <w:sz w:val="24"/>
          <w:szCs w:val="24"/>
        </w:rPr>
        <w:t xml:space="preserve"> </w:t>
      </w:r>
      <w:proofErr w:type="spellStart"/>
      <w:r w:rsidRPr="00110D4E">
        <w:rPr>
          <w:rStyle w:val="FontStyle12"/>
          <w:b w:val="0"/>
          <w:sz w:val="24"/>
          <w:szCs w:val="24"/>
        </w:rPr>
        <w:t>Карабиха</w:t>
      </w:r>
      <w:proofErr w:type="spellEnd"/>
      <w:r w:rsidRPr="00110D4E">
        <w:rPr>
          <w:rStyle w:val="FontStyle12"/>
          <w:b w:val="0"/>
          <w:sz w:val="24"/>
          <w:szCs w:val="24"/>
        </w:rPr>
        <w:t>»).</w:t>
      </w:r>
    </w:p>
    <w:p w:rsidR="00110D4E" w:rsidRPr="00110D4E" w:rsidRDefault="00110D4E" w:rsidP="00110D4E">
      <w:pPr>
        <w:pStyle w:val="Style1"/>
        <w:widowControl/>
        <w:spacing w:line="240" w:lineRule="auto"/>
        <w:ind w:firstLine="550"/>
      </w:pPr>
    </w:p>
    <w:p w:rsidR="00110D4E" w:rsidRPr="00110D4E" w:rsidRDefault="00110D4E" w:rsidP="00110D4E">
      <w:pPr>
        <w:pStyle w:val="Style1"/>
        <w:widowControl/>
        <w:spacing w:before="67" w:line="240" w:lineRule="auto"/>
        <w:rPr>
          <w:rStyle w:val="FontStyle12"/>
          <w:b w:val="0"/>
          <w:sz w:val="24"/>
          <w:szCs w:val="24"/>
        </w:rPr>
      </w:pPr>
      <w:r w:rsidRPr="00110D4E">
        <w:rPr>
          <w:rStyle w:val="FontStyle12"/>
          <w:b w:val="0"/>
          <w:sz w:val="24"/>
          <w:szCs w:val="24"/>
        </w:rPr>
        <w:t>Л.Н. ТОЛСТОЙ</w:t>
      </w:r>
    </w:p>
    <w:p w:rsidR="00110D4E" w:rsidRPr="00110D4E" w:rsidRDefault="00110D4E" w:rsidP="00110D4E">
      <w:pPr>
        <w:pStyle w:val="Style1"/>
        <w:widowControl/>
        <w:spacing w:before="19" w:line="240" w:lineRule="auto"/>
        <w:ind w:firstLine="550"/>
        <w:rPr>
          <w:rStyle w:val="FontStyle12"/>
          <w:b w:val="0"/>
          <w:sz w:val="24"/>
          <w:szCs w:val="24"/>
        </w:rPr>
      </w:pPr>
      <w:r w:rsidRPr="00110D4E">
        <w:rPr>
          <w:rStyle w:val="FontStyle12"/>
          <w:b w:val="0"/>
          <w:sz w:val="24"/>
          <w:szCs w:val="24"/>
        </w:rPr>
        <w:t xml:space="preserve">Сведения о писателе. Л.Н. Толстой в Ясной Поляне. Яснополянская школа. Рассказ </w:t>
      </w:r>
      <w:r w:rsidRPr="00110D4E">
        <w:rPr>
          <w:rStyle w:val="FontStyle11"/>
          <w:sz w:val="24"/>
          <w:szCs w:val="24"/>
        </w:rPr>
        <w:t xml:space="preserve">«Кавказский пленник». </w:t>
      </w:r>
      <w:r w:rsidRPr="00110D4E">
        <w:rPr>
          <w:rStyle w:val="FontStyle12"/>
          <w:b w:val="0"/>
          <w:sz w:val="24"/>
          <w:szCs w:val="24"/>
        </w:rPr>
        <w:t xml:space="preserve">Творческая история. Тема и основные проблемы: смысл жизни, справедливость; свобода, неволя в повести. Две жизненные позиции (Жилин и </w:t>
      </w:r>
      <w:proofErr w:type="spellStart"/>
      <w:r w:rsidRPr="00110D4E">
        <w:rPr>
          <w:rStyle w:val="FontStyle12"/>
          <w:b w:val="0"/>
          <w:sz w:val="24"/>
          <w:szCs w:val="24"/>
        </w:rPr>
        <w:t>Костылин</w:t>
      </w:r>
      <w:proofErr w:type="spellEnd"/>
      <w:r w:rsidRPr="00110D4E">
        <w:rPr>
          <w:rStyle w:val="FontStyle12"/>
          <w:b w:val="0"/>
          <w:sz w:val="24"/>
          <w:szCs w:val="24"/>
        </w:rPr>
        <w:t xml:space="preserve">). Любовь как высшая нравственная основа в человеке. Своеобразие сюжета. Речь персонажей и отражение в ней особенностей характера и взгляда на жизнь и судьбу. </w:t>
      </w:r>
    </w:p>
    <w:p w:rsidR="00110D4E" w:rsidRPr="00110D4E" w:rsidRDefault="00110D4E" w:rsidP="00110D4E">
      <w:pPr>
        <w:pStyle w:val="Style1"/>
        <w:widowControl/>
        <w:spacing w:line="240" w:lineRule="auto"/>
        <w:ind w:firstLine="550"/>
        <w:rPr>
          <w:rStyle w:val="FontStyle12"/>
          <w:b w:val="0"/>
          <w:sz w:val="24"/>
          <w:szCs w:val="24"/>
        </w:rPr>
      </w:pPr>
      <w:r w:rsidRPr="00110D4E">
        <w:rPr>
          <w:rStyle w:val="FontStyle12"/>
          <w:b w:val="0"/>
          <w:i/>
          <w:sz w:val="24"/>
          <w:szCs w:val="24"/>
        </w:rPr>
        <w:t>Теория литературы:</w:t>
      </w:r>
      <w:r w:rsidRPr="00110D4E">
        <w:rPr>
          <w:rStyle w:val="FontStyle12"/>
          <w:b w:val="0"/>
          <w:sz w:val="24"/>
          <w:szCs w:val="24"/>
        </w:rPr>
        <w:t xml:space="preserve"> рассказ (развитие представлений); портрет; завязка, кульминация, развязка.</w:t>
      </w:r>
    </w:p>
    <w:p w:rsidR="00110D4E" w:rsidRPr="00110D4E" w:rsidRDefault="00110D4E" w:rsidP="00110D4E">
      <w:pPr>
        <w:pStyle w:val="Style3"/>
        <w:widowControl/>
        <w:spacing w:line="240" w:lineRule="auto"/>
        <w:ind w:firstLine="550"/>
        <w:rPr>
          <w:rStyle w:val="FontStyle12"/>
          <w:b w:val="0"/>
          <w:sz w:val="24"/>
          <w:szCs w:val="24"/>
        </w:rPr>
      </w:pPr>
      <w:r w:rsidRPr="00110D4E">
        <w:rPr>
          <w:rStyle w:val="FontStyle12"/>
          <w:b w:val="0"/>
          <w:i/>
          <w:sz w:val="24"/>
          <w:szCs w:val="24"/>
        </w:rPr>
        <w:lastRenderedPageBreak/>
        <w:t>Развитие речи:</w:t>
      </w:r>
      <w:r w:rsidRPr="00110D4E">
        <w:rPr>
          <w:rStyle w:val="FontStyle12"/>
          <w:b w:val="0"/>
          <w:sz w:val="24"/>
          <w:szCs w:val="24"/>
        </w:rPr>
        <w:t xml:space="preserve"> различные виды чтения, письменный отзыв на эпизод, рассказ по плану, письменная формулировка вывода, дискуссия.</w:t>
      </w:r>
    </w:p>
    <w:p w:rsidR="00110D4E" w:rsidRPr="00110D4E" w:rsidRDefault="00110D4E" w:rsidP="00110D4E">
      <w:pPr>
        <w:pStyle w:val="Style1"/>
        <w:widowControl/>
        <w:spacing w:line="240" w:lineRule="auto"/>
        <w:ind w:firstLine="550"/>
        <w:rPr>
          <w:rStyle w:val="FontStyle12"/>
          <w:b w:val="0"/>
          <w:sz w:val="24"/>
          <w:szCs w:val="24"/>
        </w:rPr>
      </w:pPr>
      <w:r w:rsidRPr="00110D4E">
        <w:rPr>
          <w:rStyle w:val="FontStyle12"/>
          <w:b w:val="0"/>
          <w:i/>
          <w:sz w:val="24"/>
          <w:szCs w:val="24"/>
        </w:rPr>
        <w:t>Связь с другими искусствами</w:t>
      </w:r>
      <w:r w:rsidRPr="00110D4E">
        <w:rPr>
          <w:rStyle w:val="FontStyle12"/>
          <w:b w:val="0"/>
          <w:sz w:val="24"/>
          <w:szCs w:val="24"/>
        </w:rPr>
        <w:t>: выставка-конкурс рисунков учащихся.</w:t>
      </w:r>
    </w:p>
    <w:p w:rsidR="00110D4E" w:rsidRPr="00110D4E" w:rsidRDefault="00110D4E" w:rsidP="00110D4E">
      <w:pPr>
        <w:pStyle w:val="Style1"/>
        <w:widowControl/>
        <w:spacing w:line="240" w:lineRule="auto"/>
        <w:ind w:firstLine="550"/>
        <w:rPr>
          <w:rStyle w:val="FontStyle12"/>
          <w:b w:val="0"/>
          <w:sz w:val="24"/>
          <w:szCs w:val="24"/>
        </w:rPr>
      </w:pPr>
      <w:r w:rsidRPr="00110D4E">
        <w:rPr>
          <w:rStyle w:val="FontStyle12"/>
          <w:b w:val="0"/>
          <w:i/>
          <w:sz w:val="24"/>
          <w:szCs w:val="24"/>
        </w:rPr>
        <w:t>Краеведение:</w:t>
      </w:r>
      <w:r w:rsidRPr="00110D4E">
        <w:rPr>
          <w:rStyle w:val="FontStyle12"/>
          <w:b w:val="0"/>
          <w:sz w:val="24"/>
          <w:szCs w:val="24"/>
        </w:rPr>
        <w:t xml:space="preserve"> материалы к выставке о Л.Н. Толстом («Ясная Поляна»).</w:t>
      </w:r>
    </w:p>
    <w:p w:rsidR="00110D4E" w:rsidRPr="00110D4E" w:rsidRDefault="00110D4E" w:rsidP="00110D4E">
      <w:pPr>
        <w:pStyle w:val="Style1"/>
        <w:widowControl/>
        <w:spacing w:line="240" w:lineRule="auto"/>
        <w:ind w:firstLine="550"/>
      </w:pPr>
    </w:p>
    <w:p w:rsidR="00110D4E" w:rsidRPr="00110D4E" w:rsidRDefault="00110D4E" w:rsidP="00110D4E">
      <w:pPr>
        <w:pStyle w:val="Style1"/>
        <w:widowControl/>
        <w:spacing w:before="115" w:line="240" w:lineRule="auto"/>
        <w:rPr>
          <w:rStyle w:val="FontStyle12"/>
          <w:b w:val="0"/>
          <w:sz w:val="24"/>
          <w:szCs w:val="24"/>
        </w:rPr>
      </w:pPr>
      <w:r w:rsidRPr="00110D4E">
        <w:rPr>
          <w:rStyle w:val="FontStyle12"/>
          <w:b w:val="0"/>
          <w:sz w:val="24"/>
          <w:szCs w:val="24"/>
        </w:rPr>
        <w:t>А.П. ЧЕХОВ</w:t>
      </w:r>
    </w:p>
    <w:p w:rsidR="00110D4E" w:rsidRPr="00110D4E" w:rsidRDefault="00110D4E" w:rsidP="00110D4E">
      <w:pPr>
        <w:pStyle w:val="Style1"/>
        <w:widowControl/>
        <w:spacing w:line="240" w:lineRule="auto"/>
        <w:ind w:firstLine="550"/>
        <w:rPr>
          <w:rStyle w:val="FontStyle12"/>
          <w:b w:val="0"/>
          <w:sz w:val="24"/>
          <w:szCs w:val="24"/>
        </w:rPr>
      </w:pPr>
      <w:r w:rsidRPr="00110D4E">
        <w:rPr>
          <w:rStyle w:val="FontStyle12"/>
          <w:b w:val="0"/>
          <w:sz w:val="24"/>
          <w:szCs w:val="24"/>
        </w:rPr>
        <w:t xml:space="preserve">Детские и юношеские годы писателя. Семья А.П. Чехова. Врач А.П. Чехов и писатель Антоша </w:t>
      </w:r>
      <w:proofErr w:type="spellStart"/>
      <w:r w:rsidRPr="00110D4E">
        <w:rPr>
          <w:rStyle w:val="FontStyle12"/>
          <w:b w:val="0"/>
          <w:sz w:val="24"/>
          <w:szCs w:val="24"/>
        </w:rPr>
        <w:t>Чехонте</w:t>
      </w:r>
      <w:proofErr w:type="spellEnd"/>
      <w:r w:rsidRPr="00110D4E">
        <w:rPr>
          <w:rStyle w:val="FontStyle12"/>
          <w:b w:val="0"/>
          <w:sz w:val="24"/>
          <w:szCs w:val="24"/>
        </w:rPr>
        <w:t xml:space="preserve">. Книга в жизни А.П. Чехова. Рассказ </w:t>
      </w:r>
      <w:r w:rsidRPr="00110D4E">
        <w:rPr>
          <w:rStyle w:val="FontStyle11"/>
          <w:sz w:val="24"/>
          <w:szCs w:val="24"/>
        </w:rPr>
        <w:t xml:space="preserve">«Злоумышленник»: </w:t>
      </w:r>
      <w:r w:rsidRPr="00110D4E">
        <w:rPr>
          <w:rStyle w:val="FontStyle12"/>
          <w:b w:val="0"/>
          <w:sz w:val="24"/>
          <w:szCs w:val="24"/>
        </w:rPr>
        <w:t>тема; приемы создания характеров и ситуаций; отношение писателя к персонажам. Жанровое своеобразие рассказа.</w:t>
      </w:r>
    </w:p>
    <w:p w:rsidR="00110D4E" w:rsidRPr="00110D4E" w:rsidRDefault="00110D4E" w:rsidP="00110D4E">
      <w:pPr>
        <w:pStyle w:val="Style3"/>
        <w:widowControl/>
        <w:spacing w:line="240" w:lineRule="auto"/>
        <w:ind w:firstLine="550"/>
        <w:rPr>
          <w:rStyle w:val="FontStyle12"/>
          <w:b w:val="0"/>
          <w:sz w:val="24"/>
          <w:szCs w:val="24"/>
        </w:rPr>
      </w:pPr>
      <w:proofErr w:type="gramStart"/>
      <w:r w:rsidRPr="00110D4E">
        <w:rPr>
          <w:rStyle w:val="FontStyle12"/>
          <w:b w:val="0"/>
          <w:i/>
          <w:sz w:val="24"/>
          <w:szCs w:val="24"/>
        </w:rPr>
        <w:t>Теория литературы</w:t>
      </w:r>
      <w:r w:rsidRPr="00110D4E">
        <w:rPr>
          <w:rStyle w:val="FontStyle12"/>
          <w:b w:val="0"/>
          <w:sz w:val="24"/>
          <w:szCs w:val="24"/>
        </w:rPr>
        <w:t>: юмор (юмористическая ситуация), комическая ситуация, ирония; роль детали в создании художественного образа; антитеза, метафора, градация.</w:t>
      </w:r>
      <w:proofErr w:type="gramEnd"/>
    </w:p>
    <w:p w:rsidR="00110D4E" w:rsidRPr="00110D4E" w:rsidRDefault="00110D4E" w:rsidP="00110D4E">
      <w:pPr>
        <w:pStyle w:val="Style3"/>
        <w:widowControl/>
        <w:spacing w:line="240" w:lineRule="auto"/>
        <w:ind w:firstLine="550"/>
        <w:rPr>
          <w:rStyle w:val="FontStyle12"/>
          <w:b w:val="0"/>
          <w:sz w:val="24"/>
          <w:szCs w:val="24"/>
        </w:rPr>
      </w:pPr>
      <w:r w:rsidRPr="00110D4E">
        <w:rPr>
          <w:rStyle w:val="FontStyle12"/>
          <w:b w:val="0"/>
          <w:i/>
          <w:sz w:val="24"/>
          <w:szCs w:val="24"/>
        </w:rPr>
        <w:t>Развитие речи:</w:t>
      </w:r>
      <w:r w:rsidRPr="00110D4E">
        <w:rPr>
          <w:rStyle w:val="FontStyle12"/>
          <w:b w:val="0"/>
          <w:sz w:val="24"/>
          <w:szCs w:val="24"/>
        </w:rPr>
        <w:t xml:space="preserve"> чтение по ролям, пересказ юмористического произведения, отзыв об эпизоде, подготовка учащимися вопросов и заданий для </w:t>
      </w:r>
      <w:proofErr w:type="spellStart"/>
      <w:proofErr w:type="gramStart"/>
      <w:r w:rsidRPr="00110D4E">
        <w:rPr>
          <w:rStyle w:val="FontStyle12"/>
          <w:b w:val="0"/>
          <w:sz w:val="24"/>
          <w:szCs w:val="24"/>
        </w:rPr>
        <w:t>экспресс-опроса</w:t>
      </w:r>
      <w:proofErr w:type="spellEnd"/>
      <w:proofErr w:type="gramEnd"/>
      <w:r w:rsidRPr="00110D4E">
        <w:rPr>
          <w:rStyle w:val="FontStyle12"/>
          <w:b w:val="0"/>
          <w:sz w:val="24"/>
          <w:szCs w:val="24"/>
        </w:rPr>
        <w:t>.</w:t>
      </w:r>
    </w:p>
    <w:p w:rsidR="00110D4E" w:rsidRPr="00110D4E" w:rsidRDefault="00110D4E" w:rsidP="00110D4E">
      <w:pPr>
        <w:pStyle w:val="Style1"/>
        <w:widowControl/>
        <w:spacing w:line="240" w:lineRule="auto"/>
        <w:ind w:firstLine="550"/>
        <w:rPr>
          <w:rStyle w:val="FontStyle12"/>
          <w:b w:val="0"/>
          <w:sz w:val="24"/>
          <w:szCs w:val="24"/>
        </w:rPr>
      </w:pPr>
      <w:r w:rsidRPr="00110D4E">
        <w:rPr>
          <w:rStyle w:val="FontStyle12"/>
          <w:b w:val="0"/>
          <w:i/>
          <w:sz w:val="24"/>
          <w:szCs w:val="24"/>
        </w:rPr>
        <w:t>Связь с другими искусствами</w:t>
      </w:r>
      <w:r w:rsidRPr="00110D4E">
        <w:rPr>
          <w:rStyle w:val="FontStyle12"/>
          <w:b w:val="0"/>
          <w:sz w:val="24"/>
          <w:szCs w:val="24"/>
        </w:rPr>
        <w:t>: рисунки учащихся.</w:t>
      </w:r>
    </w:p>
    <w:p w:rsidR="00110D4E" w:rsidRPr="00110D4E" w:rsidRDefault="00110D4E" w:rsidP="00110D4E">
      <w:pPr>
        <w:pStyle w:val="Style1"/>
        <w:widowControl/>
        <w:spacing w:line="240" w:lineRule="auto"/>
        <w:ind w:firstLine="550"/>
        <w:rPr>
          <w:rStyle w:val="FontStyle12"/>
          <w:b w:val="0"/>
          <w:sz w:val="24"/>
          <w:szCs w:val="24"/>
        </w:rPr>
      </w:pPr>
      <w:r w:rsidRPr="00110D4E">
        <w:rPr>
          <w:rStyle w:val="FontStyle12"/>
          <w:b w:val="0"/>
          <w:i/>
          <w:sz w:val="24"/>
          <w:szCs w:val="24"/>
        </w:rPr>
        <w:t>Краеведение:</w:t>
      </w:r>
      <w:r w:rsidRPr="00110D4E">
        <w:rPr>
          <w:rStyle w:val="FontStyle12"/>
          <w:b w:val="0"/>
          <w:sz w:val="24"/>
          <w:szCs w:val="24"/>
        </w:rPr>
        <w:t xml:space="preserve"> создание диафильма «По чеховским местам (Мелихово)».</w:t>
      </w:r>
    </w:p>
    <w:p w:rsidR="00110D4E" w:rsidRPr="00110D4E" w:rsidRDefault="00110D4E" w:rsidP="00110D4E">
      <w:pPr>
        <w:pStyle w:val="Style1"/>
        <w:widowControl/>
        <w:spacing w:line="240" w:lineRule="auto"/>
        <w:ind w:firstLine="550"/>
      </w:pPr>
    </w:p>
    <w:p w:rsidR="00110D4E" w:rsidRPr="00110D4E" w:rsidRDefault="00110D4E" w:rsidP="00110D4E">
      <w:pPr>
        <w:pStyle w:val="Style1"/>
        <w:widowControl/>
        <w:spacing w:before="77" w:line="240" w:lineRule="auto"/>
        <w:rPr>
          <w:rStyle w:val="FontStyle11"/>
          <w:b/>
          <w:spacing w:val="50"/>
          <w:sz w:val="24"/>
          <w:szCs w:val="24"/>
        </w:rPr>
      </w:pPr>
      <w:r w:rsidRPr="00110D4E">
        <w:rPr>
          <w:rStyle w:val="FontStyle12"/>
          <w:spacing w:val="40"/>
          <w:sz w:val="24"/>
          <w:szCs w:val="24"/>
        </w:rPr>
        <w:t>Из</w:t>
      </w:r>
      <w:r w:rsidRPr="00110D4E">
        <w:rPr>
          <w:rStyle w:val="FontStyle12"/>
          <w:b w:val="0"/>
          <w:sz w:val="24"/>
          <w:szCs w:val="24"/>
        </w:rPr>
        <w:t xml:space="preserve"> </w:t>
      </w:r>
      <w:r w:rsidRPr="00110D4E">
        <w:rPr>
          <w:rStyle w:val="FontStyle11"/>
          <w:b/>
          <w:spacing w:val="50"/>
          <w:sz w:val="24"/>
          <w:szCs w:val="24"/>
        </w:rPr>
        <w:t>литературы</w:t>
      </w:r>
      <w:r w:rsidRPr="00110D4E">
        <w:rPr>
          <w:rStyle w:val="FontStyle11"/>
          <w:b/>
          <w:sz w:val="24"/>
          <w:szCs w:val="24"/>
        </w:rPr>
        <w:t xml:space="preserve"> </w:t>
      </w:r>
      <w:r w:rsidRPr="00110D4E">
        <w:rPr>
          <w:rStyle w:val="FontStyle11"/>
          <w:b/>
          <w:spacing w:val="50"/>
          <w:sz w:val="24"/>
          <w:szCs w:val="24"/>
        </w:rPr>
        <w:t>XX</w:t>
      </w:r>
      <w:r w:rsidRPr="00110D4E">
        <w:rPr>
          <w:rStyle w:val="FontStyle11"/>
          <w:b/>
          <w:sz w:val="24"/>
          <w:szCs w:val="24"/>
        </w:rPr>
        <w:t xml:space="preserve"> </w:t>
      </w:r>
      <w:r w:rsidRPr="00110D4E">
        <w:rPr>
          <w:rStyle w:val="FontStyle11"/>
          <w:b/>
          <w:spacing w:val="50"/>
          <w:sz w:val="24"/>
          <w:szCs w:val="24"/>
        </w:rPr>
        <w:t>века</w:t>
      </w:r>
    </w:p>
    <w:p w:rsidR="00110D4E" w:rsidRPr="00110D4E" w:rsidRDefault="00110D4E" w:rsidP="00110D4E">
      <w:pPr>
        <w:pStyle w:val="Style2"/>
        <w:widowControl/>
        <w:spacing w:before="58" w:line="240" w:lineRule="auto"/>
        <w:ind w:firstLine="0"/>
        <w:rPr>
          <w:rStyle w:val="FontStyle12"/>
          <w:b w:val="0"/>
          <w:sz w:val="24"/>
          <w:szCs w:val="24"/>
        </w:rPr>
      </w:pPr>
      <w:r w:rsidRPr="00110D4E">
        <w:rPr>
          <w:rStyle w:val="FontStyle12"/>
          <w:b w:val="0"/>
          <w:sz w:val="24"/>
          <w:szCs w:val="24"/>
        </w:rPr>
        <w:t>И.А. БУНИН</w:t>
      </w:r>
    </w:p>
    <w:p w:rsidR="00110D4E" w:rsidRPr="00110D4E" w:rsidRDefault="00110D4E" w:rsidP="00110D4E">
      <w:pPr>
        <w:pStyle w:val="Style3"/>
        <w:widowControl/>
        <w:spacing w:before="19" w:line="240" w:lineRule="auto"/>
        <w:ind w:firstLine="440"/>
        <w:rPr>
          <w:rStyle w:val="FontStyle11"/>
          <w:sz w:val="24"/>
          <w:szCs w:val="24"/>
        </w:rPr>
      </w:pPr>
      <w:r w:rsidRPr="00110D4E">
        <w:rPr>
          <w:rStyle w:val="FontStyle11"/>
          <w:sz w:val="24"/>
          <w:szCs w:val="24"/>
        </w:rPr>
        <w:t xml:space="preserve">Детские годы </w:t>
      </w:r>
      <w:r w:rsidRPr="00110D4E">
        <w:rPr>
          <w:rStyle w:val="FontStyle12"/>
          <w:b w:val="0"/>
          <w:sz w:val="24"/>
          <w:szCs w:val="24"/>
        </w:rPr>
        <w:t xml:space="preserve">И.А. </w:t>
      </w:r>
      <w:r w:rsidRPr="00110D4E">
        <w:rPr>
          <w:rStyle w:val="FontStyle11"/>
          <w:sz w:val="24"/>
          <w:szCs w:val="24"/>
        </w:rPr>
        <w:t xml:space="preserve">Бунина. Семейные традиции и их влияние на формирование личности. Книга в жизни </w:t>
      </w:r>
      <w:r w:rsidRPr="00110D4E">
        <w:rPr>
          <w:rStyle w:val="FontStyle12"/>
          <w:b w:val="0"/>
          <w:sz w:val="24"/>
          <w:szCs w:val="24"/>
        </w:rPr>
        <w:t xml:space="preserve">И.А. </w:t>
      </w:r>
      <w:r w:rsidRPr="00110D4E">
        <w:rPr>
          <w:rStyle w:val="FontStyle11"/>
          <w:sz w:val="24"/>
          <w:szCs w:val="24"/>
        </w:rPr>
        <w:t xml:space="preserve">Бунин Стихотворение </w:t>
      </w:r>
      <w:r w:rsidRPr="00110D4E">
        <w:rPr>
          <w:rStyle w:val="FontStyle13"/>
          <w:rFonts w:ascii="Times New Roman" w:hAnsi="Times New Roman" w:cs="Times New Roman"/>
          <w:sz w:val="24"/>
          <w:szCs w:val="24"/>
        </w:rPr>
        <w:t xml:space="preserve">«Густой зеленый ельник у дороги...»: </w:t>
      </w:r>
      <w:r w:rsidRPr="00110D4E">
        <w:rPr>
          <w:rStyle w:val="FontStyle11"/>
          <w:sz w:val="24"/>
          <w:szCs w:val="24"/>
        </w:rPr>
        <w:t xml:space="preserve">тема природы и приемы ее реализации; художественное богатство стих творения; второй план в стихотворении. Рассказ </w:t>
      </w:r>
      <w:r w:rsidRPr="00110D4E">
        <w:rPr>
          <w:rStyle w:val="FontStyle13"/>
          <w:rFonts w:ascii="Times New Roman" w:hAnsi="Times New Roman" w:cs="Times New Roman"/>
          <w:sz w:val="24"/>
          <w:szCs w:val="24"/>
        </w:rPr>
        <w:t xml:space="preserve">«В деревне: </w:t>
      </w:r>
      <w:r w:rsidRPr="00110D4E">
        <w:rPr>
          <w:rStyle w:val="FontStyle11"/>
          <w:sz w:val="24"/>
          <w:szCs w:val="24"/>
        </w:rPr>
        <w:t>слияние с природой; нравственно-эмоциональное состояние персонажа. Выразительные средства создания образов.</w:t>
      </w:r>
    </w:p>
    <w:p w:rsidR="00110D4E" w:rsidRPr="00110D4E" w:rsidRDefault="00110D4E" w:rsidP="00110D4E">
      <w:pPr>
        <w:pStyle w:val="Style3"/>
        <w:widowControl/>
        <w:spacing w:line="240" w:lineRule="auto"/>
        <w:ind w:firstLine="440"/>
        <w:rPr>
          <w:rStyle w:val="FontStyle11"/>
          <w:sz w:val="24"/>
          <w:szCs w:val="24"/>
        </w:rPr>
      </w:pPr>
      <w:r w:rsidRPr="00110D4E">
        <w:rPr>
          <w:rStyle w:val="FontStyle11"/>
          <w:i/>
          <w:sz w:val="24"/>
          <w:szCs w:val="24"/>
        </w:rPr>
        <w:t>Теория литературы</w:t>
      </w:r>
      <w:r w:rsidRPr="00110D4E">
        <w:rPr>
          <w:rStyle w:val="FontStyle11"/>
          <w:sz w:val="24"/>
          <w:szCs w:val="24"/>
        </w:rPr>
        <w:t>: стихотворение-размышление, образ-пейзаж, образы животных (развитие представлений).</w:t>
      </w:r>
    </w:p>
    <w:p w:rsidR="00110D4E" w:rsidRPr="00110D4E" w:rsidRDefault="00110D4E" w:rsidP="00110D4E">
      <w:pPr>
        <w:pStyle w:val="Style3"/>
        <w:widowControl/>
        <w:spacing w:line="240" w:lineRule="auto"/>
        <w:ind w:firstLine="440"/>
        <w:rPr>
          <w:rStyle w:val="FontStyle11"/>
          <w:sz w:val="24"/>
          <w:szCs w:val="24"/>
        </w:rPr>
      </w:pPr>
      <w:r w:rsidRPr="00110D4E">
        <w:rPr>
          <w:rStyle w:val="FontStyle11"/>
          <w:i/>
          <w:sz w:val="24"/>
          <w:szCs w:val="24"/>
        </w:rPr>
        <w:t>Развитие речи</w:t>
      </w:r>
      <w:r w:rsidRPr="00110D4E">
        <w:rPr>
          <w:rStyle w:val="FontStyle11"/>
          <w:sz w:val="24"/>
          <w:szCs w:val="24"/>
        </w:rPr>
        <w:t>: пересказ и чтение наизусть, цитатный план, письменный ответ на вопрос.</w:t>
      </w:r>
    </w:p>
    <w:p w:rsidR="00110D4E" w:rsidRPr="00110D4E" w:rsidRDefault="00110D4E" w:rsidP="00110D4E">
      <w:pPr>
        <w:pStyle w:val="Style3"/>
        <w:widowControl/>
        <w:spacing w:before="10" w:line="240" w:lineRule="auto"/>
        <w:ind w:firstLine="440"/>
        <w:rPr>
          <w:rStyle w:val="FontStyle11"/>
          <w:sz w:val="24"/>
          <w:szCs w:val="24"/>
        </w:rPr>
      </w:pPr>
      <w:r w:rsidRPr="00110D4E">
        <w:rPr>
          <w:rStyle w:val="FontStyle11"/>
          <w:i/>
          <w:sz w:val="24"/>
          <w:szCs w:val="24"/>
        </w:rPr>
        <w:t>Краеведение:</w:t>
      </w:r>
      <w:r w:rsidRPr="00110D4E">
        <w:rPr>
          <w:rStyle w:val="FontStyle11"/>
          <w:sz w:val="24"/>
          <w:szCs w:val="24"/>
        </w:rPr>
        <w:t xml:space="preserve"> заочная литературно-краеведческая экскурсия «Литературный Орел».</w:t>
      </w:r>
    </w:p>
    <w:p w:rsidR="00110D4E" w:rsidRPr="00110D4E" w:rsidRDefault="00110D4E" w:rsidP="00110D4E">
      <w:pPr>
        <w:pStyle w:val="Style3"/>
        <w:widowControl/>
        <w:spacing w:before="10" w:line="240" w:lineRule="auto"/>
        <w:ind w:firstLine="440"/>
      </w:pPr>
    </w:p>
    <w:p w:rsidR="00110D4E" w:rsidRPr="00110D4E" w:rsidRDefault="00110D4E" w:rsidP="00110D4E">
      <w:pPr>
        <w:pStyle w:val="Style2"/>
        <w:widowControl/>
        <w:spacing w:before="14" w:line="240" w:lineRule="auto"/>
        <w:ind w:firstLine="0"/>
        <w:rPr>
          <w:rStyle w:val="FontStyle12"/>
          <w:b w:val="0"/>
          <w:sz w:val="24"/>
          <w:szCs w:val="24"/>
        </w:rPr>
      </w:pPr>
      <w:r w:rsidRPr="00110D4E">
        <w:rPr>
          <w:rStyle w:val="FontStyle12"/>
          <w:b w:val="0"/>
          <w:sz w:val="24"/>
          <w:szCs w:val="24"/>
        </w:rPr>
        <w:t>Л.Н. АНДРЕЕВ</w:t>
      </w:r>
    </w:p>
    <w:p w:rsidR="00110D4E" w:rsidRPr="00110D4E" w:rsidRDefault="00110D4E" w:rsidP="00110D4E">
      <w:pPr>
        <w:pStyle w:val="Style5"/>
        <w:widowControl/>
        <w:spacing w:before="5" w:line="240" w:lineRule="auto"/>
        <w:ind w:firstLine="550"/>
        <w:rPr>
          <w:rStyle w:val="FontStyle11"/>
          <w:sz w:val="24"/>
          <w:szCs w:val="24"/>
        </w:rPr>
      </w:pPr>
      <w:r w:rsidRPr="00110D4E">
        <w:rPr>
          <w:rStyle w:val="FontStyle11"/>
          <w:sz w:val="24"/>
          <w:szCs w:val="24"/>
        </w:rPr>
        <w:t xml:space="preserve">Краткие сведения о писателе. Рассказ </w:t>
      </w:r>
      <w:r w:rsidRPr="00110D4E">
        <w:rPr>
          <w:rStyle w:val="FontStyle13"/>
          <w:rFonts w:ascii="Times New Roman" w:hAnsi="Times New Roman" w:cs="Times New Roman"/>
          <w:sz w:val="24"/>
          <w:szCs w:val="24"/>
        </w:rPr>
        <w:t xml:space="preserve">«Петька на даче»: </w:t>
      </w:r>
      <w:r w:rsidRPr="00110D4E">
        <w:rPr>
          <w:rStyle w:val="FontStyle11"/>
          <w:sz w:val="24"/>
          <w:szCs w:val="24"/>
        </w:rPr>
        <w:t>основная тематика и нравственная проблематика рассказа (тяжелое детство; сострадание, чуткость, доброта). Роль эпизода в создании образа героя; природа в жизни мальчика. Значение финала.</w:t>
      </w:r>
    </w:p>
    <w:p w:rsidR="00110D4E" w:rsidRPr="00110D4E" w:rsidRDefault="00110D4E" w:rsidP="00110D4E">
      <w:pPr>
        <w:pStyle w:val="Style3"/>
        <w:widowControl/>
        <w:spacing w:line="240" w:lineRule="auto"/>
        <w:ind w:firstLine="550"/>
        <w:rPr>
          <w:rStyle w:val="FontStyle11"/>
          <w:sz w:val="24"/>
          <w:szCs w:val="24"/>
        </w:rPr>
      </w:pPr>
      <w:r w:rsidRPr="00110D4E">
        <w:rPr>
          <w:rStyle w:val="FontStyle11"/>
          <w:i/>
          <w:sz w:val="24"/>
          <w:szCs w:val="24"/>
        </w:rPr>
        <w:t>Теория литературы</w:t>
      </w:r>
      <w:r w:rsidRPr="00110D4E">
        <w:rPr>
          <w:rStyle w:val="FontStyle11"/>
          <w:sz w:val="24"/>
          <w:szCs w:val="24"/>
        </w:rPr>
        <w:t>: тема, эпизод, финал.</w:t>
      </w:r>
    </w:p>
    <w:p w:rsidR="00110D4E" w:rsidRPr="00110D4E" w:rsidRDefault="00110D4E" w:rsidP="00110D4E">
      <w:pPr>
        <w:pStyle w:val="Style3"/>
        <w:widowControl/>
        <w:spacing w:line="240" w:lineRule="auto"/>
        <w:ind w:firstLine="550"/>
        <w:rPr>
          <w:rStyle w:val="FontStyle11"/>
          <w:sz w:val="24"/>
          <w:szCs w:val="24"/>
        </w:rPr>
      </w:pPr>
      <w:r w:rsidRPr="00110D4E">
        <w:rPr>
          <w:rStyle w:val="FontStyle11"/>
          <w:i/>
          <w:sz w:val="24"/>
          <w:szCs w:val="24"/>
        </w:rPr>
        <w:t>Развитие речи:</w:t>
      </w:r>
      <w:r w:rsidRPr="00110D4E">
        <w:rPr>
          <w:rStyle w:val="FontStyle11"/>
          <w:sz w:val="24"/>
          <w:szCs w:val="24"/>
        </w:rPr>
        <w:t xml:space="preserve"> пересказ краткий, выборочный; составление вопросов; письменный ответ на вопрос.</w:t>
      </w:r>
    </w:p>
    <w:p w:rsidR="00110D4E" w:rsidRPr="00110D4E" w:rsidRDefault="00110D4E" w:rsidP="00110D4E">
      <w:pPr>
        <w:pStyle w:val="Style3"/>
        <w:widowControl/>
        <w:spacing w:line="240" w:lineRule="auto"/>
        <w:ind w:firstLine="550"/>
      </w:pPr>
    </w:p>
    <w:p w:rsidR="00110D4E" w:rsidRPr="00110D4E" w:rsidRDefault="00110D4E" w:rsidP="00110D4E">
      <w:pPr>
        <w:pStyle w:val="Style2"/>
        <w:widowControl/>
        <w:spacing w:line="240" w:lineRule="auto"/>
        <w:ind w:firstLine="0"/>
        <w:rPr>
          <w:rStyle w:val="FontStyle12"/>
          <w:b w:val="0"/>
          <w:sz w:val="24"/>
          <w:szCs w:val="24"/>
        </w:rPr>
      </w:pPr>
      <w:r w:rsidRPr="00110D4E">
        <w:rPr>
          <w:rStyle w:val="FontStyle12"/>
          <w:b w:val="0"/>
          <w:sz w:val="24"/>
          <w:szCs w:val="24"/>
        </w:rPr>
        <w:t>А.И. КУПРИН</w:t>
      </w:r>
    </w:p>
    <w:p w:rsidR="00110D4E" w:rsidRPr="00110D4E" w:rsidRDefault="00110D4E" w:rsidP="00110D4E">
      <w:pPr>
        <w:pStyle w:val="Style3"/>
        <w:widowControl/>
        <w:spacing w:before="10" w:line="240" w:lineRule="auto"/>
        <w:ind w:firstLine="550"/>
        <w:rPr>
          <w:rStyle w:val="FontStyle11"/>
          <w:sz w:val="24"/>
          <w:szCs w:val="24"/>
        </w:rPr>
      </w:pPr>
      <w:r w:rsidRPr="00110D4E">
        <w:rPr>
          <w:rStyle w:val="FontStyle11"/>
          <w:sz w:val="24"/>
          <w:szCs w:val="24"/>
        </w:rPr>
        <w:lastRenderedPageBreak/>
        <w:t xml:space="preserve">Краткие сведения о писателе. Рассказ </w:t>
      </w:r>
      <w:r w:rsidRPr="00110D4E">
        <w:rPr>
          <w:rStyle w:val="FontStyle13"/>
          <w:rFonts w:ascii="Times New Roman" w:hAnsi="Times New Roman" w:cs="Times New Roman"/>
          <w:sz w:val="24"/>
          <w:szCs w:val="24"/>
        </w:rPr>
        <w:t xml:space="preserve">«Золотой петух» </w:t>
      </w:r>
      <w:r w:rsidRPr="00110D4E">
        <w:rPr>
          <w:rStyle w:val="FontStyle11"/>
          <w:sz w:val="24"/>
          <w:szCs w:val="24"/>
        </w:rPr>
        <w:t>Тема, особенности создания образа.</w:t>
      </w:r>
    </w:p>
    <w:p w:rsidR="00110D4E" w:rsidRPr="00110D4E" w:rsidRDefault="00110D4E" w:rsidP="00110D4E">
      <w:pPr>
        <w:pStyle w:val="Style3"/>
        <w:widowControl/>
        <w:spacing w:line="228" w:lineRule="auto"/>
        <w:ind w:firstLine="550"/>
        <w:rPr>
          <w:rStyle w:val="FontStyle11"/>
          <w:sz w:val="24"/>
          <w:szCs w:val="24"/>
        </w:rPr>
      </w:pPr>
      <w:r w:rsidRPr="00110D4E">
        <w:rPr>
          <w:rStyle w:val="FontStyle11"/>
          <w:i/>
          <w:sz w:val="24"/>
          <w:szCs w:val="24"/>
        </w:rPr>
        <w:t xml:space="preserve">Теория литературы: </w:t>
      </w:r>
      <w:r w:rsidRPr="00110D4E">
        <w:rPr>
          <w:rStyle w:val="FontStyle11"/>
          <w:sz w:val="24"/>
          <w:szCs w:val="24"/>
        </w:rPr>
        <w:t>рассказ (расширение и углубление представлений); характеристика персонажа, портрет героя.</w:t>
      </w:r>
    </w:p>
    <w:p w:rsidR="00110D4E" w:rsidRPr="00110D4E" w:rsidRDefault="00110D4E" w:rsidP="00110D4E">
      <w:pPr>
        <w:pStyle w:val="Style3"/>
        <w:widowControl/>
        <w:spacing w:line="228" w:lineRule="auto"/>
        <w:ind w:firstLine="550"/>
        <w:rPr>
          <w:rStyle w:val="FontStyle11"/>
          <w:sz w:val="24"/>
          <w:szCs w:val="24"/>
        </w:rPr>
      </w:pPr>
      <w:r w:rsidRPr="00110D4E">
        <w:rPr>
          <w:rStyle w:val="FontStyle11"/>
          <w:i/>
          <w:sz w:val="24"/>
          <w:szCs w:val="24"/>
        </w:rPr>
        <w:t>Развитие речи:</w:t>
      </w:r>
      <w:r w:rsidRPr="00110D4E">
        <w:rPr>
          <w:rStyle w:val="FontStyle11"/>
          <w:sz w:val="24"/>
          <w:szCs w:val="24"/>
        </w:rPr>
        <w:t xml:space="preserve"> пересказ от другого лица, отзыв об эпизоде.</w:t>
      </w:r>
    </w:p>
    <w:p w:rsidR="00110D4E" w:rsidRPr="00110D4E" w:rsidRDefault="00110D4E" w:rsidP="00110D4E">
      <w:pPr>
        <w:pStyle w:val="Style3"/>
        <w:widowControl/>
        <w:spacing w:line="228" w:lineRule="auto"/>
        <w:ind w:firstLine="550"/>
        <w:rPr>
          <w:rStyle w:val="FontStyle11"/>
          <w:sz w:val="24"/>
          <w:szCs w:val="24"/>
        </w:rPr>
      </w:pPr>
      <w:r w:rsidRPr="00110D4E">
        <w:rPr>
          <w:rStyle w:val="FontStyle11"/>
          <w:i/>
          <w:sz w:val="24"/>
          <w:szCs w:val="24"/>
        </w:rPr>
        <w:t>Связь с другими искусствами</w:t>
      </w:r>
      <w:r w:rsidRPr="00110D4E">
        <w:rPr>
          <w:rStyle w:val="FontStyle11"/>
          <w:sz w:val="24"/>
          <w:szCs w:val="24"/>
        </w:rPr>
        <w:t>: рисунки учащихся.</w:t>
      </w:r>
    </w:p>
    <w:p w:rsidR="00110D4E" w:rsidRPr="00110D4E" w:rsidRDefault="00110D4E" w:rsidP="00110D4E">
      <w:pPr>
        <w:pStyle w:val="Style2"/>
        <w:widowControl/>
        <w:spacing w:before="38" w:line="240" w:lineRule="auto"/>
        <w:ind w:firstLine="0"/>
        <w:rPr>
          <w:rStyle w:val="FontStyle12"/>
          <w:b w:val="0"/>
          <w:sz w:val="24"/>
          <w:szCs w:val="24"/>
        </w:rPr>
      </w:pPr>
      <w:r w:rsidRPr="00110D4E">
        <w:rPr>
          <w:rStyle w:val="FontStyle12"/>
          <w:b w:val="0"/>
          <w:sz w:val="24"/>
          <w:szCs w:val="24"/>
        </w:rPr>
        <w:t>А.А. БЛОК</w:t>
      </w:r>
    </w:p>
    <w:p w:rsidR="00110D4E" w:rsidRPr="00110D4E" w:rsidRDefault="00110D4E" w:rsidP="00110D4E">
      <w:pPr>
        <w:pStyle w:val="Style3"/>
        <w:widowControl/>
        <w:spacing w:before="19" w:line="240" w:lineRule="auto"/>
        <w:ind w:firstLine="550"/>
        <w:rPr>
          <w:rStyle w:val="FontStyle11"/>
          <w:sz w:val="24"/>
          <w:szCs w:val="24"/>
        </w:rPr>
      </w:pPr>
      <w:r w:rsidRPr="00110D4E">
        <w:rPr>
          <w:rStyle w:val="FontStyle11"/>
          <w:sz w:val="24"/>
          <w:szCs w:val="24"/>
        </w:rPr>
        <w:t xml:space="preserve">Детские впечатления </w:t>
      </w:r>
      <w:r w:rsidRPr="00110D4E">
        <w:rPr>
          <w:rStyle w:val="FontStyle12"/>
          <w:b w:val="0"/>
          <w:sz w:val="24"/>
          <w:szCs w:val="24"/>
        </w:rPr>
        <w:t xml:space="preserve">А. </w:t>
      </w:r>
      <w:r w:rsidRPr="00110D4E">
        <w:rPr>
          <w:rStyle w:val="FontStyle11"/>
          <w:sz w:val="24"/>
          <w:szCs w:val="24"/>
        </w:rPr>
        <w:t xml:space="preserve">Блока. Книга в жизни юного </w:t>
      </w:r>
      <w:r w:rsidRPr="00110D4E">
        <w:rPr>
          <w:rStyle w:val="FontStyle12"/>
          <w:b w:val="0"/>
          <w:sz w:val="24"/>
          <w:szCs w:val="24"/>
        </w:rPr>
        <w:t xml:space="preserve">А. </w:t>
      </w:r>
      <w:r w:rsidRPr="00110D4E">
        <w:rPr>
          <w:rStyle w:val="FontStyle11"/>
          <w:sz w:val="24"/>
          <w:szCs w:val="24"/>
        </w:rPr>
        <w:t xml:space="preserve">Блока. </w:t>
      </w:r>
      <w:proofErr w:type="spellStart"/>
      <w:r w:rsidRPr="00110D4E">
        <w:rPr>
          <w:rStyle w:val="FontStyle11"/>
          <w:sz w:val="24"/>
          <w:szCs w:val="24"/>
        </w:rPr>
        <w:t>Блоковские</w:t>
      </w:r>
      <w:proofErr w:type="spellEnd"/>
      <w:r w:rsidRPr="00110D4E">
        <w:rPr>
          <w:rStyle w:val="FontStyle11"/>
          <w:sz w:val="24"/>
          <w:szCs w:val="24"/>
        </w:rPr>
        <w:t xml:space="preserve"> места (Петербург, </w:t>
      </w:r>
      <w:proofErr w:type="spellStart"/>
      <w:r w:rsidRPr="00110D4E">
        <w:rPr>
          <w:rStyle w:val="FontStyle11"/>
          <w:sz w:val="24"/>
          <w:szCs w:val="24"/>
        </w:rPr>
        <w:t>Шахматово</w:t>
      </w:r>
      <w:proofErr w:type="spellEnd"/>
      <w:r w:rsidRPr="00110D4E">
        <w:rPr>
          <w:rStyle w:val="FontStyle11"/>
          <w:sz w:val="24"/>
          <w:szCs w:val="24"/>
        </w:rPr>
        <w:t>)</w:t>
      </w:r>
    </w:p>
    <w:p w:rsidR="00110D4E" w:rsidRPr="00110D4E" w:rsidRDefault="00110D4E" w:rsidP="00110D4E">
      <w:pPr>
        <w:pStyle w:val="Style4"/>
        <w:widowControl/>
        <w:ind w:firstLine="550"/>
        <w:jc w:val="both"/>
        <w:rPr>
          <w:rStyle w:val="FontStyle11"/>
          <w:sz w:val="24"/>
          <w:szCs w:val="24"/>
        </w:rPr>
      </w:pPr>
      <w:r w:rsidRPr="00110D4E">
        <w:rPr>
          <w:rStyle w:val="FontStyle11"/>
          <w:sz w:val="24"/>
          <w:szCs w:val="24"/>
        </w:rPr>
        <w:t xml:space="preserve">Стихотворение </w:t>
      </w:r>
      <w:r w:rsidRPr="00110D4E">
        <w:rPr>
          <w:rStyle w:val="FontStyle13"/>
          <w:rFonts w:ascii="Times New Roman" w:hAnsi="Times New Roman" w:cs="Times New Roman"/>
          <w:sz w:val="24"/>
          <w:szCs w:val="24"/>
        </w:rPr>
        <w:t xml:space="preserve">«Летний вечер»: </w:t>
      </w:r>
      <w:r w:rsidRPr="00110D4E">
        <w:rPr>
          <w:rStyle w:val="FontStyle11"/>
          <w:sz w:val="24"/>
          <w:szCs w:val="24"/>
        </w:rPr>
        <w:t xml:space="preserve">умение чувствовать красоту природы и сопереживать ей; стихотворение </w:t>
      </w:r>
      <w:r w:rsidRPr="00110D4E">
        <w:rPr>
          <w:rStyle w:val="FontStyle13"/>
          <w:rFonts w:ascii="Times New Roman" w:hAnsi="Times New Roman" w:cs="Times New Roman"/>
          <w:sz w:val="24"/>
          <w:szCs w:val="24"/>
        </w:rPr>
        <w:t xml:space="preserve">«Полный месяц над лугом...»: </w:t>
      </w:r>
      <w:r w:rsidRPr="00110D4E">
        <w:rPr>
          <w:rStyle w:val="FontStyle11"/>
          <w:sz w:val="24"/>
          <w:szCs w:val="24"/>
        </w:rPr>
        <w:t>образная система, художественное своеобразие стихотворения.</w:t>
      </w:r>
    </w:p>
    <w:p w:rsidR="00110D4E" w:rsidRPr="00110D4E" w:rsidRDefault="00110D4E" w:rsidP="00110D4E">
      <w:pPr>
        <w:pStyle w:val="Style3"/>
        <w:widowControl/>
        <w:spacing w:line="240" w:lineRule="auto"/>
        <w:ind w:firstLine="550"/>
        <w:rPr>
          <w:rStyle w:val="FontStyle11"/>
          <w:sz w:val="24"/>
          <w:szCs w:val="24"/>
        </w:rPr>
      </w:pPr>
      <w:r w:rsidRPr="00110D4E">
        <w:rPr>
          <w:rStyle w:val="FontStyle11"/>
          <w:i/>
          <w:sz w:val="24"/>
          <w:szCs w:val="24"/>
        </w:rPr>
        <w:t>Теория литературы</w:t>
      </w:r>
      <w:r w:rsidRPr="00110D4E">
        <w:rPr>
          <w:rStyle w:val="FontStyle11"/>
          <w:sz w:val="24"/>
          <w:szCs w:val="24"/>
        </w:rPr>
        <w:t>: антитеза.</w:t>
      </w:r>
    </w:p>
    <w:p w:rsidR="00110D4E" w:rsidRPr="00110D4E" w:rsidRDefault="00110D4E" w:rsidP="00110D4E">
      <w:pPr>
        <w:pStyle w:val="Style3"/>
        <w:widowControl/>
        <w:spacing w:line="240" w:lineRule="auto"/>
        <w:ind w:firstLine="550"/>
        <w:rPr>
          <w:rStyle w:val="FontStyle11"/>
          <w:sz w:val="24"/>
          <w:szCs w:val="24"/>
        </w:rPr>
      </w:pPr>
      <w:r w:rsidRPr="00110D4E">
        <w:rPr>
          <w:rStyle w:val="FontStyle11"/>
          <w:i/>
          <w:sz w:val="24"/>
          <w:szCs w:val="24"/>
        </w:rPr>
        <w:t>Развитие речи:</w:t>
      </w:r>
      <w:r w:rsidRPr="00110D4E">
        <w:rPr>
          <w:rStyle w:val="FontStyle11"/>
          <w:sz w:val="24"/>
          <w:szCs w:val="24"/>
        </w:rPr>
        <w:t xml:space="preserve"> выразительное чтение, рассказ с использованием ключевых слов, альтернативное изложение.</w:t>
      </w:r>
    </w:p>
    <w:p w:rsidR="00110D4E" w:rsidRPr="00110D4E" w:rsidRDefault="00110D4E" w:rsidP="00110D4E">
      <w:pPr>
        <w:pStyle w:val="Style3"/>
        <w:widowControl/>
        <w:spacing w:line="240" w:lineRule="auto"/>
        <w:ind w:firstLine="550"/>
        <w:rPr>
          <w:rStyle w:val="FontStyle11"/>
          <w:sz w:val="24"/>
          <w:szCs w:val="24"/>
        </w:rPr>
      </w:pPr>
      <w:r w:rsidRPr="00110D4E">
        <w:rPr>
          <w:rStyle w:val="FontStyle11"/>
          <w:i/>
          <w:sz w:val="24"/>
          <w:szCs w:val="24"/>
        </w:rPr>
        <w:t>Краеведение:</w:t>
      </w:r>
      <w:r w:rsidRPr="00110D4E">
        <w:rPr>
          <w:rStyle w:val="FontStyle11"/>
          <w:sz w:val="24"/>
          <w:szCs w:val="24"/>
        </w:rPr>
        <w:t xml:space="preserve"> подбор материала о </w:t>
      </w:r>
      <w:proofErr w:type="spellStart"/>
      <w:r w:rsidRPr="00110D4E">
        <w:rPr>
          <w:rStyle w:val="FontStyle11"/>
          <w:sz w:val="24"/>
          <w:szCs w:val="24"/>
        </w:rPr>
        <w:t>блоковском</w:t>
      </w:r>
      <w:proofErr w:type="spellEnd"/>
      <w:r w:rsidRPr="00110D4E">
        <w:rPr>
          <w:rStyle w:val="FontStyle11"/>
          <w:sz w:val="24"/>
          <w:szCs w:val="24"/>
        </w:rPr>
        <w:t xml:space="preserve"> Петербурге и имении </w:t>
      </w:r>
      <w:proofErr w:type="spellStart"/>
      <w:r w:rsidRPr="00110D4E">
        <w:rPr>
          <w:rStyle w:val="FontStyle11"/>
          <w:sz w:val="24"/>
          <w:szCs w:val="24"/>
        </w:rPr>
        <w:t>Шахматово</w:t>
      </w:r>
      <w:proofErr w:type="spellEnd"/>
      <w:r w:rsidRPr="00110D4E">
        <w:rPr>
          <w:rStyle w:val="FontStyle11"/>
          <w:sz w:val="24"/>
          <w:szCs w:val="24"/>
        </w:rPr>
        <w:t>.</w:t>
      </w:r>
    </w:p>
    <w:p w:rsidR="00110D4E" w:rsidRPr="00110D4E" w:rsidRDefault="00110D4E" w:rsidP="00110D4E">
      <w:pPr>
        <w:pStyle w:val="Style3"/>
        <w:widowControl/>
        <w:spacing w:line="240" w:lineRule="auto"/>
        <w:ind w:firstLine="550"/>
      </w:pPr>
    </w:p>
    <w:p w:rsidR="00110D4E" w:rsidRPr="00110D4E" w:rsidRDefault="00110D4E" w:rsidP="00110D4E">
      <w:pPr>
        <w:pStyle w:val="Style8"/>
        <w:widowControl/>
        <w:spacing w:before="10"/>
        <w:jc w:val="both"/>
        <w:rPr>
          <w:rStyle w:val="FontStyle12"/>
          <w:b w:val="0"/>
          <w:sz w:val="24"/>
          <w:szCs w:val="24"/>
        </w:rPr>
      </w:pPr>
      <w:r w:rsidRPr="00110D4E">
        <w:rPr>
          <w:rStyle w:val="FontStyle12"/>
          <w:b w:val="0"/>
          <w:sz w:val="24"/>
          <w:szCs w:val="24"/>
        </w:rPr>
        <w:t>С.А. ЕСЕНИН</w:t>
      </w:r>
    </w:p>
    <w:p w:rsidR="00110D4E" w:rsidRPr="00110D4E" w:rsidRDefault="00110D4E" w:rsidP="00110D4E">
      <w:pPr>
        <w:pStyle w:val="Style3"/>
        <w:widowControl/>
        <w:spacing w:line="240" w:lineRule="auto"/>
        <w:ind w:firstLine="550"/>
        <w:rPr>
          <w:rStyle w:val="FontStyle11"/>
          <w:sz w:val="24"/>
          <w:szCs w:val="24"/>
        </w:rPr>
      </w:pPr>
      <w:r w:rsidRPr="00110D4E">
        <w:rPr>
          <w:rStyle w:val="FontStyle11"/>
          <w:sz w:val="24"/>
          <w:szCs w:val="24"/>
        </w:rPr>
        <w:t xml:space="preserve">Детские годы С. Есенина. В есенинском Константинове. Стихотворения: </w:t>
      </w:r>
      <w:r w:rsidRPr="00110D4E">
        <w:rPr>
          <w:rStyle w:val="FontStyle13"/>
          <w:rFonts w:ascii="Times New Roman" w:hAnsi="Times New Roman" w:cs="Times New Roman"/>
          <w:sz w:val="24"/>
          <w:szCs w:val="24"/>
        </w:rPr>
        <w:t xml:space="preserve">«Ты запой мне ту песню, что прежде...», «Поет зима </w:t>
      </w:r>
      <w:r w:rsidRPr="00110D4E">
        <w:t xml:space="preserve">– </w:t>
      </w:r>
      <w:r w:rsidRPr="00110D4E">
        <w:rPr>
          <w:rStyle w:val="FontStyle13"/>
          <w:rFonts w:ascii="Times New Roman" w:hAnsi="Times New Roman" w:cs="Times New Roman"/>
          <w:sz w:val="24"/>
          <w:szCs w:val="24"/>
        </w:rPr>
        <w:t xml:space="preserve">аукает... », «Нивы сжаты, рощи голы... » </w:t>
      </w:r>
      <w:r w:rsidRPr="00110D4E">
        <w:t>–</w:t>
      </w:r>
      <w:r w:rsidRPr="00110D4E">
        <w:rPr>
          <w:rStyle w:val="FontStyle13"/>
          <w:rFonts w:ascii="Times New Roman" w:hAnsi="Times New Roman" w:cs="Times New Roman"/>
          <w:sz w:val="24"/>
          <w:szCs w:val="24"/>
        </w:rPr>
        <w:t xml:space="preserve"> </w:t>
      </w:r>
      <w:r w:rsidRPr="00110D4E">
        <w:rPr>
          <w:rStyle w:val="FontStyle11"/>
          <w:sz w:val="24"/>
          <w:szCs w:val="24"/>
        </w:rPr>
        <w:t>по выбору. Единство человека и природы. Малая и большая родина.</w:t>
      </w:r>
    </w:p>
    <w:p w:rsidR="00110D4E" w:rsidRPr="00110D4E" w:rsidRDefault="00110D4E" w:rsidP="00110D4E">
      <w:pPr>
        <w:pStyle w:val="Style3"/>
        <w:widowControl/>
        <w:spacing w:line="240" w:lineRule="auto"/>
        <w:ind w:firstLine="550"/>
        <w:rPr>
          <w:rStyle w:val="FontStyle11"/>
          <w:sz w:val="24"/>
          <w:szCs w:val="24"/>
        </w:rPr>
      </w:pPr>
      <w:r w:rsidRPr="00110D4E">
        <w:rPr>
          <w:rStyle w:val="FontStyle11"/>
          <w:i/>
          <w:sz w:val="24"/>
          <w:szCs w:val="24"/>
        </w:rPr>
        <w:t>Теория литературы</w:t>
      </w:r>
      <w:r w:rsidRPr="00110D4E">
        <w:rPr>
          <w:rStyle w:val="FontStyle11"/>
          <w:sz w:val="24"/>
          <w:szCs w:val="24"/>
        </w:rPr>
        <w:t>: эпитет, метафора, сравнение, олицетворение (развитие представлений о понятиях).</w:t>
      </w:r>
    </w:p>
    <w:p w:rsidR="00110D4E" w:rsidRPr="00110D4E" w:rsidRDefault="00110D4E" w:rsidP="00110D4E">
      <w:pPr>
        <w:pStyle w:val="Style3"/>
        <w:widowControl/>
        <w:spacing w:line="240" w:lineRule="auto"/>
        <w:ind w:firstLine="550"/>
        <w:rPr>
          <w:rStyle w:val="FontStyle11"/>
          <w:sz w:val="24"/>
          <w:szCs w:val="24"/>
        </w:rPr>
      </w:pPr>
      <w:r w:rsidRPr="00110D4E">
        <w:rPr>
          <w:rStyle w:val="FontStyle11"/>
          <w:i/>
          <w:sz w:val="24"/>
          <w:szCs w:val="24"/>
        </w:rPr>
        <w:t>Развитие речи:</w:t>
      </w:r>
      <w:r w:rsidRPr="00110D4E">
        <w:rPr>
          <w:rStyle w:val="FontStyle11"/>
          <w:sz w:val="24"/>
          <w:szCs w:val="24"/>
        </w:rPr>
        <w:t xml:space="preserve"> чтение наизусть, цитатный план.</w:t>
      </w:r>
    </w:p>
    <w:p w:rsidR="00110D4E" w:rsidRPr="00110D4E" w:rsidRDefault="00110D4E" w:rsidP="00110D4E">
      <w:pPr>
        <w:pStyle w:val="Style3"/>
        <w:widowControl/>
        <w:spacing w:line="240" w:lineRule="auto"/>
        <w:ind w:firstLine="550"/>
        <w:rPr>
          <w:rStyle w:val="FontStyle11"/>
          <w:sz w:val="24"/>
          <w:szCs w:val="24"/>
        </w:rPr>
      </w:pPr>
      <w:r w:rsidRPr="00110D4E">
        <w:rPr>
          <w:rStyle w:val="FontStyle11"/>
          <w:i/>
          <w:sz w:val="24"/>
          <w:szCs w:val="24"/>
        </w:rPr>
        <w:t>Связь с другими искусствами</w:t>
      </w:r>
      <w:r w:rsidRPr="00110D4E">
        <w:rPr>
          <w:rStyle w:val="FontStyle11"/>
          <w:sz w:val="24"/>
          <w:szCs w:val="24"/>
        </w:rPr>
        <w:t>: работа с иллюстрациями, художественными и документальными фотографиями.</w:t>
      </w:r>
    </w:p>
    <w:p w:rsidR="00110D4E" w:rsidRPr="00110D4E" w:rsidRDefault="00110D4E" w:rsidP="00110D4E">
      <w:pPr>
        <w:pStyle w:val="Style8"/>
        <w:widowControl/>
        <w:spacing w:before="24"/>
        <w:ind w:firstLine="550"/>
        <w:jc w:val="both"/>
        <w:rPr>
          <w:rStyle w:val="FontStyle11"/>
          <w:sz w:val="24"/>
          <w:szCs w:val="24"/>
        </w:rPr>
      </w:pPr>
      <w:r w:rsidRPr="00110D4E">
        <w:rPr>
          <w:rStyle w:val="FontStyle11"/>
          <w:i/>
          <w:sz w:val="24"/>
          <w:szCs w:val="24"/>
        </w:rPr>
        <w:t>Краеведение:</w:t>
      </w:r>
      <w:r w:rsidRPr="00110D4E">
        <w:rPr>
          <w:rStyle w:val="FontStyle11"/>
          <w:sz w:val="24"/>
          <w:szCs w:val="24"/>
        </w:rPr>
        <w:t xml:space="preserve"> заочная литературно-краеведческая экскурсия «Константиново </w:t>
      </w:r>
      <w:r w:rsidRPr="00110D4E">
        <w:t>–</w:t>
      </w:r>
      <w:r w:rsidRPr="00110D4E">
        <w:rPr>
          <w:rStyle w:val="FontStyle11"/>
          <w:sz w:val="24"/>
          <w:szCs w:val="24"/>
        </w:rPr>
        <w:t xml:space="preserve"> Москва».</w:t>
      </w:r>
    </w:p>
    <w:p w:rsidR="00110D4E" w:rsidRPr="00110D4E" w:rsidRDefault="00110D4E" w:rsidP="00110D4E">
      <w:pPr>
        <w:pStyle w:val="Style8"/>
        <w:widowControl/>
        <w:spacing w:before="24"/>
        <w:ind w:firstLine="550"/>
        <w:jc w:val="both"/>
      </w:pPr>
    </w:p>
    <w:p w:rsidR="00110D4E" w:rsidRPr="00110D4E" w:rsidRDefault="00110D4E" w:rsidP="00110D4E">
      <w:pPr>
        <w:pStyle w:val="Style8"/>
        <w:widowControl/>
        <w:spacing w:before="24"/>
        <w:jc w:val="both"/>
        <w:rPr>
          <w:rStyle w:val="FontStyle12"/>
          <w:b w:val="0"/>
          <w:sz w:val="24"/>
          <w:szCs w:val="24"/>
        </w:rPr>
      </w:pPr>
      <w:r w:rsidRPr="00110D4E">
        <w:rPr>
          <w:rStyle w:val="FontStyle12"/>
          <w:b w:val="0"/>
          <w:sz w:val="24"/>
          <w:szCs w:val="24"/>
        </w:rPr>
        <w:t>А.П. ПЛАТОНОВ</w:t>
      </w:r>
    </w:p>
    <w:p w:rsidR="00110D4E" w:rsidRPr="00110D4E" w:rsidRDefault="00110D4E" w:rsidP="00110D4E">
      <w:pPr>
        <w:pStyle w:val="Style5"/>
        <w:widowControl/>
        <w:spacing w:line="240" w:lineRule="auto"/>
        <w:ind w:firstLine="440"/>
        <w:rPr>
          <w:rStyle w:val="FontStyle11"/>
          <w:sz w:val="24"/>
          <w:szCs w:val="24"/>
        </w:rPr>
      </w:pPr>
      <w:r w:rsidRPr="00110D4E">
        <w:rPr>
          <w:rStyle w:val="FontStyle11"/>
          <w:sz w:val="24"/>
          <w:szCs w:val="24"/>
        </w:rPr>
        <w:t xml:space="preserve">Краткие биографические сведения о писателе. Рассказ </w:t>
      </w:r>
      <w:r w:rsidRPr="00110D4E">
        <w:rPr>
          <w:rStyle w:val="FontStyle13"/>
          <w:rFonts w:ascii="Times New Roman" w:hAnsi="Times New Roman" w:cs="Times New Roman"/>
          <w:sz w:val="24"/>
          <w:szCs w:val="24"/>
        </w:rPr>
        <w:t xml:space="preserve">«Никита». </w:t>
      </w:r>
      <w:r w:rsidRPr="00110D4E">
        <w:rPr>
          <w:rStyle w:val="FontStyle11"/>
          <w:sz w:val="24"/>
          <w:szCs w:val="24"/>
        </w:rPr>
        <w:t>Тема рассказа. Мир глазами ребенка (беда и радость; злое и доброе начало в окружающем мире); образ Никиты.</w:t>
      </w:r>
    </w:p>
    <w:p w:rsidR="00110D4E" w:rsidRPr="00110D4E" w:rsidRDefault="00110D4E" w:rsidP="00110D4E">
      <w:pPr>
        <w:pStyle w:val="Style5"/>
        <w:widowControl/>
        <w:spacing w:line="240" w:lineRule="auto"/>
        <w:ind w:firstLine="440"/>
        <w:rPr>
          <w:rStyle w:val="FontStyle11"/>
          <w:sz w:val="24"/>
          <w:szCs w:val="24"/>
        </w:rPr>
      </w:pPr>
      <w:r w:rsidRPr="00110D4E">
        <w:rPr>
          <w:rStyle w:val="FontStyle11"/>
          <w:i/>
          <w:sz w:val="24"/>
          <w:szCs w:val="24"/>
        </w:rPr>
        <w:t>Развитие речи</w:t>
      </w:r>
      <w:r w:rsidRPr="00110D4E">
        <w:rPr>
          <w:rStyle w:val="FontStyle11"/>
          <w:sz w:val="24"/>
          <w:szCs w:val="24"/>
        </w:rPr>
        <w:t>: рассказ о писателе, художественный пересказ фрагмента, составление словаря для характеристики предметов и явлений.</w:t>
      </w:r>
    </w:p>
    <w:p w:rsidR="00110D4E" w:rsidRPr="00110D4E" w:rsidRDefault="00110D4E" w:rsidP="00110D4E">
      <w:pPr>
        <w:pStyle w:val="Style3"/>
        <w:widowControl/>
        <w:spacing w:line="240" w:lineRule="auto"/>
        <w:ind w:firstLine="440"/>
        <w:rPr>
          <w:rStyle w:val="FontStyle11"/>
          <w:sz w:val="24"/>
          <w:szCs w:val="24"/>
        </w:rPr>
      </w:pPr>
      <w:r w:rsidRPr="00110D4E">
        <w:rPr>
          <w:rStyle w:val="FontStyle11"/>
          <w:i/>
          <w:sz w:val="24"/>
          <w:szCs w:val="24"/>
        </w:rPr>
        <w:t>Связь с другими искусствами</w:t>
      </w:r>
      <w:r w:rsidRPr="00110D4E">
        <w:rPr>
          <w:rStyle w:val="FontStyle11"/>
          <w:sz w:val="24"/>
          <w:szCs w:val="24"/>
        </w:rPr>
        <w:t>: рисунки учащихся.</w:t>
      </w:r>
    </w:p>
    <w:p w:rsidR="00110D4E" w:rsidRPr="00110D4E" w:rsidRDefault="00110D4E" w:rsidP="00110D4E">
      <w:pPr>
        <w:pStyle w:val="Style3"/>
        <w:widowControl/>
        <w:spacing w:line="240" w:lineRule="auto"/>
        <w:ind w:firstLine="440"/>
      </w:pPr>
    </w:p>
    <w:p w:rsidR="00110D4E" w:rsidRPr="00110D4E" w:rsidRDefault="00110D4E" w:rsidP="00110D4E">
      <w:pPr>
        <w:pStyle w:val="Style8"/>
        <w:widowControl/>
        <w:spacing w:before="19"/>
        <w:jc w:val="both"/>
        <w:rPr>
          <w:rStyle w:val="FontStyle12"/>
          <w:b w:val="0"/>
          <w:sz w:val="24"/>
          <w:szCs w:val="24"/>
        </w:rPr>
      </w:pPr>
      <w:r w:rsidRPr="00110D4E">
        <w:rPr>
          <w:rStyle w:val="FontStyle12"/>
          <w:b w:val="0"/>
          <w:sz w:val="24"/>
          <w:szCs w:val="24"/>
        </w:rPr>
        <w:t>П.П. БАЖОВ</w:t>
      </w:r>
    </w:p>
    <w:p w:rsidR="00110D4E" w:rsidRPr="00110D4E" w:rsidRDefault="00110D4E" w:rsidP="00110D4E">
      <w:pPr>
        <w:pStyle w:val="Style5"/>
        <w:widowControl/>
        <w:spacing w:line="240" w:lineRule="auto"/>
        <w:ind w:firstLine="550"/>
        <w:rPr>
          <w:rStyle w:val="FontStyle11"/>
          <w:sz w:val="24"/>
          <w:szCs w:val="24"/>
        </w:rPr>
      </w:pPr>
      <w:r w:rsidRPr="00110D4E">
        <w:rPr>
          <w:rStyle w:val="FontStyle11"/>
          <w:sz w:val="24"/>
          <w:szCs w:val="24"/>
        </w:rPr>
        <w:t xml:space="preserve">Краткие сведения о писателе. Сказ </w:t>
      </w:r>
      <w:r w:rsidRPr="00110D4E">
        <w:rPr>
          <w:rStyle w:val="FontStyle13"/>
          <w:rFonts w:ascii="Times New Roman" w:hAnsi="Times New Roman" w:cs="Times New Roman"/>
          <w:sz w:val="24"/>
          <w:szCs w:val="24"/>
        </w:rPr>
        <w:t xml:space="preserve">«Каменный цветок». </w:t>
      </w:r>
      <w:r w:rsidRPr="00110D4E">
        <w:rPr>
          <w:rStyle w:val="FontStyle11"/>
          <w:sz w:val="24"/>
          <w:szCs w:val="24"/>
        </w:rPr>
        <w:t>Человек труда в сказе П.П. Бажова (труд и мастерство, вдох</w:t>
      </w:r>
      <w:r w:rsidRPr="00110D4E">
        <w:rPr>
          <w:rStyle w:val="FontStyle11"/>
          <w:sz w:val="24"/>
          <w:szCs w:val="24"/>
        </w:rPr>
        <w:softHyphen/>
        <w:t>новение). Приемы создания художественного образа.</w:t>
      </w:r>
    </w:p>
    <w:p w:rsidR="00110D4E" w:rsidRPr="00110D4E" w:rsidRDefault="00110D4E" w:rsidP="00110D4E">
      <w:pPr>
        <w:pStyle w:val="Style3"/>
        <w:widowControl/>
        <w:spacing w:line="240" w:lineRule="auto"/>
        <w:ind w:firstLine="550"/>
        <w:rPr>
          <w:rStyle w:val="FontStyle11"/>
          <w:sz w:val="24"/>
          <w:szCs w:val="24"/>
        </w:rPr>
      </w:pPr>
      <w:r w:rsidRPr="00110D4E">
        <w:rPr>
          <w:rStyle w:val="FontStyle11"/>
          <w:i/>
          <w:sz w:val="24"/>
          <w:szCs w:val="24"/>
        </w:rPr>
        <w:t>Теория литературы</w:t>
      </w:r>
      <w:r w:rsidRPr="00110D4E">
        <w:rPr>
          <w:rStyle w:val="FontStyle11"/>
          <w:sz w:val="24"/>
          <w:szCs w:val="24"/>
        </w:rPr>
        <w:t>: сказ, отличие сказа от сказки, герой повествования, афоризм.</w:t>
      </w:r>
    </w:p>
    <w:p w:rsidR="00110D4E" w:rsidRPr="00110D4E" w:rsidRDefault="00110D4E" w:rsidP="00110D4E">
      <w:pPr>
        <w:pStyle w:val="Style1"/>
        <w:widowControl/>
        <w:spacing w:line="240" w:lineRule="auto"/>
        <w:ind w:firstLine="550"/>
        <w:rPr>
          <w:rStyle w:val="FontStyle13"/>
          <w:rFonts w:ascii="Times New Roman" w:hAnsi="Times New Roman" w:cs="Times New Roman"/>
          <w:sz w:val="24"/>
          <w:szCs w:val="24"/>
        </w:rPr>
      </w:pPr>
      <w:r w:rsidRPr="00110D4E">
        <w:rPr>
          <w:rStyle w:val="FontStyle13"/>
          <w:rFonts w:ascii="Times New Roman" w:hAnsi="Times New Roman" w:cs="Times New Roman"/>
          <w:i/>
          <w:sz w:val="24"/>
          <w:szCs w:val="24"/>
        </w:rPr>
        <w:t>Развитие речи:</w:t>
      </w:r>
      <w:r w:rsidRPr="00110D4E">
        <w:rPr>
          <w:rStyle w:val="FontStyle13"/>
          <w:rFonts w:ascii="Times New Roman" w:hAnsi="Times New Roman" w:cs="Times New Roman"/>
          <w:sz w:val="24"/>
          <w:szCs w:val="24"/>
        </w:rPr>
        <w:t xml:space="preserve"> пересказ от другого лица, отзыв об эпизоде. Связь с другими искусствами: рисунки учащихся. </w:t>
      </w:r>
    </w:p>
    <w:p w:rsidR="00110D4E" w:rsidRPr="00110D4E" w:rsidRDefault="00110D4E" w:rsidP="00110D4E">
      <w:pPr>
        <w:pStyle w:val="Style1"/>
        <w:widowControl/>
        <w:spacing w:line="240" w:lineRule="auto"/>
        <w:ind w:firstLine="550"/>
        <w:rPr>
          <w:rStyle w:val="FontStyle13"/>
          <w:rFonts w:ascii="Times New Roman" w:hAnsi="Times New Roman" w:cs="Times New Roman"/>
          <w:sz w:val="24"/>
          <w:szCs w:val="24"/>
        </w:rPr>
      </w:pPr>
      <w:r w:rsidRPr="00110D4E">
        <w:rPr>
          <w:rStyle w:val="FontStyle13"/>
          <w:rFonts w:ascii="Times New Roman" w:hAnsi="Times New Roman" w:cs="Times New Roman"/>
          <w:i/>
          <w:sz w:val="24"/>
          <w:szCs w:val="24"/>
        </w:rPr>
        <w:t>Краеведение:</w:t>
      </w:r>
      <w:r w:rsidRPr="00110D4E">
        <w:rPr>
          <w:rStyle w:val="FontStyle13"/>
          <w:rFonts w:ascii="Times New Roman" w:hAnsi="Times New Roman" w:cs="Times New Roman"/>
          <w:sz w:val="24"/>
          <w:szCs w:val="24"/>
        </w:rPr>
        <w:t xml:space="preserve"> Екатеринбург П.П. Бажова.</w:t>
      </w:r>
    </w:p>
    <w:p w:rsidR="00110D4E" w:rsidRPr="00110D4E" w:rsidRDefault="00110D4E" w:rsidP="00110D4E">
      <w:pPr>
        <w:pStyle w:val="Style1"/>
        <w:widowControl/>
        <w:spacing w:line="240" w:lineRule="auto"/>
        <w:ind w:firstLine="550"/>
      </w:pPr>
    </w:p>
    <w:p w:rsidR="00110D4E" w:rsidRPr="00110D4E" w:rsidRDefault="00110D4E" w:rsidP="00110D4E">
      <w:pPr>
        <w:pStyle w:val="Style1"/>
        <w:widowControl/>
        <w:spacing w:before="62" w:line="240" w:lineRule="auto"/>
        <w:ind w:firstLine="550"/>
        <w:rPr>
          <w:rStyle w:val="FontStyle13"/>
          <w:rFonts w:ascii="Times New Roman" w:hAnsi="Times New Roman" w:cs="Times New Roman"/>
          <w:sz w:val="24"/>
          <w:szCs w:val="24"/>
        </w:rPr>
      </w:pPr>
      <w:r w:rsidRPr="00110D4E">
        <w:rPr>
          <w:rStyle w:val="FontStyle12"/>
          <w:b w:val="0"/>
          <w:sz w:val="24"/>
          <w:szCs w:val="24"/>
        </w:rPr>
        <w:lastRenderedPageBreak/>
        <w:t xml:space="preserve">Н.Н. </w:t>
      </w:r>
      <w:r w:rsidRPr="00110D4E">
        <w:rPr>
          <w:rStyle w:val="FontStyle13"/>
          <w:rFonts w:ascii="Times New Roman" w:hAnsi="Times New Roman" w:cs="Times New Roman"/>
          <w:sz w:val="24"/>
          <w:szCs w:val="24"/>
        </w:rPr>
        <w:t>НОСОВ</w:t>
      </w:r>
    </w:p>
    <w:p w:rsidR="00110D4E" w:rsidRPr="00110D4E" w:rsidRDefault="00110D4E" w:rsidP="00110D4E">
      <w:pPr>
        <w:pStyle w:val="Style3"/>
        <w:widowControl/>
        <w:spacing w:before="5" w:line="240" w:lineRule="auto"/>
        <w:ind w:firstLine="550"/>
        <w:rPr>
          <w:rStyle w:val="FontStyle13"/>
          <w:rFonts w:ascii="Times New Roman" w:hAnsi="Times New Roman" w:cs="Times New Roman"/>
          <w:sz w:val="24"/>
          <w:szCs w:val="24"/>
        </w:rPr>
      </w:pPr>
      <w:r w:rsidRPr="00110D4E">
        <w:rPr>
          <w:rStyle w:val="FontStyle13"/>
          <w:rFonts w:ascii="Times New Roman" w:hAnsi="Times New Roman" w:cs="Times New Roman"/>
          <w:sz w:val="24"/>
          <w:szCs w:val="24"/>
        </w:rPr>
        <w:t xml:space="preserve">Краткие сведения о писателе. Рассказ </w:t>
      </w:r>
      <w:r w:rsidRPr="00110D4E">
        <w:rPr>
          <w:rStyle w:val="FontStyle11"/>
          <w:sz w:val="24"/>
          <w:szCs w:val="24"/>
        </w:rPr>
        <w:t xml:space="preserve">«Три охотника»: </w:t>
      </w:r>
      <w:r w:rsidRPr="00110D4E">
        <w:rPr>
          <w:rStyle w:val="FontStyle13"/>
          <w:rFonts w:ascii="Times New Roman" w:hAnsi="Times New Roman" w:cs="Times New Roman"/>
          <w:sz w:val="24"/>
          <w:szCs w:val="24"/>
        </w:rPr>
        <w:t>тема, система образов.</w:t>
      </w:r>
    </w:p>
    <w:p w:rsidR="00110D4E" w:rsidRPr="00110D4E" w:rsidRDefault="00110D4E" w:rsidP="00110D4E">
      <w:pPr>
        <w:pStyle w:val="Style1"/>
        <w:widowControl/>
        <w:spacing w:line="240" w:lineRule="auto"/>
        <w:ind w:firstLine="550"/>
        <w:rPr>
          <w:rStyle w:val="FontStyle13"/>
          <w:rFonts w:ascii="Times New Roman" w:hAnsi="Times New Roman" w:cs="Times New Roman"/>
          <w:sz w:val="24"/>
          <w:szCs w:val="24"/>
        </w:rPr>
      </w:pPr>
      <w:r w:rsidRPr="00110D4E">
        <w:rPr>
          <w:rStyle w:val="FontStyle13"/>
          <w:rFonts w:ascii="Times New Roman" w:hAnsi="Times New Roman" w:cs="Times New Roman"/>
          <w:i/>
          <w:sz w:val="24"/>
          <w:szCs w:val="24"/>
        </w:rPr>
        <w:t>Развитие речи</w:t>
      </w:r>
      <w:r w:rsidRPr="00110D4E">
        <w:rPr>
          <w:rStyle w:val="FontStyle13"/>
          <w:rFonts w:ascii="Times New Roman" w:hAnsi="Times New Roman" w:cs="Times New Roman"/>
          <w:sz w:val="24"/>
          <w:szCs w:val="24"/>
        </w:rPr>
        <w:t>: пересказ.</w:t>
      </w:r>
    </w:p>
    <w:p w:rsidR="00110D4E" w:rsidRPr="00110D4E" w:rsidRDefault="00110D4E" w:rsidP="00110D4E">
      <w:pPr>
        <w:pStyle w:val="Style1"/>
        <w:widowControl/>
        <w:spacing w:line="240" w:lineRule="auto"/>
        <w:ind w:firstLine="550"/>
      </w:pPr>
    </w:p>
    <w:p w:rsidR="00110D4E" w:rsidRPr="00110D4E" w:rsidRDefault="00110D4E" w:rsidP="00110D4E">
      <w:pPr>
        <w:pStyle w:val="Style1"/>
        <w:widowControl/>
        <w:spacing w:before="82" w:line="240" w:lineRule="auto"/>
        <w:rPr>
          <w:rStyle w:val="FontStyle13"/>
          <w:rFonts w:ascii="Times New Roman" w:hAnsi="Times New Roman" w:cs="Times New Roman"/>
          <w:sz w:val="24"/>
          <w:szCs w:val="24"/>
        </w:rPr>
      </w:pPr>
      <w:r w:rsidRPr="00110D4E">
        <w:rPr>
          <w:rStyle w:val="FontStyle13"/>
          <w:rFonts w:ascii="Times New Roman" w:hAnsi="Times New Roman" w:cs="Times New Roman"/>
          <w:sz w:val="24"/>
          <w:szCs w:val="24"/>
        </w:rPr>
        <w:t>Е.И. НОСОВ</w:t>
      </w:r>
    </w:p>
    <w:p w:rsidR="00110D4E" w:rsidRPr="00110D4E" w:rsidRDefault="00110D4E" w:rsidP="00110D4E">
      <w:pPr>
        <w:pStyle w:val="Style3"/>
        <w:widowControl/>
        <w:spacing w:before="5" w:line="240" w:lineRule="auto"/>
        <w:ind w:firstLine="550"/>
        <w:rPr>
          <w:rStyle w:val="FontStyle13"/>
          <w:rFonts w:ascii="Times New Roman" w:hAnsi="Times New Roman" w:cs="Times New Roman"/>
          <w:sz w:val="24"/>
          <w:szCs w:val="24"/>
        </w:rPr>
      </w:pPr>
      <w:r w:rsidRPr="00110D4E">
        <w:rPr>
          <w:rStyle w:val="FontStyle13"/>
          <w:rFonts w:ascii="Times New Roman" w:hAnsi="Times New Roman" w:cs="Times New Roman"/>
          <w:sz w:val="24"/>
          <w:szCs w:val="24"/>
        </w:rPr>
        <w:t xml:space="preserve">Краткие сведения о писателе. Рассказ </w:t>
      </w:r>
      <w:r w:rsidRPr="00110D4E">
        <w:rPr>
          <w:rStyle w:val="FontStyle11"/>
          <w:sz w:val="24"/>
          <w:szCs w:val="24"/>
        </w:rPr>
        <w:t xml:space="preserve">«Как патефон петуха от смерти спас». </w:t>
      </w:r>
      <w:r w:rsidRPr="00110D4E">
        <w:rPr>
          <w:rStyle w:val="FontStyle13"/>
          <w:rFonts w:ascii="Times New Roman" w:hAnsi="Times New Roman" w:cs="Times New Roman"/>
          <w:sz w:val="24"/>
          <w:szCs w:val="24"/>
        </w:rPr>
        <w:t xml:space="preserve">Добро и доброта. Мир глазами ребенка; </w:t>
      </w:r>
      <w:proofErr w:type="gramStart"/>
      <w:r w:rsidRPr="00110D4E">
        <w:rPr>
          <w:rStyle w:val="FontStyle13"/>
          <w:rFonts w:ascii="Times New Roman" w:hAnsi="Times New Roman" w:cs="Times New Roman"/>
          <w:sz w:val="24"/>
          <w:szCs w:val="24"/>
        </w:rPr>
        <w:t>юмористическое</w:t>
      </w:r>
      <w:proofErr w:type="gramEnd"/>
      <w:r w:rsidRPr="00110D4E">
        <w:rPr>
          <w:rStyle w:val="FontStyle13"/>
          <w:rFonts w:ascii="Times New Roman" w:hAnsi="Times New Roman" w:cs="Times New Roman"/>
          <w:sz w:val="24"/>
          <w:szCs w:val="24"/>
        </w:rPr>
        <w:t xml:space="preserve"> и лирическое в рассказе. Воспитание чувства милосердия, сострадания, участия, заботы о </w:t>
      </w:r>
      <w:proofErr w:type="gramStart"/>
      <w:r w:rsidRPr="00110D4E">
        <w:rPr>
          <w:rStyle w:val="FontStyle13"/>
          <w:rFonts w:ascii="Times New Roman" w:hAnsi="Times New Roman" w:cs="Times New Roman"/>
          <w:sz w:val="24"/>
          <w:szCs w:val="24"/>
        </w:rPr>
        <w:t>беззащитном</w:t>
      </w:r>
      <w:proofErr w:type="gramEnd"/>
      <w:r w:rsidRPr="00110D4E">
        <w:rPr>
          <w:rStyle w:val="FontStyle13"/>
          <w:rFonts w:ascii="Times New Roman" w:hAnsi="Times New Roman" w:cs="Times New Roman"/>
          <w:sz w:val="24"/>
          <w:szCs w:val="24"/>
        </w:rPr>
        <w:t>.</w:t>
      </w:r>
    </w:p>
    <w:p w:rsidR="00110D4E" w:rsidRPr="00110D4E" w:rsidRDefault="00110D4E" w:rsidP="00110D4E">
      <w:pPr>
        <w:pStyle w:val="Style1"/>
        <w:widowControl/>
        <w:spacing w:before="5" w:line="240" w:lineRule="auto"/>
        <w:ind w:firstLine="550"/>
        <w:rPr>
          <w:rStyle w:val="FontStyle13"/>
          <w:rFonts w:ascii="Times New Roman" w:hAnsi="Times New Roman" w:cs="Times New Roman"/>
          <w:sz w:val="24"/>
          <w:szCs w:val="24"/>
        </w:rPr>
      </w:pPr>
      <w:r w:rsidRPr="00110D4E">
        <w:rPr>
          <w:rStyle w:val="FontStyle13"/>
          <w:rFonts w:ascii="Times New Roman" w:hAnsi="Times New Roman" w:cs="Times New Roman"/>
          <w:i/>
          <w:sz w:val="24"/>
          <w:szCs w:val="24"/>
        </w:rPr>
        <w:t>Теория литературы</w:t>
      </w:r>
      <w:r w:rsidRPr="00110D4E">
        <w:rPr>
          <w:rStyle w:val="FontStyle13"/>
          <w:rFonts w:ascii="Times New Roman" w:hAnsi="Times New Roman" w:cs="Times New Roman"/>
          <w:sz w:val="24"/>
          <w:szCs w:val="24"/>
        </w:rPr>
        <w:t>: юмор (развитие представлений).</w:t>
      </w:r>
    </w:p>
    <w:p w:rsidR="00110D4E" w:rsidRPr="00110D4E" w:rsidRDefault="00110D4E" w:rsidP="00110D4E">
      <w:pPr>
        <w:pStyle w:val="Style7"/>
        <w:widowControl/>
        <w:spacing w:line="240" w:lineRule="auto"/>
        <w:ind w:firstLine="550"/>
        <w:jc w:val="both"/>
        <w:rPr>
          <w:rStyle w:val="FontStyle13"/>
          <w:rFonts w:ascii="Times New Roman" w:hAnsi="Times New Roman" w:cs="Times New Roman"/>
          <w:sz w:val="24"/>
          <w:szCs w:val="24"/>
        </w:rPr>
      </w:pPr>
      <w:r w:rsidRPr="00110D4E">
        <w:rPr>
          <w:rStyle w:val="FontStyle13"/>
          <w:rFonts w:ascii="Times New Roman" w:hAnsi="Times New Roman" w:cs="Times New Roman"/>
          <w:i/>
          <w:sz w:val="24"/>
          <w:szCs w:val="24"/>
        </w:rPr>
        <w:t>Развитие речи:</w:t>
      </w:r>
      <w:r w:rsidRPr="00110D4E">
        <w:rPr>
          <w:rStyle w:val="FontStyle13"/>
          <w:rFonts w:ascii="Times New Roman" w:hAnsi="Times New Roman" w:cs="Times New Roman"/>
          <w:sz w:val="24"/>
          <w:szCs w:val="24"/>
        </w:rPr>
        <w:t xml:space="preserve"> пересказ (краткий и от другого лица), письменный ответ на вопрос, инсценированное чтение.</w:t>
      </w:r>
    </w:p>
    <w:p w:rsidR="00110D4E" w:rsidRPr="00110D4E" w:rsidRDefault="00110D4E" w:rsidP="00110D4E">
      <w:pPr>
        <w:pStyle w:val="Style1"/>
        <w:widowControl/>
        <w:spacing w:line="240" w:lineRule="auto"/>
        <w:ind w:firstLine="550"/>
        <w:rPr>
          <w:rStyle w:val="FontStyle13"/>
          <w:rFonts w:ascii="Times New Roman" w:hAnsi="Times New Roman" w:cs="Times New Roman"/>
          <w:sz w:val="24"/>
          <w:szCs w:val="24"/>
        </w:rPr>
      </w:pPr>
      <w:r w:rsidRPr="00110D4E">
        <w:rPr>
          <w:rStyle w:val="FontStyle13"/>
          <w:rFonts w:ascii="Times New Roman" w:hAnsi="Times New Roman" w:cs="Times New Roman"/>
          <w:i/>
          <w:sz w:val="24"/>
          <w:szCs w:val="24"/>
        </w:rPr>
        <w:t>Возможные виды внеурочной деятельности</w:t>
      </w:r>
      <w:r w:rsidRPr="00110D4E">
        <w:rPr>
          <w:rStyle w:val="FontStyle13"/>
          <w:rFonts w:ascii="Times New Roman" w:hAnsi="Times New Roman" w:cs="Times New Roman"/>
          <w:sz w:val="24"/>
          <w:szCs w:val="24"/>
        </w:rPr>
        <w:t xml:space="preserve">: </w:t>
      </w:r>
      <w:proofErr w:type="spellStart"/>
      <w:r w:rsidRPr="00110D4E">
        <w:rPr>
          <w:rStyle w:val="FontStyle13"/>
          <w:rFonts w:ascii="Times New Roman" w:hAnsi="Times New Roman" w:cs="Times New Roman"/>
          <w:sz w:val="24"/>
          <w:szCs w:val="24"/>
        </w:rPr>
        <w:t>инсценирование</w:t>
      </w:r>
      <w:proofErr w:type="spellEnd"/>
      <w:r w:rsidRPr="00110D4E">
        <w:rPr>
          <w:rStyle w:val="FontStyle13"/>
          <w:rFonts w:ascii="Times New Roman" w:hAnsi="Times New Roman" w:cs="Times New Roman"/>
          <w:sz w:val="24"/>
          <w:szCs w:val="24"/>
        </w:rPr>
        <w:t>.</w:t>
      </w:r>
    </w:p>
    <w:p w:rsidR="00110D4E" w:rsidRPr="00110D4E" w:rsidRDefault="00110D4E" w:rsidP="00110D4E">
      <w:pPr>
        <w:pStyle w:val="Style2"/>
        <w:widowControl/>
        <w:spacing w:before="29" w:line="240" w:lineRule="auto"/>
        <w:ind w:firstLine="550"/>
      </w:pPr>
    </w:p>
    <w:p w:rsidR="00110D4E" w:rsidRPr="00110D4E" w:rsidRDefault="00110D4E" w:rsidP="00110D4E">
      <w:pPr>
        <w:pStyle w:val="Style2"/>
        <w:widowControl/>
        <w:spacing w:before="29" w:line="240" w:lineRule="auto"/>
        <w:ind w:firstLine="0"/>
        <w:rPr>
          <w:rStyle w:val="FontStyle13"/>
          <w:rFonts w:ascii="Times New Roman" w:hAnsi="Times New Roman" w:cs="Times New Roman"/>
          <w:b/>
          <w:spacing w:val="50"/>
          <w:sz w:val="24"/>
          <w:szCs w:val="24"/>
        </w:rPr>
      </w:pPr>
      <w:r w:rsidRPr="00110D4E">
        <w:rPr>
          <w:rStyle w:val="FontStyle13"/>
          <w:rFonts w:ascii="Times New Roman" w:hAnsi="Times New Roman" w:cs="Times New Roman"/>
          <w:b/>
          <w:spacing w:val="50"/>
          <w:sz w:val="24"/>
          <w:szCs w:val="24"/>
        </w:rPr>
        <w:t>Родная</w:t>
      </w:r>
      <w:r w:rsidRPr="00110D4E">
        <w:rPr>
          <w:rStyle w:val="FontStyle13"/>
          <w:rFonts w:ascii="Times New Roman" w:hAnsi="Times New Roman" w:cs="Times New Roman"/>
          <w:b/>
          <w:sz w:val="24"/>
          <w:szCs w:val="24"/>
        </w:rPr>
        <w:t xml:space="preserve"> </w:t>
      </w:r>
      <w:r w:rsidRPr="00110D4E">
        <w:rPr>
          <w:rStyle w:val="FontStyle13"/>
          <w:rFonts w:ascii="Times New Roman" w:hAnsi="Times New Roman" w:cs="Times New Roman"/>
          <w:b/>
          <w:spacing w:val="50"/>
          <w:sz w:val="24"/>
          <w:szCs w:val="24"/>
        </w:rPr>
        <w:t>природа</w:t>
      </w:r>
      <w:r w:rsidRPr="00110D4E">
        <w:rPr>
          <w:rStyle w:val="FontStyle13"/>
          <w:rFonts w:ascii="Times New Roman" w:hAnsi="Times New Roman" w:cs="Times New Roman"/>
          <w:b/>
          <w:sz w:val="24"/>
          <w:szCs w:val="24"/>
        </w:rPr>
        <w:t xml:space="preserve"> </w:t>
      </w:r>
      <w:r w:rsidRPr="00110D4E">
        <w:rPr>
          <w:rStyle w:val="FontStyle13"/>
          <w:rFonts w:ascii="Times New Roman" w:hAnsi="Times New Roman" w:cs="Times New Roman"/>
          <w:b/>
          <w:spacing w:val="50"/>
          <w:sz w:val="24"/>
          <w:szCs w:val="24"/>
        </w:rPr>
        <w:t>в</w:t>
      </w:r>
      <w:r w:rsidRPr="00110D4E">
        <w:rPr>
          <w:rStyle w:val="FontStyle13"/>
          <w:rFonts w:ascii="Times New Roman" w:hAnsi="Times New Roman" w:cs="Times New Roman"/>
          <w:b/>
          <w:sz w:val="24"/>
          <w:szCs w:val="24"/>
        </w:rPr>
        <w:t xml:space="preserve"> </w:t>
      </w:r>
      <w:r w:rsidRPr="00110D4E">
        <w:rPr>
          <w:rStyle w:val="FontStyle13"/>
          <w:rFonts w:ascii="Times New Roman" w:hAnsi="Times New Roman" w:cs="Times New Roman"/>
          <w:b/>
          <w:spacing w:val="50"/>
          <w:sz w:val="24"/>
          <w:szCs w:val="24"/>
        </w:rPr>
        <w:t>произведениях писателей</w:t>
      </w:r>
      <w:r w:rsidRPr="00110D4E">
        <w:rPr>
          <w:rStyle w:val="FontStyle13"/>
          <w:rFonts w:ascii="Times New Roman" w:hAnsi="Times New Roman" w:cs="Times New Roman"/>
          <w:b/>
          <w:sz w:val="24"/>
          <w:szCs w:val="24"/>
        </w:rPr>
        <w:t xml:space="preserve"> </w:t>
      </w:r>
      <w:r w:rsidRPr="00110D4E">
        <w:rPr>
          <w:rStyle w:val="FontStyle13"/>
          <w:rFonts w:ascii="Times New Roman" w:hAnsi="Times New Roman" w:cs="Times New Roman"/>
          <w:b/>
          <w:spacing w:val="50"/>
          <w:sz w:val="24"/>
          <w:szCs w:val="24"/>
        </w:rPr>
        <w:t>XX</w:t>
      </w:r>
      <w:r w:rsidRPr="00110D4E">
        <w:rPr>
          <w:rStyle w:val="FontStyle13"/>
          <w:rFonts w:ascii="Times New Roman" w:hAnsi="Times New Roman" w:cs="Times New Roman"/>
          <w:b/>
          <w:sz w:val="24"/>
          <w:szCs w:val="24"/>
        </w:rPr>
        <w:t xml:space="preserve"> </w:t>
      </w:r>
      <w:r w:rsidRPr="00110D4E">
        <w:rPr>
          <w:rStyle w:val="FontStyle13"/>
          <w:rFonts w:ascii="Times New Roman" w:hAnsi="Times New Roman" w:cs="Times New Roman"/>
          <w:b/>
          <w:spacing w:val="50"/>
          <w:sz w:val="24"/>
          <w:szCs w:val="24"/>
        </w:rPr>
        <w:t>века</w:t>
      </w:r>
    </w:p>
    <w:p w:rsidR="00110D4E" w:rsidRPr="00110D4E" w:rsidRDefault="00110D4E" w:rsidP="00110D4E">
      <w:pPr>
        <w:pStyle w:val="Style1"/>
        <w:widowControl/>
        <w:spacing w:before="19" w:line="240" w:lineRule="auto"/>
      </w:pPr>
    </w:p>
    <w:p w:rsidR="00110D4E" w:rsidRPr="00110D4E" w:rsidRDefault="00110D4E" w:rsidP="00110D4E">
      <w:pPr>
        <w:pStyle w:val="Style1"/>
        <w:widowControl/>
        <w:spacing w:before="19" w:line="240" w:lineRule="auto"/>
        <w:rPr>
          <w:rStyle w:val="FontStyle13"/>
          <w:rFonts w:ascii="Times New Roman" w:hAnsi="Times New Roman" w:cs="Times New Roman"/>
          <w:sz w:val="24"/>
          <w:szCs w:val="24"/>
        </w:rPr>
      </w:pPr>
      <w:r w:rsidRPr="00110D4E">
        <w:rPr>
          <w:rStyle w:val="FontStyle13"/>
          <w:rFonts w:ascii="Times New Roman" w:hAnsi="Times New Roman" w:cs="Times New Roman"/>
          <w:sz w:val="24"/>
          <w:szCs w:val="24"/>
        </w:rPr>
        <w:t>Час поэзии «Поэзия и проза XX века о родной природе»:</w:t>
      </w:r>
    </w:p>
    <w:p w:rsidR="00110D4E" w:rsidRPr="00110D4E" w:rsidRDefault="00110D4E" w:rsidP="00110D4E">
      <w:pPr>
        <w:pStyle w:val="Style1"/>
        <w:widowControl/>
        <w:spacing w:line="240" w:lineRule="auto"/>
        <w:rPr>
          <w:rStyle w:val="FontStyle11"/>
          <w:sz w:val="24"/>
          <w:szCs w:val="24"/>
        </w:rPr>
      </w:pPr>
      <w:r w:rsidRPr="00110D4E">
        <w:rPr>
          <w:rStyle w:val="FontStyle13"/>
          <w:rFonts w:ascii="Times New Roman" w:hAnsi="Times New Roman" w:cs="Times New Roman"/>
          <w:sz w:val="24"/>
          <w:szCs w:val="24"/>
        </w:rPr>
        <w:t xml:space="preserve">В.Ф. </w:t>
      </w:r>
      <w:r w:rsidRPr="00110D4E">
        <w:rPr>
          <w:rStyle w:val="FontStyle13"/>
          <w:rFonts w:ascii="Times New Roman" w:hAnsi="Times New Roman" w:cs="Times New Roman"/>
          <w:spacing w:val="50"/>
          <w:sz w:val="24"/>
          <w:szCs w:val="24"/>
        </w:rPr>
        <w:t>Боков.</w:t>
      </w:r>
      <w:r w:rsidRPr="00110D4E">
        <w:rPr>
          <w:rStyle w:val="FontStyle13"/>
          <w:rFonts w:ascii="Times New Roman" w:hAnsi="Times New Roman" w:cs="Times New Roman"/>
          <w:sz w:val="24"/>
          <w:szCs w:val="24"/>
        </w:rPr>
        <w:t xml:space="preserve"> </w:t>
      </w:r>
      <w:r w:rsidRPr="00110D4E">
        <w:rPr>
          <w:rStyle w:val="FontStyle11"/>
          <w:sz w:val="24"/>
          <w:szCs w:val="24"/>
        </w:rPr>
        <w:t>«Поклон »;</w:t>
      </w:r>
    </w:p>
    <w:p w:rsidR="00110D4E" w:rsidRPr="00110D4E" w:rsidRDefault="00110D4E" w:rsidP="00110D4E">
      <w:pPr>
        <w:pStyle w:val="Style4"/>
        <w:widowControl/>
        <w:jc w:val="both"/>
        <w:rPr>
          <w:rStyle w:val="FontStyle11"/>
          <w:sz w:val="24"/>
          <w:szCs w:val="24"/>
        </w:rPr>
      </w:pPr>
      <w:r w:rsidRPr="00110D4E">
        <w:rPr>
          <w:rStyle w:val="FontStyle13"/>
          <w:rFonts w:ascii="Times New Roman" w:hAnsi="Times New Roman" w:cs="Times New Roman"/>
          <w:sz w:val="24"/>
          <w:szCs w:val="24"/>
        </w:rPr>
        <w:t xml:space="preserve">Н.М. </w:t>
      </w:r>
      <w:r w:rsidRPr="00110D4E">
        <w:rPr>
          <w:rStyle w:val="FontStyle13"/>
          <w:rFonts w:ascii="Times New Roman" w:hAnsi="Times New Roman" w:cs="Times New Roman"/>
          <w:spacing w:val="50"/>
          <w:sz w:val="24"/>
          <w:szCs w:val="24"/>
        </w:rPr>
        <w:t>Рубцов.</w:t>
      </w:r>
      <w:r w:rsidRPr="00110D4E">
        <w:rPr>
          <w:rStyle w:val="FontStyle13"/>
          <w:rFonts w:ascii="Times New Roman" w:hAnsi="Times New Roman" w:cs="Times New Roman"/>
          <w:sz w:val="24"/>
          <w:szCs w:val="24"/>
        </w:rPr>
        <w:t xml:space="preserve"> </w:t>
      </w:r>
      <w:r w:rsidRPr="00110D4E">
        <w:rPr>
          <w:rStyle w:val="FontStyle11"/>
          <w:sz w:val="24"/>
          <w:szCs w:val="24"/>
        </w:rPr>
        <w:t>«В осеннем лесу »;</w:t>
      </w:r>
    </w:p>
    <w:p w:rsidR="00110D4E" w:rsidRPr="00110D4E" w:rsidRDefault="00110D4E" w:rsidP="00110D4E">
      <w:pPr>
        <w:pStyle w:val="Style4"/>
        <w:widowControl/>
        <w:jc w:val="both"/>
        <w:rPr>
          <w:rStyle w:val="FontStyle11"/>
          <w:sz w:val="24"/>
          <w:szCs w:val="24"/>
        </w:rPr>
      </w:pPr>
      <w:r w:rsidRPr="00110D4E">
        <w:rPr>
          <w:rStyle w:val="FontStyle13"/>
          <w:rFonts w:ascii="Times New Roman" w:hAnsi="Times New Roman" w:cs="Times New Roman"/>
          <w:sz w:val="24"/>
          <w:szCs w:val="24"/>
        </w:rPr>
        <w:t xml:space="preserve">Р. Г. </w:t>
      </w:r>
      <w:r w:rsidRPr="00110D4E">
        <w:rPr>
          <w:rStyle w:val="FontStyle13"/>
          <w:rFonts w:ascii="Times New Roman" w:hAnsi="Times New Roman" w:cs="Times New Roman"/>
          <w:spacing w:val="50"/>
          <w:sz w:val="24"/>
          <w:szCs w:val="24"/>
        </w:rPr>
        <w:t>Гамзатов.</w:t>
      </w:r>
      <w:r w:rsidRPr="00110D4E">
        <w:rPr>
          <w:rStyle w:val="FontStyle13"/>
          <w:rFonts w:ascii="Times New Roman" w:hAnsi="Times New Roman" w:cs="Times New Roman"/>
          <w:sz w:val="24"/>
          <w:szCs w:val="24"/>
        </w:rPr>
        <w:t xml:space="preserve"> </w:t>
      </w:r>
      <w:r w:rsidRPr="00110D4E">
        <w:rPr>
          <w:rStyle w:val="FontStyle11"/>
          <w:sz w:val="24"/>
          <w:szCs w:val="24"/>
        </w:rPr>
        <w:t>«Песня соловья »;</w:t>
      </w:r>
    </w:p>
    <w:p w:rsidR="00110D4E" w:rsidRPr="00110D4E" w:rsidRDefault="00110D4E" w:rsidP="00110D4E">
      <w:pPr>
        <w:pStyle w:val="Style4"/>
        <w:widowControl/>
        <w:jc w:val="both"/>
        <w:rPr>
          <w:rStyle w:val="FontStyle11"/>
          <w:sz w:val="24"/>
          <w:szCs w:val="24"/>
        </w:rPr>
      </w:pPr>
      <w:r w:rsidRPr="00110D4E">
        <w:rPr>
          <w:rStyle w:val="FontStyle13"/>
          <w:rFonts w:ascii="Times New Roman" w:hAnsi="Times New Roman" w:cs="Times New Roman"/>
          <w:sz w:val="24"/>
          <w:szCs w:val="24"/>
        </w:rPr>
        <w:t xml:space="preserve">В.И. </w:t>
      </w:r>
      <w:r w:rsidRPr="00110D4E">
        <w:rPr>
          <w:rStyle w:val="FontStyle13"/>
          <w:rFonts w:ascii="Times New Roman" w:hAnsi="Times New Roman" w:cs="Times New Roman"/>
          <w:spacing w:val="50"/>
          <w:sz w:val="24"/>
          <w:szCs w:val="24"/>
        </w:rPr>
        <w:t>Белов.</w:t>
      </w:r>
      <w:r w:rsidRPr="00110D4E">
        <w:rPr>
          <w:rStyle w:val="FontStyle13"/>
          <w:rFonts w:ascii="Times New Roman" w:hAnsi="Times New Roman" w:cs="Times New Roman"/>
          <w:sz w:val="24"/>
          <w:szCs w:val="24"/>
        </w:rPr>
        <w:t xml:space="preserve"> </w:t>
      </w:r>
      <w:r w:rsidRPr="00110D4E">
        <w:rPr>
          <w:rStyle w:val="FontStyle11"/>
          <w:sz w:val="24"/>
          <w:szCs w:val="24"/>
        </w:rPr>
        <w:t>«Весенняя ночь»;</w:t>
      </w:r>
    </w:p>
    <w:p w:rsidR="00110D4E" w:rsidRPr="00110D4E" w:rsidRDefault="00110D4E" w:rsidP="00110D4E">
      <w:pPr>
        <w:pStyle w:val="Style4"/>
        <w:widowControl/>
        <w:jc w:val="both"/>
        <w:rPr>
          <w:rStyle w:val="FontStyle13"/>
          <w:rFonts w:ascii="Times New Roman" w:hAnsi="Times New Roman" w:cs="Times New Roman"/>
          <w:sz w:val="24"/>
          <w:szCs w:val="24"/>
        </w:rPr>
      </w:pPr>
      <w:r w:rsidRPr="00110D4E">
        <w:rPr>
          <w:rStyle w:val="FontStyle13"/>
          <w:rFonts w:ascii="Times New Roman" w:hAnsi="Times New Roman" w:cs="Times New Roman"/>
          <w:sz w:val="24"/>
          <w:szCs w:val="24"/>
        </w:rPr>
        <w:t xml:space="preserve">В.Г. Ра с </w:t>
      </w:r>
      <w:proofErr w:type="spellStart"/>
      <w:proofErr w:type="gramStart"/>
      <w:r w:rsidRPr="00110D4E">
        <w:rPr>
          <w:rStyle w:val="FontStyle13"/>
          <w:rFonts w:ascii="Times New Roman" w:hAnsi="Times New Roman" w:cs="Times New Roman"/>
          <w:sz w:val="24"/>
          <w:szCs w:val="24"/>
        </w:rPr>
        <w:t>п</w:t>
      </w:r>
      <w:proofErr w:type="spellEnd"/>
      <w:proofErr w:type="gramEnd"/>
      <w:r w:rsidRPr="00110D4E">
        <w:rPr>
          <w:rStyle w:val="FontStyle13"/>
          <w:rFonts w:ascii="Times New Roman" w:hAnsi="Times New Roman" w:cs="Times New Roman"/>
          <w:sz w:val="24"/>
          <w:szCs w:val="24"/>
        </w:rPr>
        <w:t xml:space="preserve"> у т и н. </w:t>
      </w:r>
      <w:r w:rsidRPr="00110D4E">
        <w:rPr>
          <w:rStyle w:val="FontStyle11"/>
          <w:sz w:val="24"/>
          <w:szCs w:val="24"/>
        </w:rPr>
        <w:t xml:space="preserve">«Век живи — век люби» </w:t>
      </w:r>
      <w:r w:rsidRPr="00110D4E">
        <w:rPr>
          <w:rStyle w:val="FontStyle13"/>
          <w:rFonts w:ascii="Times New Roman" w:hAnsi="Times New Roman" w:cs="Times New Roman"/>
          <w:sz w:val="24"/>
          <w:szCs w:val="24"/>
        </w:rPr>
        <w:t>(отрывок).</w:t>
      </w:r>
    </w:p>
    <w:p w:rsidR="00110D4E" w:rsidRPr="00110D4E" w:rsidRDefault="00110D4E" w:rsidP="00110D4E">
      <w:pPr>
        <w:pStyle w:val="Style4"/>
        <w:widowControl/>
        <w:jc w:val="both"/>
      </w:pPr>
    </w:p>
    <w:p w:rsidR="00110D4E" w:rsidRPr="00110D4E" w:rsidRDefault="00110D4E" w:rsidP="00110D4E">
      <w:pPr>
        <w:pStyle w:val="Style8"/>
        <w:widowControl/>
        <w:spacing w:before="134"/>
        <w:jc w:val="both"/>
        <w:rPr>
          <w:rStyle w:val="FontStyle13"/>
          <w:rFonts w:ascii="Times New Roman" w:hAnsi="Times New Roman" w:cs="Times New Roman"/>
          <w:b/>
          <w:spacing w:val="50"/>
          <w:sz w:val="24"/>
          <w:szCs w:val="24"/>
        </w:rPr>
      </w:pPr>
      <w:r w:rsidRPr="00110D4E">
        <w:rPr>
          <w:rStyle w:val="FontStyle13"/>
          <w:rFonts w:ascii="Times New Roman" w:hAnsi="Times New Roman" w:cs="Times New Roman"/>
          <w:b/>
          <w:spacing w:val="50"/>
          <w:sz w:val="24"/>
          <w:szCs w:val="24"/>
        </w:rPr>
        <w:t>Из</w:t>
      </w:r>
      <w:r w:rsidRPr="00110D4E">
        <w:rPr>
          <w:rStyle w:val="FontStyle13"/>
          <w:rFonts w:ascii="Times New Roman" w:hAnsi="Times New Roman" w:cs="Times New Roman"/>
          <w:b/>
          <w:sz w:val="24"/>
          <w:szCs w:val="24"/>
        </w:rPr>
        <w:t xml:space="preserve"> </w:t>
      </w:r>
      <w:r w:rsidRPr="00110D4E">
        <w:rPr>
          <w:rStyle w:val="FontStyle13"/>
          <w:rFonts w:ascii="Times New Roman" w:hAnsi="Times New Roman" w:cs="Times New Roman"/>
          <w:b/>
          <w:spacing w:val="50"/>
          <w:sz w:val="24"/>
          <w:szCs w:val="24"/>
        </w:rPr>
        <w:t>зарубежной</w:t>
      </w:r>
      <w:r w:rsidRPr="00110D4E">
        <w:rPr>
          <w:rStyle w:val="FontStyle13"/>
          <w:rFonts w:ascii="Times New Roman" w:hAnsi="Times New Roman" w:cs="Times New Roman"/>
          <w:b/>
          <w:sz w:val="24"/>
          <w:szCs w:val="24"/>
        </w:rPr>
        <w:t xml:space="preserve"> </w:t>
      </w:r>
      <w:r w:rsidRPr="00110D4E">
        <w:rPr>
          <w:rStyle w:val="FontStyle13"/>
          <w:rFonts w:ascii="Times New Roman" w:hAnsi="Times New Roman" w:cs="Times New Roman"/>
          <w:b/>
          <w:spacing w:val="50"/>
          <w:sz w:val="24"/>
          <w:szCs w:val="24"/>
        </w:rPr>
        <w:t>литературы</w:t>
      </w:r>
    </w:p>
    <w:p w:rsidR="00110D4E" w:rsidRPr="00110D4E" w:rsidRDefault="00110D4E" w:rsidP="00110D4E">
      <w:pPr>
        <w:pStyle w:val="Style1"/>
        <w:widowControl/>
        <w:spacing w:before="192" w:line="240" w:lineRule="auto"/>
        <w:rPr>
          <w:rStyle w:val="FontStyle13"/>
          <w:rFonts w:ascii="Times New Roman" w:hAnsi="Times New Roman" w:cs="Times New Roman"/>
          <w:sz w:val="24"/>
          <w:szCs w:val="24"/>
        </w:rPr>
      </w:pPr>
      <w:r w:rsidRPr="00110D4E">
        <w:rPr>
          <w:rStyle w:val="FontStyle13"/>
          <w:rFonts w:ascii="Times New Roman" w:hAnsi="Times New Roman" w:cs="Times New Roman"/>
          <w:sz w:val="24"/>
          <w:szCs w:val="24"/>
        </w:rPr>
        <w:t>Д. ДЕФО</w:t>
      </w:r>
    </w:p>
    <w:p w:rsidR="00110D4E" w:rsidRPr="00110D4E" w:rsidRDefault="00110D4E" w:rsidP="00110D4E">
      <w:pPr>
        <w:pStyle w:val="Style7"/>
        <w:widowControl/>
        <w:spacing w:before="5" w:line="240" w:lineRule="auto"/>
        <w:ind w:firstLine="550"/>
        <w:jc w:val="both"/>
        <w:rPr>
          <w:rStyle w:val="FontStyle13"/>
          <w:rFonts w:ascii="Times New Roman" w:hAnsi="Times New Roman" w:cs="Times New Roman"/>
          <w:sz w:val="24"/>
          <w:szCs w:val="24"/>
        </w:rPr>
      </w:pPr>
      <w:r w:rsidRPr="00110D4E">
        <w:rPr>
          <w:rStyle w:val="FontStyle13"/>
          <w:rFonts w:ascii="Times New Roman" w:hAnsi="Times New Roman" w:cs="Times New Roman"/>
          <w:sz w:val="24"/>
          <w:szCs w:val="24"/>
        </w:rPr>
        <w:t xml:space="preserve">Краткие сведения о писателе. Роман </w:t>
      </w:r>
      <w:r w:rsidRPr="00110D4E">
        <w:rPr>
          <w:rStyle w:val="FontStyle11"/>
          <w:sz w:val="24"/>
          <w:szCs w:val="24"/>
        </w:rPr>
        <w:t xml:space="preserve">«Жизнь, необыкновенные и удивительные приключения Робинзона Крузо» </w:t>
      </w:r>
      <w:r w:rsidRPr="00110D4E">
        <w:rPr>
          <w:rStyle w:val="FontStyle13"/>
          <w:rFonts w:ascii="Times New Roman" w:hAnsi="Times New Roman" w:cs="Times New Roman"/>
          <w:sz w:val="24"/>
          <w:szCs w:val="24"/>
        </w:rPr>
        <w:t>(отрывок). Сюжетные линии, характеристика персонажей (находчивость, смекалка, доброта), характеристика жанра.</w:t>
      </w:r>
    </w:p>
    <w:p w:rsidR="00110D4E" w:rsidRPr="00110D4E" w:rsidRDefault="00110D4E" w:rsidP="00110D4E">
      <w:pPr>
        <w:pStyle w:val="Style7"/>
        <w:widowControl/>
        <w:spacing w:before="24" w:line="240" w:lineRule="auto"/>
        <w:ind w:firstLine="550"/>
        <w:jc w:val="both"/>
        <w:rPr>
          <w:rStyle w:val="FontStyle13"/>
          <w:rFonts w:ascii="Times New Roman" w:hAnsi="Times New Roman" w:cs="Times New Roman"/>
          <w:sz w:val="24"/>
          <w:szCs w:val="24"/>
        </w:rPr>
      </w:pPr>
      <w:r w:rsidRPr="00110D4E">
        <w:rPr>
          <w:rStyle w:val="FontStyle13"/>
          <w:rFonts w:ascii="Times New Roman" w:hAnsi="Times New Roman" w:cs="Times New Roman"/>
          <w:i/>
          <w:sz w:val="24"/>
          <w:szCs w:val="24"/>
        </w:rPr>
        <w:t>Теория литературы:</w:t>
      </w:r>
      <w:r w:rsidRPr="00110D4E">
        <w:rPr>
          <w:rStyle w:val="FontStyle13"/>
          <w:rFonts w:ascii="Times New Roman" w:hAnsi="Times New Roman" w:cs="Times New Roman"/>
          <w:sz w:val="24"/>
          <w:szCs w:val="24"/>
        </w:rPr>
        <w:t xml:space="preserve"> притча, приключенческий роман, роман воспитания, путешествие (первичные представления о дан</w:t>
      </w:r>
      <w:r w:rsidRPr="00110D4E">
        <w:rPr>
          <w:rStyle w:val="FontStyle13"/>
          <w:rFonts w:ascii="Times New Roman" w:hAnsi="Times New Roman" w:cs="Times New Roman"/>
          <w:sz w:val="24"/>
          <w:szCs w:val="24"/>
        </w:rPr>
        <w:softHyphen/>
        <w:t>ных понятиях).</w:t>
      </w:r>
    </w:p>
    <w:p w:rsidR="00110D4E" w:rsidRPr="00110D4E" w:rsidRDefault="00110D4E" w:rsidP="00110D4E">
      <w:pPr>
        <w:pStyle w:val="Style7"/>
        <w:widowControl/>
        <w:spacing w:line="240" w:lineRule="auto"/>
        <w:ind w:firstLine="550"/>
        <w:jc w:val="both"/>
        <w:rPr>
          <w:rStyle w:val="FontStyle13"/>
          <w:rFonts w:ascii="Times New Roman" w:hAnsi="Times New Roman" w:cs="Times New Roman"/>
          <w:sz w:val="24"/>
          <w:szCs w:val="24"/>
        </w:rPr>
      </w:pPr>
      <w:r w:rsidRPr="00110D4E">
        <w:rPr>
          <w:rStyle w:val="FontStyle13"/>
          <w:rFonts w:ascii="Times New Roman" w:hAnsi="Times New Roman" w:cs="Times New Roman"/>
          <w:i/>
          <w:sz w:val="24"/>
          <w:szCs w:val="24"/>
        </w:rPr>
        <w:t>Развитие речи:</w:t>
      </w:r>
      <w:r w:rsidRPr="00110D4E">
        <w:rPr>
          <w:rStyle w:val="FontStyle13"/>
          <w:rFonts w:ascii="Times New Roman" w:hAnsi="Times New Roman" w:cs="Times New Roman"/>
          <w:sz w:val="24"/>
          <w:szCs w:val="24"/>
        </w:rPr>
        <w:t xml:space="preserve"> различные виды пересказа, изложение с элементами сочинения.</w:t>
      </w:r>
    </w:p>
    <w:p w:rsidR="00110D4E" w:rsidRPr="00110D4E" w:rsidRDefault="00110D4E" w:rsidP="00110D4E">
      <w:pPr>
        <w:pStyle w:val="Style7"/>
        <w:widowControl/>
        <w:spacing w:line="240" w:lineRule="auto"/>
        <w:ind w:firstLine="550"/>
        <w:jc w:val="both"/>
        <w:rPr>
          <w:rStyle w:val="FontStyle13"/>
          <w:rFonts w:ascii="Times New Roman" w:hAnsi="Times New Roman" w:cs="Times New Roman"/>
          <w:sz w:val="24"/>
          <w:szCs w:val="24"/>
        </w:rPr>
      </w:pPr>
      <w:r w:rsidRPr="00110D4E">
        <w:rPr>
          <w:rStyle w:val="FontStyle13"/>
          <w:rFonts w:ascii="Times New Roman" w:hAnsi="Times New Roman" w:cs="Times New Roman"/>
          <w:i/>
          <w:sz w:val="24"/>
          <w:szCs w:val="24"/>
        </w:rPr>
        <w:t xml:space="preserve">Связь с другими искусствами: </w:t>
      </w:r>
      <w:r w:rsidRPr="00110D4E">
        <w:rPr>
          <w:rStyle w:val="FontStyle13"/>
          <w:rFonts w:ascii="Times New Roman" w:hAnsi="Times New Roman" w:cs="Times New Roman"/>
          <w:sz w:val="24"/>
          <w:szCs w:val="24"/>
        </w:rPr>
        <w:t>работа с иллюстрациями, рисунки учащихся.</w:t>
      </w:r>
    </w:p>
    <w:p w:rsidR="00110D4E" w:rsidRPr="00110D4E" w:rsidRDefault="00110D4E" w:rsidP="00110D4E">
      <w:pPr>
        <w:pStyle w:val="Style7"/>
        <w:widowControl/>
        <w:spacing w:line="240" w:lineRule="auto"/>
        <w:ind w:firstLine="550"/>
        <w:jc w:val="both"/>
      </w:pPr>
    </w:p>
    <w:p w:rsidR="00110D4E" w:rsidRPr="00110D4E" w:rsidRDefault="00110D4E" w:rsidP="00110D4E">
      <w:pPr>
        <w:pStyle w:val="Style7"/>
        <w:widowControl/>
        <w:spacing w:before="10" w:line="240" w:lineRule="auto"/>
        <w:jc w:val="both"/>
        <w:rPr>
          <w:rStyle w:val="FontStyle13"/>
          <w:rFonts w:ascii="Times New Roman" w:hAnsi="Times New Roman" w:cs="Times New Roman"/>
          <w:sz w:val="24"/>
          <w:szCs w:val="24"/>
        </w:rPr>
      </w:pPr>
      <w:r w:rsidRPr="00110D4E">
        <w:rPr>
          <w:rStyle w:val="FontStyle13"/>
          <w:rFonts w:ascii="Times New Roman" w:hAnsi="Times New Roman" w:cs="Times New Roman"/>
          <w:sz w:val="24"/>
          <w:szCs w:val="24"/>
        </w:rPr>
        <w:t>Х.К. АНДЕРСЕН</w:t>
      </w:r>
    </w:p>
    <w:p w:rsidR="00110D4E" w:rsidRPr="00110D4E" w:rsidRDefault="00110D4E" w:rsidP="00110D4E">
      <w:pPr>
        <w:pStyle w:val="Style7"/>
        <w:widowControl/>
        <w:spacing w:line="240" w:lineRule="auto"/>
        <w:ind w:firstLine="550"/>
        <w:jc w:val="both"/>
        <w:rPr>
          <w:rStyle w:val="FontStyle13"/>
          <w:rFonts w:ascii="Times New Roman" w:hAnsi="Times New Roman" w:cs="Times New Roman"/>
          <w:sz w:val="24"/>
          <w:szCs w:val="24"/>
        </w:rPr>
      </w:pPr>
      <w:r w:rsidRPr="00110D4E">
        <w:rPr>
          <w:rStyle w:val="FontStyle13"/>
          <w:rFonts w:ascii="Times New Roman" w:hAnsi="Times New Roman" w:cs="Times New Roman"/>
          <w:sz w:val="24"/>
          <w:szCs w:val="24"/>
        </w:rPr>
        <w:t xml:space="preserve">Краткие сведения о писателе, его детстве. Сказка </w:t>
      </w:r>
      <w:r w:rsidRPr="00110D4E">
        <w:rPr>
          <w:rStyle w:val="FontStyle11"/>
          <w:sz w:val="24"/>
          <w:szCs w:val="24"/>
        </w:rPr>
        <w:t xml:space="preserve">«Соловей»: </w:t>
      </w:r>
      <w:r w:rsidRPr="00110D4E">
        <w:rPr>
          <w:rStyle w:val="FontStyle13"/>
          <w:rFonts w:ascii="Times New Roman" w:hAnsi="Times New Roman" w:cs="Times New Roman"/>
          <w:sz w:val="24"/>
          <w:szCs w:val="24"/>
        </w:rPr>
        <w:t>внешняя и внутренняя красота, благодарность.</w:t>
      </w:r>
    </w:p>
    <w:p w:rsidR="00110D4E" w:rsidRPr="00110D4E" w:rsidRDefault="00110D4E" w:rsidP="00110D4E">
      <w:pPr>
        <w:pStyle w:val="Style7"/>
        <w:widowControl/>
        <w:spacing w:line="240" w:lineRule="auto"/>
        <w:ind w:firstLine="550"/>
        <w:jc w:val="both"/>
        <w:rPr>
          <w:rStyle w:val="FontStyle13"/>
          <w:rFonts w:ascii="Times New Roman" w:hAnsi="Times New Roman" w:cs="Times New Roman"/>
          <w:sz w:val="24"/>
          <w:szCs w:val="24"/>
        </w:rPr>
      </w:pPr>
      <w:r w:rsidRPr="00110D4E">
        <w:rPr>
          <w:rStyle w:val="FontStyle13"/>
          <w:rFonts w:ascii="Times New Roman" w:hAnsi="Times New Roman" w:cs="Times New Roman"/>
          <w:i/>
          <w:sz w:val="24"/>
          <w:szCs w:val="24"/>
        </w:rPr>
        <w:t>Теория литературы:</w:t>
      </w:r>
      <w:r w:rsidRPr="00110D4E">
        <w:rPr>
          <w:rStyle w:val="FontStyle13"/>
          <w:rFonts w:ascii="Times New Roman" w:hAnsi="Times New Roman" w:cs="Times New Roman"/>
          <w:sz w:val="24"/>
          <w:szCs w:val="24"/>
        </w:rPr>
        <w:t xml:space="preserve"> философская сказка (развитие представлений), авторский замысел и способы его характеристики.</w:t>
      </w:r>
    </w:p>
    <w:p w:rsidR="00110D4E" w:rsidRPr="00110D4E" w:rsidRDefault="00110D4E" w:rsidP="00110D4E">
      <w:pPr>
        <w:pStyle w:val="Style7"/>
        <w:widowControl/>
        <w:spacing w:line="240" w:lineRule="auto"/>
        <w:ind w:firstLine="550"/>
        <w:jc w:val="both"/>
        <w:rPr>
          <w:rStyle w:val="FontStyle13"/>
          <w:rFonts w:ascii="Times New Roman" w:hAnsi="Times New Roman" w:cs="Times New Roman"/>
          <w:sz w:val="24"/>
          <w:szCs w:val="24"/>
        </w:rPr>
      </w:pPr>
      <w:r w:rsidRPr="00110D4E">
        <w:rPr>
          <w:rStyle w:val="FontStyle13"/>
          <w:rFonts w:ascii="Times New Roman" w:hAnsi="Times New Roman" w:cs="Times New Roman"/>
          <w:i/>
          <w:sz w:val="24"/>
          <w:szCs w:val="24"/>
        </w:rPr>
        <w:lastRenderedPageBreak/>
        <w:t>Развитие речи</w:t>
      </w:r>
      <w:r w:rsidRPr="00110D4E">
        <w:rPr>
          <w:rStyle w:val="FontStyle13"/>
          <w:rFonts w:ascii="Times New Roman" w:hAnsi="Times New Roman" w:cs="Times New Roman"/>
          <w:sz w:val="24"/>
          <w:szCs w:val="24"/>
        </w:rPr>
        <w:t>: различные виды пересказов, письменный отзыв об эпизоде.</w:t>
      </w:r>
    </w:p>
    <w:p w:rsidR="00110D4E" w:rsidRPr="00110D4E" w:rsidRDefault="00110D4E" w:rsidP="00110D4E">
      <w:pPr>
        <w:pStyle w:val="Style7"/>
        <w:widowControl/>
        <w:spacing w:line="240" w:lineRule="auto"/>
        <w:ind w:firstLine="550"/>
        <w:jc w:val="both"/>
        <w:rPr>
          <w:rStyle w:val="FontStyle13"/>
          <w:rFonts w:ascii="Times New Roman" w:hAnsi="Times New Roman" w:cs="Times New Roman"/>
          <w:sz w:val="24"/>
          <w:szCs w:val="24"/>
        </w:rPr>
      </w:pPr>
      <w:r w:rsidRPr="00110D4E">
        <w:rPr>
          <w:rStyle w:val="FontStyle13"/>
          <w:rFonts w:ascii="Times New Roman" w:hAnsi="Times New Roman" w:cs="Times New Roman"/>
          <w:i/>
          <w:sz w:val="24"/>
          <w:szCs w:val="24"/>
        </w:rPr>
        <w:t>Связь с другими искусствами</w:t>
      </w:r>
      <w:r w:rsidRPr="00110D4E">
        <w:rPr>
          <w:rStyle w:val="FontStyle13"/>
          <w:rFonts w:ascii="Times New Roman" w:hAnsi="Times New Roman" w:cs="Times New Roman"/>
          <w:sz w:val="24"/>
          <w:szCs w:val="24"/>
        </w:rPr>
        <w:t>: работа с иллюстрациями, рисунки учащихся.</w:t>
      </w:r>
    </w:p>
    <w:p w:rsidR="00110D4E" w:rsidRPr="00110D4E" w:rsidRDefault="00110D4E" w:rsidP="00110D4E">
      <w:pPr>
        <w:pStyle w:val="Style7"/>
        <w:widowControl/>
        <w:spacing w:line="240" w:lineRule="auto"/>
        <w:ind w:firstLine="550"/>
        <w:jc w:val="both"/>
        <w:rPr>
          <w:rStyle w:val="FontStyle13"/>
          <w:rFonts w:ascii="Times New Roman" w:hAnsi="Times New Roman" w:cs="Times New Roman"/>
          <w:sz w:val="24"/>
          <w:szCs w:val="24"/>
        </w:rPr>
      </w:pPr>
      <w:r w:rsidRPr="00110D4E">
        <w:rPr>
          <w:rStyle w:val="FontStyle13"/>
          <w:rFonts w:ascii="Times New Roman" w:hAnsi="Times New Roman" w:cs="Times New Roman"/>
          <w:i/>
          <w:sz w:val="24"/>
          <w:szCs w:val="24"/>
        </w:rPr>
        <w:t>Возможные виды внеурочной деятельности:</w:t>
      </w:r>
      <w:r w:rsidRPr="00110D4E">
        <w:rPr>
          <w:rStyle w:val="FontStyle13"/>
          <w:rFonts w:ascii="Times New Roman" w:hAnsi="Times New Roman" w:cs="Times New Roman"/>
          <w:sz w:val="24"/>
          <w:szCs w:val="24"/>
        </w:rPr>
        <w:t xml:space="preserve"> написание сценария мультфильма, </w:t>
      </w:r>
      <w:proofErr w:type="spellStart"/>
      <w:r w:rsidRPr="00110D4E">
        <w:rPr>
          <w:rStyle w:val="FontStyle13"/>
          <w:rFonts w:ascii="Times New Roman" w:hAnsi="Times New Roman" w:cs="Times New Roman"/>
          <w:sz w:val="24"/>
          <w:szCs w:val="24"/>
        </w:rPr>
        <w:t>инсценирование</w:t>
      </w:r>
      <w:proofErr w:type="spellEnd"/>
      <w:r w:rsidRPr="00110D4E">
        <w:rPr>
          <w:rStyle w:val="FontStyle13"/>
          <w:rFonts w:ascii="Times New Roman" w:hAnsi="Times New Roman" w:cs="Times New Roman"/>
          <w:sz w:val="24"/>
          <w:szCs w:val="24"/>
        </w:rPr>
        <w:t xml:space="preserve"> сказки и ее постановка.</w:t>
      </w:r>
    </w:p>
    <w:p w:rsidR="00110D4E" w:rsidRPr="00110D4E" w:rsidRDefault="00110D4E" w:rsidP="00110D4E">
      <w:pPr>
        <w:pStyle w:val="Style7"/>
        <w:widowControl/>
        <w:spacing w:line="240" w:lineRule="auto"/>
        <w:ind w:firstLine="550"/>
        <w:jc w:val="both"/>
      </w:pPr>
    </w:p>
    <w:p w:rsidR="00110D4E" w:rsidRPr="00110D4E" w:rsidRDefault="00110D4E" w:rsidP="00110D4E">
      <w:pPr>
        <w:pStyle w:val="Style7"/>
        <w:widowControl/>
        <w:spacing w:before="5" w:line="240" w:lineRule="auto"/>
        <w:jc w:val="both"/>
        <w:rPr>
          <w:rStyle w:val="FontStyle13"/>
          <w:rFonts w:ascii="Times New Roman" w:hAnsi="Times New Roman" w:cs="Times New Roman"/>
          <w:sz w:val="24"/>
          <w:szCs w:val="24"/>
        </w:rPr>
      </w:pPr>
      <w:r w:rsidRPr="00110D4E">
        <w:rPr>
          <w:rStyle w:val="FontStyle13"/>
          <w:rFonts w:ascii="Times New Roman" w:hAnsi="Times New Roman" w:cs="Times New Roman"/>
          <w:sz w:val="24"/>
          <w:szCs w:val="24"/>
        </w:rPr>
        <w:t>М. ТВЕН</w:t>
      </w:r>
    </w:p>
    <w:p w:rsidR="00110D4E" w:rsidRPr="00110D4E" w:rsidRDefault="00110D4E" w:rsidP="00110D4E">
      <w:pPr>
        <w:pStyle w:val="Style7"/>
        <w:widowControl/>
        <w:spacing w:line="240" w:lineRule="auto"/>
        <w:ind w:firstLine="550"/>
        <w:jc w:val="both"/>
        <w:rPr>
          <w:rStyle w:val="FontStyle13"/>
          <w:rFonts w:ascii="Times New Roman" w:hAnsi="Times New Roman" w:cs="Times New Roman"/>
          <w:sz w:val="24"/>
          <w:szCs w:val="24"/>
        </w:rPr>
      </w:pPr>
      <w:r w:rsidRPr="00110D4E">
        <w:rPr>
          <w:rStyle w:val="FontStyle13"/>
          <w:rFonts w:ascii="Times New Roman" w:hAnsi="Times New Roman" w:cs="Times New Roman"/>
          <w:sz w:val="24"/>
          <w:szCs w:val="24"/>
        </w:rPr>
        <w:t xml:space="preserve">Краткие сведения о писателе. Автобиография и автобиографические мотивы. Роман </w:t>
      </w:r>
      <w:r w:rsidRPr="00110D4E">
        <w:rPr>
          <w:rStyle w:val="FontStyle11"/>
          <w:sz w:val="24"/>
          <w:szCs w:val="24"/>
        </w:rPr>
        <w:t xml:space="preserve">«Приключения Тома </w:t>
      </w:r>
      <w:proofErr w:type="spellStart"/>
      <w:r w:rsidRPr="00110D4E">
        <w:rPr>
          <w:rStyle w:val="FontStyle11"/>
          <w:sz w:val="24"/>
          <w:szCs w:val="24"/>
        </w:rPr>
        <w:t>Сойера</w:t>
      </w:r>
      <w:proofErr w:type="spellEnd"/>
      <w:r w:rsidRPr="00110D4E">
        <w:rPr>
          <w:rStyle w:val="FontStyle11"/>
          <w:sz w:val="24"/>
          <w:szCs w:val="24"/>
        </w:rPr>
        <w:t xml:space="preserve">» </w:t>
      </w:r>
      <w:r w:rsidRPr="00110D4E">
        <w:rPr>
          <w:rStyle w:val="FontStyle13"/>
          <w:rFonts w:ascii="Times New Roman" w:hAnsi="Times New Roman" w:cs="Times New Roman"/>
          <w:sz w:val="24"/>
          <w:szCs w:val="24"/>
        </w:rPr>
        <w:t>(отрывок): мир детства и мир взрослых.</w:t>
      </w:r>
    </w:p>
    <w:p w:rsidR="00110D4E" w:rsidRPr="00110D4E" w:rsidRDefault="00110D4E" w:rsidP="00110D4E">
      <w:pPr>
        <w:pStyle w:val="Style7"/>
        <w:widowControl/>
        <w:spacing w:line="240" w:lineRule="auto"/>
        <w:ind w:firstLine="550"/>
        <w:jc w:val="both"/>
        <w:rPr>
          <w:rStyle w:val="FontStyle13"/>
          <w:rFonts w:ascii="Times New Roman" w:hAnsi="Times New Roman" w:cs="Times New Roman"/>
          <w:sz w:val="24"/>
          <w:szCs w:val="24"/>
        </w:rPr>
      </w:pPr>
      <w:r w:rsidRPr="00110D4E">
        <w:rPr>
          <w:rStyle w:val="FontStyle13"/>
          <w:rFonts w:ascii="Times New Roman" w:hAnsi="Times New Roman" w:cs="Times New Roman"/>
          <w:i/>
          <w:sz w:val="24"/>
          <w:szCs w:val="24"/>
        </w:rPr>
        <w:t>Теория литературы</w:t>
      </w:r>
      <w:r w:rsidRPr="00110D4E">
        <w:rPr>
          <w:rStyle w:val="FontStyle13"/>
          <w:rFonts w:ascii="Times New Roman" w:hAnsi="Times New Roman" w:cs="Times New Roman"/>
          <w:sz w:val="24"/>
          <w:szCs w:val="24"/>
        </w:rPr>
        <w:t>: юмор, приключения как форма детской фантазии.</w:t>
      </w:r>
    </w:p>
    <w:p w:rsidR="00110D4E" w:rsidRPr="00110D4E" w:rsidRDefault="00110D4E" w:rsidP="00110D4E">
      <w:pPr>
        <w:pStyle w:val="Style7"/>
        <w:widowControl/>
        <w:spacing w:line="240" w:lineRule="auto"/>
        <w:ind w:firstLine="550"/>
        <w:jc w:val="both"/>
        <w:rPr>
          <w:rStyle w:val="FontStyle13"/>
          <w:rFonts w:ascii="Times New Roman" w:hAnsi="Times New Roman" w:cs="Times New Roman"/>
          <w:sz w:val="24"/>
          <w:szCs w:val="24"/>
        </w:rPr>
      </w:pPr>
      <w:r w:rsidRPr="00110D4E">
        <w:rPr>
          <w:rStyle w:val="FontStyle13"/>
          <w:rFonts w:ascii="Times New Roman" w:hAnsi="Times New Roman" w:cs="Times New Roman"/>
          <w:i/>
          <w:sz w:val="24"/>
          <w:szCs w:val="24"/>
        </w:rPr>
        <w:t>Развитие речи:</w:t>
      </w:r>
      <w:r w:rsidRPr="00110D4E">
        <w:rPr>
          <w:rStyle w:val="FontStyle13"/>
          <w:rFonts w:ascii="Times New Roman" w:hAnsi="Times New Roman" w:cs="Times New Roman"/>
          <w:sz w:val="24"/>
          <w:szCs w:val="24"/>
        </w:rPr>
        <w:t xml:space="preserve"> различные виды чтения и пересказа, письменный отзыв о герое.</w:t>
      </w:r>
    </w:p>
    <w:p w:rsidR="00110D4E" w:rsidRPr="00110D4E" w:rsidRDefault="00110D4E" w:rsidP="00110D4E">
      <w:pPr>
        <w:pStyle w:val="Style7"/>
        <w:widowControl/>
        <w:spacing w:line="240" w:lineRule="auto"/>
        <w:ind w:firstLine="550"/>
        <w:jc w:val="both"/>
        <w:rPr>
          <w:rStyle w:val="FontStyle13"/>
          <w:rFonts w:ascii="Times New Roman" w:hAnsi="Times New Roman" w:cs="Times New Roman"/>
          <w:sz w:val="24"/>
          <w:szCs w:val="24"/>
        </w:rPr>
      </w:pPr>
      <w:r w:rsidRPr="00110D4E">
        <w:rPr>
          <w:rStyle w:val="FontStyle13"/>
          <w:rFonts w:ascii="Times New Roman" w:hAnsi="Times New Roman" w:cs="Times New Roman"/>
          <w:i/>
          <w:sz w:val="24"/>
          <w:szCs w:val="24"/>
        </w:rPr>
        <w:t>Связь с другими искусствами:</w:t>
      </w:r>
      <w:r w:rsidRPr="00110D4E">
        <w:rPr>
          <w:rStyle w:val="FontStyle13"/>
          <w:rFonts w:ascii="Times New Roman" w:hAnsi="Times New Roman" w:cs="Times New Roman"/>
          <w:sz w:val="24"/>
          <w:szCs w:val="24"/>
        </w:rPr>
        <w:t xml:space="preserve"> работа с иллюстрациями, рисунки учащихся.</w:t>
      </w:r>
    </w:p>
    <w:p w:rsidR="00110D4E" w:rsidRPr="00110D4E" w:rsidRDefault="00110D4E" w:rsidP="00110D4E">
      <w:pPr>
        <w:pStyle w:val="Style7"/>
        <w:widowControl/>
        <w:spacing w:line="240" w:lineRule="auto"/>
        <w:ind w:firstLine="550"/>
        <w:jc w:val="both"/>
      </w:pPr>
    </w:p>
    <w:p w:rsidR="00110D4E" w:rsidRPr="00110D4E" w:rsidRDefault="00110D4E" w:rsidP="00110D4E">
      <w:pPr>
        <w:pStyle w:val="Style7"/>
        <w:widowControl/>
        <w:spacing w:before="82" w:line="240" w:lineRule="auto"/>
        <w:jc w:val="both"/>
        <w:rPr>
          <w:rStyle w:val="FontStyle13"/>
          <w:rFonts w:ascii="Times New Roman" w:hAnsi="Times New Roman" w:cs="Times New Roman"/>
          <w:sz w:val="24"/>
          <w:szCs w:val="24"/>
        </w:rPr>
      </w:pPr>
      <w:r w:rsidRPr="00110D4E">
        <w:rPr>
          <w:rStyle w:val="FontStyle13"/>
          <w:rFonts w:ascii="Times New Roman" w:hAnsi="Times New Roman" w:cs="Times New Roman"/>
          <w:sz w:val="24"/>
          <w:szCs w:val="24"/>
        </w:rPr>
        <w:t>Ж. РОНИ-СТАРШИЙ</w:t>
      </w:r>
    </w:p>
    <w:p w:rsidR="00110D4E" w:rsidRPr="00110D4E" w:rsidRDefault="00110D4E" w:rsidP="00110D4E">
      <w:pPr>
        <w:pStyle w:val="Style7"/>
        <w:widowControl/>
        <w:spacing w:line="240" w:lineRule="auto"/>
        <w:ind w:firstLine="550"/>
        <w:jc w:val="both"/>
        <w:rPr>
          <w:rStyle w:val="FontStyle13"/>
          <w:rFonts w:ascii="Times New Roman" w:hAnsi="Times New Roman" w:cs="Times New Roman"/>
          <w:sz w:val="24"/>
          <w:szCs w:val="24"/>
        </w:rPr>
      </w:pPr>
      <w:r w:rsidRPr="00110D4E">
        <w:rPr>
          <w:rStyle w:val="FontStyle13"/>
          <w:rFonts w:ascii="Times New Roman" w:hAnsi="Times New Roman" w:cs="Times New Roman"/>
          <w:sz w:val="24"/>
          <w:szCs w:val="24"/>
        </w:rPr>
        <w:t xml:space="preserve">Краткие сведения о писателе. Повесть </w:t>
      </w:r>
      <w:r w:rsidRPr="00110D4E">
        <w:rPr>
          <w:rStyle w:val="FontStyle11"/>
          <w:sz w:val="24"/>
          <w:szCs w:val="24"/>
        </w:rPr>
        <w:t xml:space="preserve">«Борьба за огонь» </w:t>
      </w:r>
      <w:r w:rsidRPr="00110D4E">
        <w:rPr>
          <w:rStyle w:val="FontStyle13"/>
          <w:rFonts w:ascii="Times New Roman" w:hAnsi="Times New Roman" w:cs="Times New Roman"/>
          <w:sz w:val="24"/>
          <w:szCs w:val="24"/>
        </w:rPr>
        <w:t>(отдельные главы). Гуманистическое изображение древнего человека. Человек и природа, борьба за выживание, эмоциональный мир доисторического человека.</w:t>
      </w:r>
    </w:p>
    <w:p w:rsidR="00110D4E" w:rsidRPr="00110D4E" w:rsidRDefault="00110D4E" w:rsidP="00110D4E">
      <w:pPr>
        <w:pStyle w:val="Style7"/>
        <w:widowControl/>
        <w:spacing w:line="240" w:lineRule="auto"/>
        <w:ind w:firstLine="550"/>
        <w:jc w:val="both"/>
        <w:rPr>
          <w:rStyle w:val="FontStyle13"/>
          <w:rFonts w:ascii="Times New Roman" w:hAnsi="Times New Roman" w:cs="Times New Roman"/>
          <w:sz w:val="24"/>
          <w:szCs w:val="24"/>
        </w:rPr>
      </w:pPr>
      <w:r w:rsidRPr="00110D4E">
        <w:rPr>
          <w:rStyle w:val="FontStyle13"/>
          <w:rFonts w:ascii="Times New Roman" w:hAnsi="Times New Roman" w:cs="Times New Roman"/>
          <w:i/>
          <w:sz w:val="24"/>
          <w:szCs w:val="24"/>
        </w:rPr>
        <w:t>Развитие речи:</w:t>
      </w:r>
      <w:r w:rsidRPr="00110D4E">
        <w:rPr>
          <w:rStyle w:val="FontStyle13"/>
          <w:rFonts w:ascii="Times New Roman" w:hAnsi="Times New Roman" w:cs="Times New Roman"/>
          <w:sz w:val="24"/>
          <w:szCs w:val="24"/>
        </w:rPr>
        <w:t xml:space="preserve"> составление плана, письменная и устная характеристика героя.</w:t>
      </w:r>
    </w:p>
    <w:p w:rsidR="00110D4E" w:rsidRPr="00110D4E" w:rsidRDefault="00110D4E" w:rsidP="00110D4E">
      <w:pPr>
        <w:pStyle w:val="Style7"/>
        <w:widowControl/>
        <w:spacing w:line="240" w:lineRule="auto"/>
        <w:ind w:firstLine="550"/>
        <w:jc w:val="both"/>
      </w:pPr>
    </w:p>
    <w:p w:rsidR="00110D4E" w:rsidRPr="00110D4E" w:rsidRDefault="00110D4E" w:rsidP="00110D4E">
      <w:pPr>
        <w:pStyle w:val="Style2"/>
        <w:widowControl/>
        <w:spacing w:line="240" w:lineRule="auto"/>
        <w:ind w:firstLine="550"/>
        <w:rPr>
          <w:rStyle w:val="FontStyle14"/>
          <w:b w:val="0"/>
          <w:sz w:val="24"/>
          <w:szCs w:val="24"/>
        </w:rPr>
      </w:pPr>
      <w:r w:rsidRPr="00110D4E">
        <w:rPr>
          <w:rStyle w:val="FontStyle14"/>
          <w:b w:val="0"/>
          <w:sz w:val="24"/>
          <w:szCs w:val="24"/>
        </w:rPr>
        <w:t>ДЖ. ЛОНДОН</w:t>
      </w:r>
    </w:p>
    <w:p w:rsidR="00110D4E" w:rsidRPr="00110D4E" w:rsidRDefault="00110D4E" w:rsidP="00110D4E">
      <w:pPr>
        <w:pStyle w:val="Style2"/>
        <w:widowControl/>
        <w:spacing w:before="5" w:line="240" w:lineRule="auto"/>
        <w:ind w:firstLine="550"/>
        <w:rPr>
          <w:rStyle w:val="FontStyle14"/>
          <w:b w:val="0"/>
          <w:sz w:val="24"/>
          <w:szCs w:val="24"/>
        </w:rPr>
      </w:pPr>
      <w:r w:rsidRPr="00110D4E">
        <w:rPr>
          <w:rStyle w:val="FontStyle14"/>
          <w:b w:val="0"/>
          <w:sz w:val="24"/>
          <w:szCs w:val="24"/>
        </w:rPr>
        <w:t xml:space="preserve">Краткие сведения о писателе. Детские впечатления. </w:t>
      </w:r>
      <w:r w:rsidRPr="00110D4E">
        <w:rPr>
          <w:rStyle w:val="FontStyle13"/>
          <w:rFonts w:ascii="Times New Roman" w:hAnsi="Times New Roman" w:cs="Times New Roman"/>
          <w:sz w:val="24"/>
          <w:szCs w:val="24"/>
        </w:rPr>
        <w:t xml:space="preserve">«Сказание о </w:t>
      </w:r>
      <w:proofErr w:type="spellStart"/>
      <w:r w:rsidRPr="00110D4E">
        <w:rPr>
          <w:rStyle w:val="FontStyle13"/>
          <w:rFonts w:ascii="Times New Roman" w:hAnsi="Times New Roman" w:cs="Times New Roman"/>
          <w:sz w:val="24"/>
          <w:szCs w:val="24"/>
        </w:rPr>
        <w:t>Кише</w:t>
      </w:r>
      <w:proofErr w:type="spellEnd"/>
      <w:r w:rsidRPr="00110D4E">
        <w:rPr>
          <w:rStyle w:val="FontStyle13"/>
          <w:rFonts w:ascii="Times New Roman" w:hAnsi="Times New Roman" w:cs="Times New Roman"/>
          <w:sz w:val="24"/>
          <w:szCs w:val="24"/>
        </w:rPr>
        <w:t xml:space="preserve">» </w:t>
      </w:r>
      <w:r w:rsidRPr="00110D4E">
        <w:rPr>
          <w:rStyle w:val="FontStyle14"/>
          <w:b w:val="0"/>
          <w:sz w:val="24"/>
          <w:szCs w:val="24"/>
        </w:rPr>
        <w:t>(период раннего взросления в связи с обстоятельствами жизни; добро и зло, благородство, уважение взрослых).</w:t>
      </w:r>
    </w:p>
    <w:p w:rsidR="00110D4E" w:rsidRPr="00110D4E" w:rsidRDefault="00110D4E" w:rsidP="00110D4E">
      <w:pPr>
        <w:pStyle w:val="Style3"/>
        <w:widowControl/>
        <w:spacing w:line="240" w:lineRule="auto"/>
        <w:ind w:firstLine="550"/>
        <w:rPr>
          <w:rStyle w:val="FontStyle14"/>
          <w:b w:val="0"/>
          <w:sz w:val="24"/>
          <w:szCs w:val="24"/>
        </w:rPr>
      </w:pPr>
      <w:r w:rsidRPr="00110D4E">
        <w:rPr>
          <w:rStyle w:val="FontStyle14"/>
          <w:b w:val="0"/>
          <w:i/>
          <w:sz w:val="24"/>
          <w:szCs w:val="24"/>
        </w:rPr>
        <w:t>Теория литературы</w:t>
      </w:r>
      <w:r w:rsidRPr="00110D4E">
        <w:rPr>
          <w:rStyle w:val="FontStyle14"/>
          <w:b w:val="0"/>
          <w:sz w:val="24"/>
          <w:szCs w:val="24"/>
        </w:rPr>
        <w:t xml:space="preserve">: рассказ (развитие представлений). </w:t>
      </w:r>
    </w:p>
    <w:p w:rsidR="00110D4E" w:rsidRPr="00110D4E" w:rsidRDefault="00110D4E" w:rsidP="00110D4E">
      <w:pPr>
        <w:pStyle w:val="Style3"/>
        <w:widowControl/>
        <w:spacing w:line="240" w:lineRule="auto"/>
        <w:ind w:firstLine="550"/>
        <w:rPr>
          <w:rStyle w:val="FontStyle14"/>
          <w:b w:val="0"/>
          <w:sz w:val="24"/>
          <w:szCs w:val="24"/>
        </w:rPr>
      </w:pPr>
      <w:r w:rsidRPr="00110D4E">
        <w:rPr>
          <w:rStyle w:val="FontStyle14"/>
          <w:b w:val="0"/>
          <w:i/>
          <w:sz w:val="24"/>
          <w:szCs w:val="24"/>
        </w:rPr>
        <w:t>Развитие речи:</w:t>
      </w:r>
      <w:r w:rsidRPr="00110D4E">
        <w:rPr>
          <w:rStyle w:val="FontStyle14"/>
          <w:b w:val="0"/>
          <w:sz w:val="24"/>
          <w:szCs w:val="24"/>
        </w:rPr>
        <w:t xml:space="preserve"> различные виды пересказов, устный и письменный портрет героя.</w:t>
      </w:r>
    </w:p>
    <w:p w:rsidR="00110D4E" w:rsidRPr="00110D4E" w:rsidRDefault="00110D4E" w:rsidP="00110D4E">
      <w:pPr>
        <w:pStyle w:val="Style3"/>
        <w:widowControl/>
        <w:spacing w:line="240" w:lineRule="auto"/>
        <w:ind w:firstLine="550"/>
      </w:pPr>
    </w:p>
    <w:p w:rsidR="00110D4E" w:rsidRPr="00110D4E" w:rsidRDefault="00110D4E" w:rsidP="00110D4E">
      <w:pPr>
        <w:pStyle w:val="Style2"/>
        <w:widowControl/>
        <w:spacing w:before="115" w:line="240" w:lineRule="auto"/>
        <w:ind w:firstLine="0"/>
        <w:rPr>
          <w:rStyle w:val="FontStyle14"/>
          <w:b w:val="0"/>
          <w:sz w:val="24"/>
          <w:szCs w:val="24"/>
        </w:rPr>
      </w:pPr>
      <w:r w:rsidRPr="00110D4E">
        <w:rPr>
          <w:rStyle w:val="FontStyle14"/>
          <w:b w:val="0"/>
          <w:sz w:val="24"/>
          <w:szCs w:val="24"/>
        </w:rPr>
        <w:t>А. ЛИНДГРЕН</w:t>
      </w:r>
    </w:p>
    <w:p w:rsidR="00110D4E" w:rsidRPr="00110D4E" w:rsidRDefault="00110D4E" w:rsidP="00110D4E">
      <w:pPr>
        <w:pStyle w:val="Style5"/>
        <w:widowControl/>
        <w:spacing w:line="240" w:lineRule="auto"/>
        <w:ind w:firstLine="550"/>
        <w:rPr>
          <w:rStyle w:val="FontStyle14"/>
          <w:b w:val="0"/>
          <w:sz w:val="24"/>
          <w:szCs w:val="24"/>
        </w:rPr>
      </w:pPr>
      <w:r w:rsidRPr="00110D4E">
        <w:rPr>
          <w:rStyle w:val="FontStyle14"/>
          <w:b w:val="0"/>
          <w:sz w:val="24"/>
          <w:szCs w:val="24"/>
        </w:rPr>
        <w:t xml:space="preserve">Краткие сведения о писательнице. Роман </w:t>
      </w:r>
      <w:r w:rsidRPr="00110D4E">
        <w:rPr>
          <w:rStyle w:val="FontStyle13"/>
          <w:rFonts w:ascii="Times New Roman" w:hAnsi="Times New Roman" w:cs="Times New Roman"/>
          <w:sz w:val="24"/>
          <w:szCs w:val="24"/>
        </w:rPr>
        <w:t xml:space="preserve">«Приключения Эмиля из </w:t>
      </w:r>
      <w:proofErr w:type="spellStart"/>
      <w:r w:rsidRPr="00110D4E">
        <w:rPr>
          <w:rStyle w:val="FontStyle13"/>
          <w:rFonts w:ascii="Times New Roman" w:hAnsi="Times New Roman" w:cs="Times New Roman"/>
          <w:sz w:val="24"/>
          <w:szCs w:val="24"/>
        </w:rPr>
        <w:t>Лённеберги</w:t>
      </w:r>
      <w:proofErr w:type="spellEnd"/>
      <w:r w:rsidRPr="00110D4E">
        <w:rPr>
          <w:rStyle w:val="FontStyle13"/>
          <w:rFonts w:ascii="Times New Roman" w:hAnsi="Times New Roman" w:cs="Times New Roman"/>
          <w:sz w:val="24"/>
          <w:szCs w:val="24"/>
        </w:rPr>
        <w:t xml:space="preserve"> » </w:t>
      </w:r>
      <w:r w:rsidRPr="00110D4E">
        <w:rPr>
          <w:rStyle w:val="FontStyle14"/>
          <w:b w:val="0"/>
          <w:sz w:val="24"/>
          <w:szCs w:val="24"/>
        </w:rPr>
        <w:t>(отрывок).</w:t>
      </w:r>
    </w:p>
    <w:p w:rsidR="00110D4E" w:rsidRPr="00110D4E" w:rsidRDefault="00110D4E" w:rsidP="00110D4E">
      <w:pPr>
        <w:pStyle w:val="Style5"/>
        <w:widowControl/>
        <w:spacing w:line="240" w:lineRule="auto"/>
        <w:ind w:firstLine="550"/>
        <w:rPr>
          <w:rStyle w:val="FontStyle14"/>
          <w:b w:val="0"/>
          <w:sz w:val="24"/>
          <w:szCs w:val="24"/>
        </w:rPr>
      </w:pPr>
      <w:r w:rsidRPr="00110D4E">
        <w:rPr>
          <w:rStyle w:val="FontStyle14"/>
          <w:b w:val="0"/>
          <w:i/>
          <w:sz w:val="24"/>
          <w:szCs w:val="24"/>
        </w:rPr>
        <w:t>Возможные виды внеурочной деятельности</w:t>
      </w:r>
      <w:r w:rsidRPr="00110D4E">
        <w:rPr>
          <w:rStyle w:val="FontStyle14"/>
          <w:b w:val="0"/>
          <w:sz w:val="24"/>
          <w:szCs w:val="24"/>
        </w:rPr>
        <w:t>: литературная викторина.</w:t>
      </w:r>
    </w:p>
    <w:p w:rsidR="00110D4E" w:rsidRPr="00110D4E" w:rsidRDefault="00110D4E" w:rsidP="00110D4E">
      <w:pPr>
        <w:pStyle w:val="Style5"/>
        <w:widowControl/>
        <w:spacing w:line="240" w:lineRule="auto"/>
        <w:ind w:firstLine="0"/>
      </w:pPr>
    </w:p>
    <w:p w:rsidR="00110D4E" w:rsidRPr="00110D4E" w:rsidRDefault="00110D4E" w:rsidP="00110D4E">
      <w:pPr>
        <w:pStyle w:val="Style2"/>
        <w:widowControl/>
        <w:spacing w:line="240" w:lineRule="auto"/>
        <w:ind w:firstLine="550"/>
        <w:rPr>
          <w:rStyle w:val="FontStyle14"/>
          <w:b w:val="0"/>
          <w:spacing w:val="50"/>
          <w:sz w:val="24"/>
          <w:szCs w:val="24"/>
        </w:rPr>
      </w:pPr>
      <w:r w:rsidRPr="00110D4E">
        <w:rPr>
          <w:rStyle w:val="FontStyle14"/>
          <w:b w:val="0"/>
          <w:spacing w:val="50"/>
          <w:sz w:val="24"/>
          <w:szCs w:val="24"/>
        </w:rPr>
        <w:t>Итоговый</w:t>
      </w:r>
      <w:r w:rsidRPr="00110D4E">
        <w:rPr>
          <w:rStyle w:val="FontStyle14"/>
          <w:b w:val="0"/>
          <w:sz w:val="24"/>
          <w:szCs w:val="24"/>
        </w:rPr>
        <w:t xml:space="preserve"> </w:t>
      </w:r>
      <w:r w:rsidRPr="00110D4E">
        <w:rPr>
          <w:rStyle w:val="FontStyle14"/>
          <w:b w:val="0"/>
          <w:spacing w:val="50"/>
          <w:sz w:val="24"/>
          <w:szCs w:val="24"/>
        </w:rPr>
        <w:t>урок.</w:t>
      </w:r>
    </w:p>
    <w:p w:rsidR="00110D4E" w:rsidRPr="00110D4E" w:rsidRDefault="00110D4E" w:rsidP="00110D4E">
      <w:pPr>
        <w:pStyle w:val="Style2"/>
        <w:widowControl/>
        <w:spacing w:line="240" w:lineRule="auto"/>
        <w:ind w:firstLine="550"/>
        <w:rPr>
          <w:rStyle w:val="FontStyle14"/>
          <w:b w:val="0"/>
          <w:sz w:val="24"/>
          <w:szCs w:val="24"/>
        </w:rPr>
      </w:pPr>
      <w:r w:rsidRPr="00110D4E">
        <w:rPr>
          <w:rStyle w:val="FontStyle14"/>
          <w:b w:val="0"/>
          <w:sz w:val="24"/>
          <w:szCs w:val="24"/>
        </w:rPr>
        <w:t>Встреча в литературной гостиной («Путешествие в мир книги»), или «Литературный карнавал» или литературный час («Я хочу рассказать вам...»).</w:t>
      </w:r>
    </w:p>
    <w:p w:rsidR="00110D4E" w:rsidRPr="00110D4E" w:rsidRDefault="00110D4E" w:rsidP="00110D4E">
      <w:pPr>
        <w:pStyle w:val="Style6"/>
        <w:widowControl/>
        <w:spacing w:line="240" w:lineRule="auto"/>
        <w:ind w:firstLine="550"/>
      </w:pPr>
    </w:p>
    <w:p w:rsidR="00110D4E" w:rsidRPr="00110D4E" w:rsidRDefault="00110D4E" w:rsidP="00110D4E">
      <w:pPr>
        <w:pStyle w:val="Style7"/>
        <w:widowControl/>
        <w:spacing w:line="240" w:lineRule="auto"/>
        <w:jc w:val="both"/>
      </w:pPr>
    </w:p>
    <w:p w:rsidR="00110D4E" w:rsidRPr="00110D4E" w:rsidRDefault="00110D4E" w:rsidP="00110D4E">
      <w:pPr>
        <w:pStyle w:val="Style7"/>
        <w:widowControl/>
        <w:spacing w:line="240" w:lineRule="auto"/>
        <w:jc w:val="both"/>
        <w:rPr>
          <w:rStyle w:val="FontStyle14"/>
          <w:spacing w:val="50"/>
          <w:sz w:val="24"/>
          <w:szCs w:val="24"/>
        </w:rPr>
      </w:pPr>
      <w:r w:rsidRPr="00110D4E">
        <w:rPr>
          <w:rStyle w:val="FontStyle14"/>
          <w:spacing w:val="50"/>
          <w:sz w:val="24"/>
          <w:szCs w:val="24"/>
        </w:rPr>
        <w:t>Для</w:t>
      </w:r>
      <w:r w:rsidRPr="00110D4E">
        <w:rPr>
          <w:rStyle w:val="FontStyle14"/>
          <w:sz w:val="24"/>
          <w:szCs w:val="24"/>
        </w:rPr>
        <w:t xml:space="preserve"> </w:t>
      </w:r>
      <w:r w:rsidRPr="00110D4E">
        <w:rPr>
          <w:rStyle w:val="FontStyle14"/>
          <w:spacing w:val="50"/>
          <w:sz w:val="24"/>
          <w:szCs w:val="24"/>
        </w:rPr>
        <w:t>заучивания</w:t>
      </w:r>
      <w:r w:rsidRPr="00110D4E">
        <w:rPr>
          <w:rStyle w:val="FontStyle14"/>
          <w:sz w:val="24"/>
          <w:szCs w:val="24"/>
        </w:rPr>
        <w:t xml:space="preserve"> </w:t>
      </w:r>
      <w:r w:rsidRPr="00110D4E">
        <w:rPr>
          <w:rStyle w:val="FontStyle14"/>
          <w:spacing w:val="50"/>
          <w:sz w:val="24"/>
          <w:szCs w:val="24"/>
        </w:rPr>
        <w:t>наизусть</w:t>
      </w:r>
    </w:p>
    <w:p w:rsidR="00110D4E" w:rsidRPr="00110D4E" w:rsidRDefault="00110D4E" w:rsidP="00110D4E">
      <w:pPr>
        <w:pStyle w:val="Style7"/>
        <w:widowControl/>
        <w:spacing w:line="240" w:lineRule="auto"/>
        <w:jc w:val="both"/>
      </w:pPr>
    </w:p>
    <w:p w:rsidR="00110D4E" w:rsidRPr="00110D4E" w:rsidRDefault="00110D4E" w:rsidP="00110D4E">
      <w:pPr>
        <w:pStyle w:val="Style7"/>
        <w:widowControl/>
        <w:spacing w:line="240" w:lineRule="auto"/>
        <w:ind w:firstLine="550"/>
        <w:jc w:val="both"/>
        <w:rPr>
          <w:rStyle w:val="FontStyle14"/>
          <w:b w:val="0"/>
          <w:sz w:val="24"/>
          <w:szCs w:val="24"/>
        </w:rPr>
      </w:pPr>
      <w:r w:rsidRPr="00110D4E">
        <w:rPr>
          <w:rStyle w:val="FontStyle14"/>
          <w:b w:val="0"/>
          <w:sz w:val="24"/>
          <w:szCs w:val="24"/>
        </w:rPr>
        <w:t xml:space="preserve">И.А. </w:t>
      </w:r>
      <w:r w:rsidRPr="00110D4E">
        <w:rPr>
          <w:rStyle w:val="FontStyle14"/>
          <w:b w:val="0"/>
          <w:spacing w:val="50"/>
          <w:sz w:val="24"/>
          <w:szCs w:val="24"/>
        </w:rPr>
        <w:t>Крылов.</w:t>
      </w:r>
      <w:r w:rsidRPr="00110D4E">
        <w:rPr>
          <w:rStyle w:val="FontStyle14"/>
          <w:b w:val="0"/>
          <w:sz w:val="24"/>
          <w:szCs w:val="24"/>
        </w:rPr>
        <w:t xml:space="preserve"> Басня </w:t>
      </w:r>
      <w:r w:rsidRPr="00110D4E">
        <w:t xml:space="preserve">– </w:t>
      </w:r>
      <w:r w:rsidRPr="00110D4E">
        <w:rPr>
          <w:rStyle w:val="FontStyle14"/>
          <w:b w:val="0"/>
          <w:sz w:val="24"/>
          <w:szCs w:val="24"/>
        </w:rPr>
        <w:t>на выбор.</w:t>
      </w:r>
    </w:p>
    <w:p w:rsidR="00110D4E" w:rsidRPr="00110D4E" w:rsidRDefault="00110D4E" w:rsidP="00110D4E">
      <w:pPr>
        <w:pStyle w:val="Style8"/>
        <w:widowControl/>
        <w:ind w:firstLine="550"/>
        <w:jc w:val="both"/>
        <w:rPr>
          <w:rStyle w:val="FontStyle13"/>
          <w:rFonts w:ascii="Times New Roman" w:hAnsi="Times New Roman" w:cs="Times New Roman"/>
          <w:sz w:val="24"/>
          <w:szCs w:val="24"/>
        </w:rPr>
      </w:pPr>
      <w:r w:rsidRPr="00110D4E">
        <w:rPr>
          <w:rStyle w:val="FontStyle14"/>
          <w:b w:val="0"/>
          <w:sz w:val="24"/>
          <w:szCs w:val="24"/>
        </w:rPr>
        <w:lastRenderedPageBreak/>
        <w:t xml:space="preserve">А.С. </w:t>
      </w:r>
      <w:r w:rsidRPr="00110D4E">
        <w:rPr>
          <w:rStyle w:val="FontStyle14"/>
          <w:b w:val="0"/>
          <w:spacing w:val="50"/>
          <w:sz w:val="24"/>
          <w:szCs w:val="24"/>
        </w:rPr>
        <w:t>Пушкин.</w:t>
      </w:r>
      <w:r w:rsidRPr="00110D4E">
        <w:rPr>
          <w:rStyle w:val="FontStyle14"/>
          <w:b w:val="0"/>
          <w:sz w:val="24"/>
          <w:szCs w:val="24"/>
        </w:rPr>
        <w:t xml:space="preserve"> Отрывок из </w:t>
      </w:r>
      <w:r w:rsidRPr="00110D4E">
        <w:rPr>
          <w:rStyle w:val="FontStyle13"/>
          <w:rFonts w:ascii="Times New Roman" w:hAnsi="Times New Roman" w:cs="Times New Roman"/>
          <w:sz w:val="24"/>
          <w:szCs w:val="24"/>
        </w:rPr>
        <w:t>«Сказки о мертвой царевне и о семи богатырях».</w:t>
      </w:r>
    </w:p>
    <w:p w:rsidR="00110D4E" w:rsidRPr="00110D4E" w:rsidRDefault="00110D4E" w:rsidP="00110D4E">
      <w:pPr>
        <w:pStyle w:val="Style3"/>
        <w:widowControl/>
        <w:spacing w:line="240" w:lineRule="auto"/>
        <w:ind w:firstLine="550"/>
        <w:rPr>
          <w:rStyle w:val="FontStyle13"/>
          <w:rFonts w:ascii="Times New Roman" w:hAnsi="Times New Roman" w:cs="Times New Roman"/>
          <w:sz w:val="24"/>
          <w:szCs w:val="24"/>
        </w:rPr>
      </w:pPr>
      <w:r w:rsidRPr="00110D4E">
        <w:rPr>
          <w:rStyle w:val="FontStyle14"/>
          <w:b w:val="0"/>
          <w:sz w:val="24"/>
          <w:szCs w:val="24"/>
        </w:rPr>
        <w:t xml:space="preserve">М.Ю. </w:t>
      </w:r>
      <w:r w:rsidRPr="00110D4E">
        <w:rPr>
          <w:rStyle w:val="FontStyle14"/>
          <w:b w:val="0"/>
          <w:spacing w:val="50"/>
          <w:sz w:val="24"/>
          <w:szCs w:val="24"/>
        </w:rPr>
        <w:t>Лермонтов.</w:t>
      </w:r>
      <w:r w:rsidRPr="00110D4E">
        <w:rPr>
          <w:rStyle w:val="FontStyle14"/>
          <w:b w:val="0"/>
          <w:sz w:val="24"/>
          <w:szCs w:val="24"/>
        </w:rPr>
        <w:t xml:space="preserve"> </w:t>
      </w:r>
      <w:r w:rsidRPr="00110D4E">
        <w:rPr>
          <w:rStyle w:val="FontStyle13"/>
          <w:rFonts w:ascii="Times New Roman" w:hAnsi="Times New Roman" w:cs="Times New Roman"/>
          <w:sz w:val="24"/>
          <w:szCs w:val="24"/>
        </w:rPr>
        <w:t xml:space="preserve">«Бородино» </w:t>
      </w:r>
      <w:r w:rsidRPr="00110D4E">
        <w:rPr>
          <w:rStyle w:val="FontStyle14"/>
          <w:b w:val="0"/>
          <w:sz w:val="24"/>
          <w:szCs w:val="24"/>
        </w:rPr>
        <w:t xml:space="preserve">(отрывок). Н.А. </w:t>
      </w:r>
      <w:r w:rsidRPr="00110D4E">
        <w:rPr>
          <w:rStyle w:val="FontStyle14"/>
          <w:b w:val="0"/>
          <w:spacing w:val="50"/>
          <w:sz w:val="24"/>
          <w:szCs w:val="24"/>
        </w:rPr>
        <w:t>Некрасов.</w:t>
      </w:r>
      <w:r w:rsidRPr="00110D4E">
        <w:rPr>
          <w:rStyle w:val="FontStyle14"/>
          <w:b w:val="0"/>
          <w:sz w:val="24"/>
          <w:szCs w:val="24"/>
        </w:rPr>
        <w:t xml:space="preserve"> Одно из стихотворений </w:t>
      </w:r>
      <w:r w:rsidRPr="00110D4E">
        <w:t xml:space="preserve">– </w:t>
      </w:r>
      <w:r w:rsidRPr="00110D4E">
        <w:rPr>
          <w:rStyle w:val="FontStyle14"/>
          <w:b w:val="0"/>
          <w:sz w:val="24"/>
          <w:szCs w:val="24"/>
        </w:rPr>
        <w:t xml:space="preserve">по выбору. Одно из стихотворений о русской природе поэтов XIX век А.А. </w:t>
      </w:r>
      <w:r w:rsidRPr="00110D4E">
        <w:rPr>
          <w:rStyle w:val="FontStyle14"/>
          <w:b w:val="0"/>
          <w:spacing w:val="50"/>
          <w:sz w:val="24"/>
          <w:szCs w:val="24"/>
        </w:rPr>
        <w:t>Блок.</w:t>
      </w:r>
      <w:r w:rsidRPr="00110D4E">
        <w:rPr>
          <w:rStyle w:val="FontStyle14"/>
          <w:b w:val="0"/>
          <w:sz w:val="24"/>
          <w:szCs w:val="24"/>
        </w:rPr>
        <w:t xml:space="preserve"> </w:t>
      </w:r>
      <w:r w:rsidRPr="00110D4E">
        <w:rPr>
          <w:rStyle w:val="FontStyle13"/>
          <w:rFonts w:ascii="Times New Roman" w:hAnsi="Times New Roman" w:cs="Times New Roman"/>
          <w:sz w:val="24"/>
          <w:szCs w:val="24"/>
        </w:rPr>
        <w:t>«Летний вечер».</w:t>
      </w:r>
    </w:p>
    <w:p w:rsidR="00110D4E" w:rsidRPr="00110D4E" w:rsidRDefault="00110D4E" w:rsidP="00110D4E">
      <w:pPr>
        <w:pStyle w:val="Style3"/>
        <w:widowControl/>
        <w:spacing w:line="240" w:lineRule="auto"/>
        <w:ind w:firstLine="550"/>
        <w:rPr>
          <w:rStyle w:val="FontStyle14"/>
          <w:b w:val="0"/>
          <w:sz w:val="24"/>
          <w:szCs w:val="24"/>
        </w:rPr>
      </w:pPr>
      <w:r w:rsidRPr="00110D4E">
        <w:rPr>
          <w:rStyle w:val="FontStyle14"/>
          <w:b w:val="0"/>
          <w:sz w:val="24"/>
          <w:szCs w:val="24"/>
        </w:rPr>
        <w:t xml:space="preserve">И.А. </w:t>
      </w:r>
      <w:r w:rsidRPr="00110D4E">
        <w:rPr>
          <w:rStyle w:val="FontStyle14"/>
          <w:b w:val="0"/>
          <w:spacing w:val="50"/>
          <w:sz w:val="24"/>
          <w:szCs w:val="24"/>
        </w:rPr>
        <w:t>Бунин.</w:t>
      </w:r>
      <w:r w:rsidRPr="00110D4E">
        <w:rPr>
          <w:rStyle w:val="FontStyle14"/>
          <w:b w:val="0"/>
          <w:sz w:val="24"/>
          <w:szCs w:val="24"/>
        </w:rPr>
        <w:t xml:space="preserve"> Одно из стихотворений </w:t>
      </w:r>
      <w:r w:rsidRPr="00110D4E">
        <w:t xml:space="preserve">– </w:t>
      </w:r>
      <w:r w:rsidRPr="00110D4E">
        <w:rPr>
          <w:rStyle w:val="FontStyle14"/>
          <w:b w:val="0"/>
          <w:sz w:val="24"/>
          <w:szCs w:val="24"/>
        </w:rPr>
        <w:t xml:space="preserve">по выбору. С.А. </w:t>
      </w:r>
      <w:r w:rsidRPr="00110D4E">
        <w:rPr>
          <w:rStyle w:val="FontStyle14"/>
          <w:b w:val="0"/>
          <w:spacing w:val="50"/>
          <w:sz w:val="24"/>
          <w:szCs w:val="24"/>
        </w:rPr>
        <w:t>Есенин.</w:t>
      </w:r>
      <w:r w:rsidRPr="00110D4E">
        <w:rPr>
          <w:rStyle w:val="FontStyle14"/>
          <w:b w:val="0"/>
          <w:sz w:val="24"/>
          <w:szCs w:val="24"/>
        </w:rPr>
        <w:t xml:space="preserve"> Одно из стихотворений </w:t>
      </w:r>
      <w:r w:rsidRPr="00110D4E">
        <w:t xml:space="preserve">– </w:t>
      </w:r>
      <w:r w:rsidRPr="00110D4E">
        <w:rPr>
          <w:rStyle w:val="FontStyle14"/>
          <w:b w:val="0"/>
          <w:sz w:val="24"/>
          <w:szCs w:val="24"/>
        </w:rPr>
        <w:t>по выбору. Одно из стихотворений о русской природе поэтов XX века.</w:t>
      </w:r>
    </w:p>
    <w:p w:rsidR="00110D4E" w:rsidRPr="00110D4E" w:rsidRDefault="00110D4E" w:rsidP="00110D4E">
      <w:pPr>
        <w:pStyle w:val="Style9"/>
        <w:widowControl/>
        <w:spacing w:line="240" w:lineRule="auto"/>
        <w:ind w:firstLine="550"/>
      </w:pPr>
    </w:p>
    <w:p w:rsidR="00110D4E" w:rsidRPr="00110D4E" w:rsidRDefault="00110D4E" w:rsidP="00110D4E">
      <w:pPr>
        <w:pStyle w:val="Style9"/>
        <w:widowControl/>
        <w:spacing w:line="240" w:lineRule="auto"/>
        <w:ind w:firstLine="0"/>
        <w:rPr>
          <w:rStyle w:val="FontStyle14"/>
          <w:spacing w:val="50"/>
          <w:sz w:val="24"/>
          <w:szCs w:val="24"/>
        </w:rPr>
      </w:pPr>
      <w:r w:rsidRPr="00110D4E">
        <w:rPr>
          <w:rStyle w:val="FontStyle14"/>
          <w:spacing w:val="50"/>
          <w:sz w:val="24"/>
          <w:szCs w:val="24"/>
        </w:rPr>
        <w:t>Для</w:t>
      </w:r>
      <w:r w:rsidRPr="00110D4E">
        <w:rPr>
          <w:rStyle w:val="FontStyle14"/>
          <w:sz w:val="24"/>
          <w:szCs w:val="24"/>
        </w:rPr>
        <w:t xml:space="preserve"> </w:t>
      </w:r>
      <w:r w:rsidRPr="00110D4E">
        <w:rPr>
          <w:rStyle w:val="FontStyle14"/>
          <w:spacing w:val="50"/>
          <w:sz w:val="24"/>
          <w:szCs w:val="24"/>
        </w:rPr>
        <w:t>домашнего</w:t>
      </w:r>
      <w:r w:rsidRPr="00110D4E">
        <w:rPr>
          <w:rStyle w:val="FontStyle14"/>
          <w:sz w:val="24"/>
          <w:szCs w:val="24"/>
        </w:rPr>
        <w:t xml:space="preserve"> </w:t>
      </w:r>
      <w:r w:rsidRPr="00110D4E">
        <w:rPr>
          <w:rStyle w:val="FontStyle14"/>
          <w:spacing w:val="50"/>
          <w:sz w:val="24"/>
          <w:szCs w:val="24"/>
        </w:rPr>
        <w:t>чтения</w:t>
      </w:r>
    </w:p>
    <w:p w:rsidR="00110D4E" w:rsidRPr="00110D4E" w:rsidRDefault="00110D4E" w:rsidP="00110D4E">
      <w:pPr>
        <w:pStyle w:val="Style2"/>
        <w:widowControl/>
        <w:spacing w:line="240" w:lineRule="auto"/>
        <w:ind w:firstLine="550"/>
      </w:pPr>
    </w:p>
    <w:p w:rsidR="00110D4E" w:rsidRPr="00110D4E" w:rsidRDefault="00110D4E" w:rsidP="00110D4E">
      <w:pPr>
        <w:pStyle w:val="Style2"/>
        <w:widowControl/>
        <w:spacing w:line="240" w:lineRule="auto"/>
        <w:ind w:firstLine="550"/>
        <w:rPr>
          <w:rStyle w:val="FontStyle14"/>
          <w:sz w:val="24"/>
          <w:szCs w:val="24"/>
        </w:rPr>
      </w:pPr>
      <w:r w:rsidRPr="00110D4E">
        <w:rPr>
          <w:rStyle w:val="FontStyle14"/>
          <w:sz w:val="24"/>
          <w:szCs w:val="24"/>
        </w:rPr>
        <w:t>Античные мифы</w:t>
      </w:r>
    </w:p>
    <w:p w:rsidR="00110D4E" w:rsidRPr="00110D4E" w:rsidRDefault="00110D4E" w:rsidP="00110D4E">
      <w:pPr>
        <w:pStyle w:val="Style8"/>
        <w:widowControl/>
        <w:ind w:firstLine="550"/>
        <w:jc w:val="both"/>
        <w:rPr>
          <w:rStyle w:val="FontStyle13"/>
          <w:rFonts w:ascii="Times New Roman" w:hAnsi="Times New Roman" w:cs="Times New Roman"/>
          <w:sz w:val="24"/>
          <w:szCs w:val="24"/>
        </w:rPr>
      </w:pPr>
      <w:r w:rsidRPr="00110D4E">
        <w:rPr>
          <w:rStyle w:val="FontStyle13"/>
          <w:rFonts w:ascii="Times New Roman" w:hAnsi="Times New Roman" w:cs="Times New Roman"/>
          <w:sz w:val="24"/>
          <w:szCs w:val="24"/>
        </w:rPr>
        <w:t>Ночь, Луна, Заря и Солнце. Нарцисс.</w:t>
      </w:r>
    </w:p>
    <w:p w:rsidR="00110D4E" w:rsidRPr="00110D4E" w:rsidRDefault="00110D4E" w:rsidP="00110D4E">
      <w:pPr>
        <w:pStyle w:val="Style8"/>
        <w:widowControl/>
        <w:ind w:firstLine="550"/>
        <w:jc w:val="both"/>
      </w:pPr>
    </w:p>
    <w:p w:rsidR="00110D4E" w:rsidRPr="00110D4E" w:rsidRDefault="00110D4E" w:rsidP="00110D4E">
      <w:pPr>
        <w:pStyle w:val="Style4"/>
        <w:widowControl/>
        <w:ind w:firstLine="550"/>
        <w:jc w:val="both"/>
        <w:rPr>
          <w:rStyle w:val="FontStyle14"/>
          <w:sz w:val="24"/>
          <w:szCs w:val="24"/>
        </w:rPr>
      </w:pPr>
      <w:r w:rsidRPr="00110D4E">
        <w:rPr>
          <w:rStyle w:val="FontStyle14"/>
          <w:sz w:val="24"/>
          <w:szCs w:val="24"/>
        </w:rPr>
        <w:t>Сказания русского народа</w:t>
      </w:r>
    </w:p>
    <w:p w:rsidR="00110D4E" w:rsidRPr="00110D4E" w:rsidRDefault="00110D4E" w:rsidP="00110D4E">
      <w:pPr>
        <w:pStyle w:val="Style10"/>
        <w:widowControl/>
        <w:spacing w:line="240" w:lineRule="auto"/>
        <w:ind w:firstLine="550"/>
        <w:rPr>
          <w:rStyle w:val="FontStyle13"/>
          <w:rFonts w:ascii="Times New Roman" w:hAnsi="Times New Roman" w:cs="Times New Roman"/>
          <w:sz w:val="24"/>
          <w:szCs w:val="24"/>
        </w:rPr>
      </w:pPr>
      <w:r w:rsidRPr="00110D4E">
        <w:rPr>
          <w:rStyle w:val="FontStyle13"/>
          <w:rFonts w:ascii="Times New Roman" w:hAnsi="Times New Roman" w:cs="Times New Roman"/>
          <w:sz w:val="24"/>
          <w:szCs w:val="24"/>
        </w:rPr>
        <w:t>Устроение мира. Первая битва Правды и Кривды. Рожде</w:t>
      </w:r>
      <w:r w:rsidRPr="00110D4E">
        <w:rPr>
          <w:rStyle w:val="FontStyle13"/>
          <w:rFonts w:ascii="Times New Roman" w:hAnsi="Times New Roman" w:cs="Times New Roman"/>
          <w:sz w:val="24"/>
          <w:szCs w:val="24"/>
        </w:rPr>
        <w:softHyphen/>
        <w:t xml:space="preserve">ние </w:t>
      </w:r>
      <w:proofErr w:type="spellStart"/>
      <w:r w:rsidRPr="00110D4E">
        <w:rPr>
          <w:rStyle w:val="FontStyle13"/>
          <w:rFonts w:ascii="Times New Roman" w:hAnsi="Times New Roman" w:cs="Times New Roman"/>
          <w:sz w:val="24"/>
          <w:szCs w:val="24"/>
        </w:rPr>
        <w:t>Семаргла</w:t>
      </w:r>
      <w:proofErr w:type="spellEnd"/>
      <w:r w:rsidRPr="00110D4E">
        <w:rPr>
          <w:rStyle w:val="FontStyle13"/>
          <w:rFonts w:ascii="Times New Roman" w:hAnsi="Times New Roman" w:cs="Times New Roman"/>
          <w:sz w:val="24"/>
          <w:szCs w:val="24"/>
        </w:rPr>
        <w:t xml:space="preserve">, </w:t>
      </w:r>
      <w:proofErr w:type="spellStart"/>
      <w:r w:rsidRPr="00110D4E">
        <w:rPr>
          <w:rStyle w:val="FontStyle13"/>
          <w:rFonts w:ascii="Times New Roman" w:hAnsi="Times New Roman" w:cs="Times New Roman"/>
          <w:sz w:val="24"/>
          <w:szCs w:val="24"/>
        </w:rPr>
        <w:t>Стрибога</w:t>
      </w:r>
      <w:proofErr w:type="spellEnd"/>
      <w:r w:rsidRPr="00110D4E">
        <w:rPr>
          <w:rStyle w:val="FontStyle13"/>
          <w:rFonts w:ascii="Times New Roman" w:hAnsi="Times New Roman" w:cs="Times New Roman"/>
          <w:sz w:val="24"/>
          <w:szCs w:val="24"/>
        </w:rPr>
        <w:t xml:space="preserve">. Битва </w:t>
      </w:r>
      <w:proofErr w:type="spellStart"/>
      <w:r w:rsidRPr="00110D4E">
        <w:rPr>
          <w:rStyle w:val="FontStyle13"/>
          <w:rFonts w:ascii="Times New Roman" w:hAnsi="Times New Roman" w:cs="Times New Roman"/>
          <w:sz w:val="24"/>
          <w:szCs w:val="24"/>
        </w:rPr>
        <w:t>Семаргла</w:t>
      </w:r>
      <w:proofErr w:type="spellEnd"/>
      <w:r w:rsidRPr="00110D4E">
        <w:rPr>
          <w:rStyle w:val="FontStyle13"/>
          <w:rFonts w:ascii="Times New Roman" w:hAnsi="Times New Roman" w:cs="Times New Roman"/>
          <w:sz w:val="24"/>
          <w:szCs w:val="24"/>
        </w:rPr>
        <w:t xml:space="preserve"> и Черного Змея.</w:t>
      </w:r>
    </w:p>
    <w:p w:rsidR="00110D4E" w:rsidRPr="00110D4E" w:rsidRDefault="00110D4E" w:rsidP="00110D4E">
      <w:pPr>
        <w:pStyle w:val="Style10"/>
        <w:widowControl/>
        <w:spacing w:line="240" w:lineRule="auto"/>
        <w:ind w:firstLine="550"/>
      </w:pPr>
    </w:p>
    <w:p w:rsidR="00110D4E" w:rsidRPr="00110D4E" w:rsidRDefault="00110D4E" w:rsidP="00110D4E">
      <w:pPr>
        <w:pStyle w:val="Style4"/>
        <w:widowControl/>
        <w:ind w:firstLine="550"/>
        <w:jc w:val="both"/>
        <w:rPr>
          <w:rStyle w:val="FontStyle14"/>
          <w:sz w:val="24"/>
          <w:szCs w:val="24"/>
        </w:rPr>
      </w:pPr>
      <w:r w:rsidRPr="00110D4E">
        <w:rPr>
          <w:rStyle w:val="FontStyle14"/>
          <w:sz w:val="24"/>
          <w:szCs w:val="24"/>
        </w:rPr>
        <w:t>Детская Библия</w:t>
      </w:r>
    </w:p>
    <w:p w:rsidR="00110D4E" w:rsidRPr="00110D4E" w:rsidRDefault="00110D4E" w:rsidP="00110D4E">
      <w:pPr>
        <w:pStyle w:val="Style4"/>
        <w:widowControl/>
        <w:ind w:firstLine="550"/>
        <w:jc w:val="both"/>
      </w:pPr>
    </w:p>
    <w:p w:rsidR="00110D4E" w:rsidRPr="00110D4E" w:rsidRDefault="00110D4E" w:rsidP="00110D4E">
      <w:pPr>
        <w:pStyle w:val="Style4"/>
        <w:widowControl/>
        <w:ind w:firstLine="550"/>
        <w:jc w:val="both"/>
        <w:rPr>
          <w:rStyle w:val="FontStyle14"/>
          <w:sz w:val="24"/>
          <w:szCs w:val="24"/>
        </w:rPr>
      </w:pPr>
      <w:r w:rsidRPr="00110D4E">
        <w:rPr>
          <w:rStyle w:val="FontStyle14"/>
          <w:sz w:val="24"/>
          <w:szCs w:val="24"/>
        </w:rPr>
        <w:t>Русское народное творчество</w:t>
      </w:r>
    </w:p>
    <w:p w:rsidR="00110D4E" w:rsidRPr="00110D4E" w:rsidRDefault="00110D4E" w:rsidP="00110D4E">
      <w:pPr>
        <w:pStyle w:val="Style10"/>
        <w:widowControl/>
        <w:spacing w:line="240" w:lineRule="auto"/>
        <w:ind w:firstLine="550"/>
        <w:rPr>
          <w:rStyle w:val="FontStyle13"/>
          <w:rFonts w:ascii="Times New Roman" w:hAnsi="Times New Roman" w:cs="Times New Roman"/>
          <w:sz w:val="24"/>
          <w:szCs w:val="24"/>
        </w:rPr>
      </w:pPr>
      <w:r w:rsidRPr="00110D4E">
        <w:rPr>
          <w:rStyle w:val="FontStyle14"/>
          <w:b w:val="0"/>
          <w:sz w:val="24"/>
          <w:szCs w:val="24"/>
        </w:rPr>
        <w:t xml:space="preserve">Сказки: </w:t>
      </w:r>
      <w:r w:rsidRPr="00110D4E">
        <w:rPr>
          <w:rStyle w:val="FontStyle13"/>
          <w:rFonts w:ascii="Times New Roman" w:hAnsi="Times New Roman" w:cs="Times New Roman"/>
          <w:sz w:val="24"/>
          <w:szCs w:val="24"/>
        </w:rPr>
        <w:t xml:space="preserve">«Лиса и журавль», «Ворона и рак», «Иван </w:t>
      </w:r>
      <w:r w:rsidRPr="00110D4E">
        <w:t xml:space="preserve">– </w:t>
      </w:r>
      <w:r w:rsidRPr="00110D4E">
        <w:rPr>
          <w:rStyle w:val="FontStyle13"/>
          <w:rFonts w:ascii="Times New Roman" w:hAnsi="Times New Roman" w:cs="Times New Roman"/>
          <w:sz w:val="24"/>
          <w:szCs w:val="24"/>
        </w:rPr>
        <w:t xml:space="preserve">крестьянский сын и </w:t>
      </w:r>
      <w:proofErr w:type="spellStart"/>
      <w:r w:rsidRPr="00110D4E">
        <w:rPr>
          <w:rStyle w:val="FontStyle13"/>
          <w:rFonts w:ascii="Times New Roman" w:hAnsi="Times New Roman" w:cs="Times New Roman"/>
          <w:sz w:val="24"/>
          <w:szCs w:val="24"/>
        </w:rPr>
        <w:t>чудо-юдо</w:t>
      </w:r>
      <w:proofErr w:type="spellEnd"/>
      <w:r w:rsidRPr="00110D4E">
        <w:rPr>
          <w:rStyle w:val="FontStyle13"/>
          <w:rFonts w:ascii="Times New Roman" w:hAnsi="Times New Roman" w:cs="Times New Roman"/>
          <w:sz w:val="24"/>
          <w:szCs w:val="24"/>
        </w:rPr>
        <w:t>», «</w:t>
      </w:r>
      <w:proofErr w:type="gramStart"/>
      <w:r w:rsidRPr="00110D4E">
        <w:rPr>
          <w:rStyle w:val="FontStyle13"/>
          <w:rFonts w:ascii="Times New Roman" w:hAnsi="Times New Roman" w:cs="Times New Roman"/>
          <w:sz w:val="24"/>
          <w:szCs w:val="24"/>
        </w:rPr>
        <w:t>Поди</w:t>
      </w:r>
      <w:proofErr w:type="gramEnd"/>
      <w:r w:rsidRPr="00110D4E">
        <w:rPr>
          <w:rStyle w:val="FontStyle13"/>
          <w:rFonts w:ascii="Times New Roman" w:hAnsi="Times New Roman" w:cs="Times New Roman"/>
          <w:sz w:val="24"/>
          <w:szCs w:val="24"/>
        </w:rPr>
        <w:t xml:space="preserve"> туда </w:t>
      </w:r>
      <w:r w:rsidRPr="00110D4E">
        <w:t xml:space="preserve">– </w:t>
      </w:r>
      <w:r w:rsidRPr="00110D4E">
        <w:rPr>
          <w:rStyle w:val="FontStyle13"/>
          <w:rFonts w:ascii="Times New Roman" w:hAnsi="Times New Roman" w:cs="Times New Roman"/>
          <w:sz w:val="24"/>
          <w:szCs w:val="24"/>
        </w:rPr>
        <w:t>не знаю куда, при</w:t>
      </w:r>
      <w:r w:rsidRPr="00110D4E">
        <w:rPr>
          <w:rStyle w:val="FontStyle13"/>
          <w:rFonts w:ascii="Times New Roman" w:hAnsi="Times New Roman" w:cs="Times New Roman"/>
          <w:sz w:val="24"/>
          <w:szCs w:val="24"/>
        </w:rPr>
        <w:softHyphen/>
        <w:t xml:space="preserve">неси то </w:t>
      </w:r>
      <w:r w:rsidRPr="00110D4E">
        <w:t xml:space="preserve">– </w:t>
      </w:r>
      <w:r w:rsidRPr="00110D4E">
        <w:rPr>
          <w:rStyle w:val="FontStyle13"/>
          <w:rFonts w:ascii="Times New Roman" w:hAnsi="Times New Roman" w:cs="Times New Roman"/>
          <w:sz w:val="24"/>
          <w:szCs w:val="24"/>
        </w:rPr>
        <w:t>не знаю что».</w:t>
      </w:r>
    </w:p>
    <w:p w:rsidR="00110D4E" w:rsidRPr="00110D4E" w:rsidRDefault="00110D4E" w:rsidP="00110D4E">
      <w:pPr>
        <w:pStyle w:val="Style4"/>
        <w:widowControl/>
        <w:ind w:firstLine="550"/>
        <w:jc w:val="both"/>
        <w:rPr>
          <w:rStyle w:val="FontStyle14"/>
          <w:b w:val="0"/>
          <w:sz w:val="24"/>
          <w:szCs w:val="24"/>
        </w:rPr>
      </w:pPr>
      <w:r w:rsidRPr="00110D4E">
        <w:rPr>
          <w:rStyle w:val="FontStyle14"/>
          <w:b w:val="0"/>
          <w:sz w:val="24"/>
          <w:szCs w:val="24"/>
        </w:rPr>
        <w:t>Загадки, частушки, пословицы, поговорки.</w:t>
      </w:r>
    </w:p>
    <w:p w:rsidR="00110D4E" w:rsidRPr="00110D4E" w:rsidRDefault="00110D4E" w:rsidP="00110D4E">
      <w:pPr>
        <w:pStyle w:val="Style4"/>
        <w:widowControl/>
        <w:ind w:firstLine="550"/>
        <w:jc w:val="both"/>
      </w:pPr>
    </w:p>
    <w:p w:rsidR="00110D4E" w:rsidRPr="00110D4E" w:rsidRDefault="00110D4E" w:rsidP="00110D4E">
      <w:pPr>
        <w:pStyle w:val="Style4"/>
        <w:widowControl/>
        <w:ind w:firstLine="550"/>
        <w:jc w:val="both"/>
        <w:rPr>
          <w:rStyle w:val="FontStyle14"/>
          <w:sz w:val="24"/>
          <w:szCs w:val="24"/>
        </w:rPr>
      </w:pPr>
      <w:r w:rsidRPr="00110D4E">
        <w:rPr>
          <w:rStyle w:val="FontStyle14"/>
          <w:sz w:val="24"/>
          <w:szCs w:val="24"/>
        </w:rPr>
        <w:t>Литературные сказки</w:t>
      </w:r>
    </w:p>
    <w:p w:rsidR="00110D4E" w:rsidRPr="00110D4E" w:rsidRDefault="00110D4E" w:rsidP="00110D4E">
      <w:pPr>
        <w:pStyle w:val="Style4"/>
        <w:widowControl/>
        <w:ind w:firstLine="550"/>
        <w:jc w:val="both"/>
        <w:rPr>
          <w:rStyle w:val="FontStyle14"/>
          <w:b w:val="0"/>
          <w:sz w:val="24"/>
          <w:szCs w:val="24"/>
        </w:rPr>
      </w:pPr>
      <w:r w:rsidRPr="00110D4E">
        <w:rPr>
          <w:rStyle w:val="FontStyle14"/>
          <w:b w:val="0"/>
          <w:sz w:val="24"/>
          <w:szCs w:val="24"/>
        </w:rPr>
        <w:t xml:space="preserve">В.Ф. </w:t>
      </w:r>
      <w:r w:rsidRPr="00110D4E">
        <w:rPr>
          <w:rStyle w:val="FontStyle14"/>
          <w:b w:val="0"/>
          <w:spacing w:val="50"/>
          <w:sz w:val="24"/>
          <w:szCs w:val="24"/>
        </w:rPr>
        <w:t>Одоевский,</w:t>
      </w:r>
      <w:r w:rsidRPr="00110D4E">
        <w:rPr>
          <w:rStyle w:val="FontStyle14"/>
          <w:b w:val="0"/>
          <w:sz w:val="24"/>
          <w:szCs w:val="24"/>
        </w:rPr>
        <w:t xml:space="preserve"> Л.Н. </w:t>
      </w:r>
      <w:r w:rsidRPr="00110D4E">
        <w:rPr>
          <w:rStyle w:val="FontStyle14"/>
          <w:b w:val="0"/>
          <w:spacing w:val="50"/>
          <w:sz w:val="24"/>
          <w:szCs w:val="24"/>
        </w:rPr>
        <w:t>Толстой,</w:t>
      </w:r>
      <w:r w:rsidRPr="00110D4E">
        <w:rPr>
          <w:rStyle w:val="FontStyle14"/>
          <w:b w:val="0"/>
          <w:sz w:val="24"/>
          <w:szCs w:val="24"/>
        </w:rPr>
        <w:t xml:space="preserve"> А.Н. </w:t>
      </w:r>
      <w:r w:rsidRPr="00110D4E">
        <w:rPr>
          <w:rStyle w:val="FontStyle14"/>
          <w:b w:val="0"/>
          <w:spacing w:val="50"/>
          <w:sz w:val="24"/>
          <w:szCs w:val="24"/>
        </w:rPr>
        <w:t>Толстой</w:t>
      </w:r>
      <w:r w:rsidRPr="00110D4E">
        <w:rPr>
          <w:rStyle w:val="FontStyle14"/>
          <w:b w:val="0"/>
          <w:sz w:val="24"/>
          <w:szCs w:val="24"/>
        </w:rPr>
        <w:t xml:space="preserve"> (1-2 по выбору).</w:t>
      </w:r>
    </w:p>
    <w:p w:rsidR="00110D4E" w:rsidRPr="00110D4E" w:rsidRDefault="00110D4E" w:rsidP="00110D4E">
      <w:pPr>
        <w:pStyle w:val="Style4"/>
        <w:widowControl/>
        <w:ind w:firstLine="550"/>
        <w:jc w:val="both"/>
        <w:rPr>
          <w:rStyle w:val="FontStyle14"/>
          <w:b w:val="0"/>
          <w:sz w:val="24"/>
          <w:szCs w:val="24"/>
        </w:rPr>
      </w:pPr>
      <w:r w:rsidRPr="00110D4E">
        <w:rPr>
          <w:rStyle w:val="FontStyle14"/>
          <w:b w:val="0"/>
          <w:spacing w:val="50"/>
          <w:sz w:val="24"/>
          <w:szCs w:val="24"/>
        </w:rPr>
        <w:t>Сказки</w:t>
      </w:r>
      <w:r w:rsidRPr="00110D4E">
        <w:rPr>
          <w:rStyle w:val="FontStyle14"/>
          <w:b w:val="0"/>
          <w:sz w:val="24"/>
          <w:szCs w:val="24"/>
        </w:rPr>
        <w:t xml:space="preserve"> </w:t>
      </w:r>
      <w:r w:rsidRPr="00110D4E">
        <w:rPr>
          <w:rStyle w:val="FontStyle14"/>
          <w:b w:val="0"/>
          <w:spacing w:val="50"/>
          <w:sz w:val="24"/>
          <w:szCs w:val="24"/>
        </w:rPr>
        <w:t>братьев</w:t>
      </w:r>
      <w:r w:rsidRPr="00110D4E">
        <w:rPr>
          <w:rStyle w:val="FontStyle14"/>
          <w:b w:val="0"/>
          <w:sz w:val="24"/>
          <w:szCs w:val="24"/>
        </w:rPr>
        <w:t xml:space="preserve"> </w:t>
      </w:r>
      <w:r w:rsidRPr="00110D4E">
        <w:rPr>
          <w:rStyle w:val="FontStyle14"/>
          <w:b w:val="0"/>
          <w:spacing w:val="50"/>
          <w:sz w:val="24"/>
          <w:szCs w:val="24"/>
        </w:rPr>
        <w:t>Гр</w:t>
      </w:r>
      <w:r w:rsidRPr="00110D4E">
        <w:rPr>
          <w:rStyle w:val="FontStyle14"/>
          <w:b w:val="0"/>
          <w:sz w:val="24"/>
          <w:szCs w:val="24"/>
        </w:rPr>
        <w:t xml:space="preserve"> и мм, Ш. Перро, Х.К. А </w:t>
      </w:r>
      <w:proofErr w:type="spellStart"/>
      <w:r w:rsidRPr="00110D4E">
        <w:rPr>
          <w:rStyle w:val="FontStyle14"/>
          <w:b w:val="0"/>
          <w:sz w:val="24"/>
          <w:szCs w:val="24"/>
        </w:rPr>
        <w:t>н</w:t>
      </w:r>
      <w:proofErr w:type="spellEnd"/>
      <w:r w:rsidRPr="00110D4E">
        <w:rPr>
          <w:rStyle w:val="FontStyle14"/>
          <w:b w:val="0"/>
          <w:sz w:val="24"/>
          <w:szCs w:val="24"/>
        </w:rPr>
        <w:t xml:space="preserve"> </w:t>
      </w:r>
      <w:proofErr w:type="spellStart"/>
      <w:r w:rsidRPr="00110D4E">
        <w:rPr>
          <w:rStyle w:val="FontStyle14"/>
          <w:b w:val="0"/>
          <w:sz w:val="24"/>
          <w:szCs w:val="24"/>
        </w:rPr>
        <w:t>д</w:t>
      </w:r>
      <w:proofErr w:type="spellEnd"/>
      <w:r w:rsidRPr="00110D4E">
        <w:rPr>
          <w:rStyle w:val="FontStyle14"/>
          <w:b w:val="0"/>
          <w:sz w:val="24"/>
          <w:szCs w:val="24"/>
        </w:rPr>
        <w:t xml:space="preserve"> е </w:t>
      </w:r>
      <w:proofErr w:type="spellStart"/>
      <w:proofErr w:type="gramStart"/>
      <w:r w:rsidRPr="00110D4E">
        <w:rPr>
          <w:rStyle w:val="FontStyle14"/>
          <w:b w:val="0"/>
          <w:sz w:val="24"/>
          <w:szCs w:val="24"/>
        </w:rPr>
        <w:t>р</w:t>
      </w:r>
      <w:proofErr w:type="spellEnd"/>
      <w:proofErr w:type="gramEnd"/>
      <w:r w:rsidRPr="00110D4E">
        <w:rPr>
          <w:rStyle w:val="FontStyle14"/>
          <w:b w:val="0"/>
          <w:sz w:val="24"/>
          <w:szCs w:val="24"/>
        </w:rPr>
        <w:t xml:space="preserve"> с е </w:t>
      </w:r>
      <w:proofErr w:type="spellStart"/>
      <w:r w:rsidRPr="00110D4E">
        <w:rPr>
          <w:rStyle w:val="FontStyle14"/>
          <w:b w:val="0"/>
          <w:sz w:val="24"/>
          <w:szCs w:val="24"/>
        </w:rPr>
        <w:t>н</w:t>
      </w:r>
      <w:proofErr w:type="spellEnd"/>
      <w:r w:rsidRPr="00110D4E">
        <w:rPr>
          <w:rStyle w:val="FontStyle14"/>
          <w:b w:val="0"/>
          <w:sz w:val="24"/>
          <w:szCs w:val="24"/>
        </w:rPr>
        <w:t xml:space="preserve"> а (1-2 по выбору).</w:t>
      </w:r>
    </w:p>
    <w:p w:rsidR="00110D4E" w:rsidRPr="00110D4E" w:rsidRDefault="00110D4E" w:rsidP="00110D4E">
      <w:pPr>
        <w:pStyle w:val="Style4"/>
        <w:widowControl/>
        <w:ind w:firstLine="550"/>
        <w:jc w:val="both"/>
      </w:pPr>
    </w:p>
    <w:p w:rsidR="00110D4E" w:rsidRPr="00110D4E" w:rsidRDefault="00110D4E" w:rsidP="00110D4E">
      <w:pPr>
        <w:pStyle w:val="Style4"/>
        <w:widowControl/>
        <w:ind w:firstLine="550"/>
        <w:jc w:val="both"/>
        <w:rPr>
          <w:rStyle w:val="FontStyle14"/>
          <w:sz w:val="24"/>
          <w:szCs w:val="24"/>
        </w:rPr>
      </w:pPr>
      <w:r w:rsidRPr="00110D4E">
        <w:rPr>
          <w:rStyle w:val="FontStyle14"/>
          <w:sz w:val="24"/>
          <w:szCs w:val="24"/>
        </w:rPr>
        <w:t>Из древнерусской литературы</w:t>
      </w:r>
    </w:p>
    <w:p w:rsidR="00110D4E" w:rsidRPr="00110D4E" w:rsidRDefault="00110D4E" w:rsidP="00110D4E">
      <w:pPr>
        <w:pStyle w:val="Style10"/>
        <w:widowControl/>
        <w:spacing w:line="240" w:lineRule="auto"/>
        <w:ind w:firstLine="550"/>
        <w:rPr>
          <w:rStyle w:val="FontStyle13"/>
          <w:rFonts w:ascii="Times New Roman" w:hAnsi="Times New Roman" w:cs="Times New Roman"/>
          <w:sz w:val="24"/>
          <w:szCs w:val="24"/>
        </w:rPr>
      </w:pPr>
      <w:r w:rsidRPr="00110D4E">
        <w:rPr>
          <w:rStyle w:val="FontStyle13"/>
          <w:rFonts w:ascii="Times New Roman" w:hAnsi="Times New Roman" w:cs="Times New Roman"/>
          <w:sz w:val="24"/>
          <w:szCs w:val="24"/>
        </w:rPr>
        <w:t>Домострой. Как детям почитать и беречь отца и мать, и повиноваться им, и утешать их во всем.</w:t>
      </w:r>
    </w:p>
    <w:p w:rsidR="00110D4E" w:rsidRPr="00110D4E" w:rsidRDefault="00110D4E" w:rsidP="00110D4E">
      <w:pPr>
        <w:pStyle w:val="Style8"/>
        <w:widowControl/>
        <w:ind w:firstLine="550"/>
        <w:jc w:val="both"/>
        <w:rPr>
          <w:rStyle w:val="FontStyle14"/>
          <w:b w:val="0"/>
          <w:sz w:val="24"/>
          <w:szCs w:val="24"/>
        </w:rPr>
      </w:pPr>
      <w:r w:rsidRPr="00110D4E">
        <w:rPr>
          <w:rStyle w:val="FontStyle14"/>
          <w:b w:val="0"/>
          <w:sz w:val="24"/>
          <w:szCs w:val="24"/>
        </w:rPr>
        <w:t xml:space="preserve">Из </w:t>
      </w:r>
      <w:r w:rsidRPr="00110D4E">
        <w:rPr>
          <w:rStyle w:val="FontStyle13"/>
          <w:rFonts w:ascii="Times New Roman" w:hAnsi="Times New Roman" w:cs="Times New Roman"/>
          <w:sz w:val="24"/>
          <w:szCs w:val="24"/>
        </w:rPr>
        <w:t xml:space="preserve">«Хождения за три моря » </w:t>
      </w:r>
      <w:r w:rsidRPr="00110D4E">
        <w:rPr>
          <w:rStyle w:val="FontStyle14"/>
          <w:b w:val="0"/>
          <w:sz w:val="24"/>
          <w:szCs w:val="24"/>
        </w:rPr>
        <w:t>Афанасия Никитина.</w:t>
      </w:r>
    </w:p>
    <w:p w:rsidR="00110D4E" w:rsidRPr="00110D4E" w:rsidRDefault="00110D4E" w:rsidP="00110D4E">
      <w:pPr>
        <w:pStyle w:val="Style4"/>
        <w:widowControl/>
        <w:ind w:firstLine="550"/>
        <w:jc w:val="both"/>
        <w:rPr>
          <w:rStyle w:val="FontStyle14"/>
          <w:b w:val="0"/>
          <w:sz w:val="24"/>
          <w:szCs w:val="24"/>
        </w:rPr>
      </w:pPr>
      <w:r w:rsidRPr="00110D4E">
        <w:rPr>
          <w:rStyle w:val="FontStyle14"/>
          <w:b w:val="0"/>
          <w:sz w:val="24"/>
          <w:szCs w:val="24"/>
        </w:rPr>
        <w:t>Из литературы XVIII века</w:t>
      </w:r>
    </w:p>
    <w:p w:rsidR="00110D4E" w:rsidRPr="00110D4E" w:rsidRDefault="00110D4E" w:rsidP="00110D4E">
      <w:pPr>
        <w:pStyle w:val="Style8"/>
        <w:widowControl/>
        <w:ind w:firstLine="550"/>
        <w:jc w:val="both"/>
        <w:rPr>
          <w:rStyle w:val="FontStyle13"/>
          <w:rFonts w:ascii="Times New Roman" w:hAnsi="Times New Roman" w:cs="Times New Roman"/>
          <w:sz w:val="24"/>
          <w:szCs w:val="24"/>
        </w:rPr>
      </w:pPr>
      <w:r w:rsidRPr="00110D4E">
        <w:rPr>
          <w:rStyle w:val="FontStyle14"/>
          <w:b w:val="0"/>
          <w:sz w:val="24"/>
          <w:szCs w:val="24"/>
        </w:rPr>
        <w:t xml:space="preserve">М.В. </w:t>
      </w:r>
      <w:r w:rsidRPr="00110D4E">
        <w:rPr>
          <w:rStyle w:val="FontStyle14"/>
          <w:b w:val="0"/>
          <w:spacing w:val="50"/>
          <w:sz w:val="24"/>
          <w:szCs w:val="24"/>
        </w:rPr>
        <w:t>Ломоносов.</w:t>
      </w:r>
      <w:r w:rsidRPr="00110D4E">
        <w:rPr>
          <w:rStyle w:val="FontStyle14"/>
          <w:b w:val="0"/>
          <w:sz w:val="24"/>
          <w:szCs w:val="24"/>
        </w:rPr>
        <w:t xml:space="preserve"> </w:t>
      </w:r>
      <w:r w:rsidRPr="00110D4E">
        <w:rPr>
          <w:rStyle w:val="FontStyle13"/>
          <w:rFonts w:ascii="Times New Roman" w:hAnsi="Times New Roman" w:cs="Times New Roman"/>
          <w:sz w:val="24"/>
          <w:szCs w:val="24"/>
        </w:rPr>
        <w:t xml:space="preserve">«Лишь только </w:t>
      </w:r>
      <w:proofErr w:type="spellStart"/>
      <w:r w:rsidRPr="00110D4E">
        <w:rPr>
          <w:rStyle w:val="FontStyle13"/>
          <w:rFonts w:ascii="Times New Roman" w:hAnsi="Times New Roman" w:cs="Times New Roman"/>
          <w:sz w:val="24"/>
          <w:szCs w:val="24"/>
        </w:rPr>
        <w:t>дневный</w:t>
      </w:r>
      <w:proofErr w:type="spellEnd"/>
      <w:r w:rsidRPr="00110D4E">
        <w:rPr>
          <w:rStyle w:val="FontStyle13"/>
          <w:rFonts w:ascii="Times New Roman" w:hAnsi="Times New Roman" w:cs="Times New Roman"/>
          <w:sz w:val="24"/>
          <w:szCs w:val="24"/>
        </w:rPr>
        <w:t xml:space="preserve"> шум умолк...»</w:t>
      </w:r>
    </w:p>
    <w:p w:rsidR="00110D4E" w:rsidRPr="00110D4E" w:rsidRDefault="00110D4E" w:rsidP="00110D4E">
      <w:pPr>
        <w:pStyle w:val="Style8"/>
        <w:widowControl/>
        <w:ind w:firstLine="550"/>
        <w:jc w:val="both"/>
      </w:pPr>
    </w:p>
    <w:p w:rsidR="00110D4E" w:rsidRPr="00110D4E" w:rsidRDefault="00110D4E" w:rsidP="00110D4E">
      <w:pPr>
        <w:pStyle w:val="Style4"/>
        <w:widowControl/>
        <w:ind w:firstLine="550"/>
        <w:jc w:val="both"/>
        <w:rPr>
          <w:rStyle w:val="FontStyle14"/>
          <w:sz w:val="24"/>
          <w:szCs w:val="24"/>
        </w:rPr>
      </w:pPr>
      <w:r w:rsidRPr="00110D4E">
        <w:rPr>
          <w:rStyle w:val="FontStyle14"/>
          <w:sz w:val="24"/>
          <w:szCs w:val="24"/>
        </w:rPr>
        <w:t>Из литературы XIX века</w:t>
      </w:r>
    </w:p>
    <w:p w:rsidR="00110D4E" w:rsidRPr="00110D4E" w:rsidRDefault="00110D4E" w:rsidP="00110D4E">
      <w:pPr>
        <w:pStyle w:val="Style8"/>
        <w:widowControl/>
        <w:ind w:firstLine="550"/>
        <w:jc w:val="both"/>
        <w:rPr>
          <w:rStyle w:val="FontStyle13"/>
          <w:rFonts w:ascii="Times New Roman" w:hAnsi="Times New Roman" w:cs="Times New Roman"/>
          <w:sz w:val="24"/>
          <w:szCs w:val="24"/>
        </w:rPr>
      </w:pPr>
      <w:r w:rsidRPr="00110D4E">
        <w:rPr>
          <w:rStyle w:val="FontStyle14"/>
          <w:b w:val="0"/>
          <w:sz w:val="24"/>
          <w:szCs w:val="24"/>
        </w:rPr>
        <w:t xml:space="preserve">И.А. </w:t>
      </w:r>
      <w:r w:rsidRPr="00110D4E">
        <w:rPr>
          <w:rStyle w:val="FontStyle14"/>
          <w:b w:val="0"/>
          <w:spacing w:val="50"/>
          <w:sz w:val="24"/>
          <w:szCs w:val="24"/>
        </w:rPr>
        <w:t>Крылов.</w:t>
      </w:r>
      <w:r w:rsidRPr="00110D4E">
        <w:rPr>
          <w:rStyle w:val="FontStyle14"/>
          <w:b w:val="0"/>
          <w:sz w:val="24"/>
          <w:szCs w:val="24"/>
        </w:rPr>
        <w:t xml:space="preserve"> </w:t>
      </w:r>
      <w:r w:rsidRPr="00110D4E">
        <w:rPr>
          <w:rStyle w:val="FontStyle13"/>
          <w:rFonts w:ascii="Times New Roman" w:hAnsi="Times New Roman" w:cs="Times New Roman"/>
          <w:sz w:val="24"/>
          <w:szCs w:val="24"/>
        </w:rPr>
        <w:t xml:space="preserve">«Ларчик», «Обоз». </w:t>
      </w:r>
      <w:r w:rsidRPr="00110D4E">
        <w:rPr>
          <w:rStyle w:val="FontStyle14"/>
          <w:b w:val="0"/>
          <w:sz w:val="24"/>
          <w:szCs w:val="24"/>
        </w:rPr>
        <w:t xml:space="preserve">К.Ф. </w:t>
      </w:r>
      <w:r w:rsidRPr="00110D4E">
        <w:rPr>
          <w:rStyle w:val="FontStyle14"/>
          <w:b w:val="0"/>
          <w:spacing w:val="50"/>
          <w:sz w:val="24"/>
          <w:szCs w:val="24"/>
        </w:rPr>
        <w:t>Рылеев.</w:t>
      </w:r>
      <w:r w:rsidRPr="00110D4E">
        <w:rPr>
          <w:rStyle w:val="FontStyle14"/>
          <w:b w:val="0"/>
          <w:sz w:val="24"/>
          <w:szCs w:val="24"/>
        </w:rPr>
        <w:t xml:space="preserve"> </w:t>
      </w:r>
      <w:r w:rsidRPr="00110D4E">
        <w:rPr>
          <w:rStyle w:val="FontStyle13"/>
          <w:rFonts w:ascii="Times New Roman" w:hAnsi="Times New Roman" w:cs="Times New Roman"/>
          <w:sz w:val="24"/>
          <w:szCs w:val="24"/>
        </w:rPr>
        <w:t xml:space="preserve">«Иван Сусанин». </w:t>
      </w:r>
      <w:r w:rsidRPr="00110D4E">
        <w:rPr>
          <w:rStyle w:val="FontStyle14"/>
          <w:b w:val="0"/>
          <w:sz w:val="24"/>
          <w:szCs w:val="24"/>
        </w:rPr>
        <w:t xml:space="preserve">Е.А. </w:t>
      </w:r>
      <w:r w:rsidRPr="00110D4E">
        <w:rPr>
          <w:rStyle w:val="FontStyle14"/>
          <w:b w:val="0"/>
          <w:spacing w:val="50"/>
          <w:sz w:val="24"/>
          <w:szCs w:val="24"/>
        </w:rPr>
        <w:t>Баратынский.</w:t>
      </w:r>
      <w:r w:rsidRPr="00110D4E">
        <w:rPr>
          <w:rStyle w:val="FontStyle14"/>
          <w:b w:val="0"/>
          <w:sz w:val="24"/>
          <w:szCs w:val="24"/>
        </w:rPr>
        <w:t xml:space="preserve"> </w:t>
      </w:r>
      <w:r w:rsidRPr="00110D4E">
        <w:rPr>
          <w:rStyle w:val="FontStyle13"/>
          <w:rFonts w:ascii="Times New Roman" w:hAnsi="Times New Roman" w:cs="Times New Roman"/>
          <w:sz w:val="24"/>
          <w:szCs w:val="24"/>
        </w:rPr>
        <w:t xml:space="preserve">«Водопад». </w:t>
      </w:r>
      <w:r w:rsidRPr="00110D4E">
        <w:rPr>
          <w:rStyle w:val="FontStyle14"/>
          <w:b w:val="0"/>
          <w:spacing w:val="50"/>
          <w:sz w:val="24"/>
          <w:szCs w:val="24"/>
        </w:rPr>
        <w:t>А.С.Пушкин.</w:t>
      </w:r>
      <w:r w:rsidRPr="00110D4E">
        <w:rPr>
          <w:rStyle w:val="FontStyle14"/>
          <w:b w:val="0"/>
          <w:sz w:val="24"/>
          <w:szCs w:val="24"/>
        </w:rPr>
        <w:t xml:space="preserve"> </w:t>
      </w:r>
      <w:r w:rsidRPr="00110D4E">
        <w:rPr>
          <w:rStyle w:val="FontStyle13"/>
          <w:rFonts w:ascii="Times New Roman" w:hAnsi="Times New Roman" w:cs="Times New Roman"/>
          <w:sz w:val="24"/>
          <w:szCs w:val="24"/>
        </w:rPr>
        <w:t xml:space="preserve">«Кавказ», «Выстрел». </w:t>
      </w:r>
      <w:r w:rsidRPr="00110D4E">
        <w:rPr>
          <w:rStyle w:val="FontStyle14"/>
          <w:b w:val="0"/>
          <w:sz w:val="24"/>
          <w:szCs w:val="24"/>
        </w:rPr>
        <w:t xml:space="preserve">М.Ю. </w:t>
      </w:r>
      <w:r w:rsidRPr="00110D4E">
        <w:rPr>
          <w:rStyle w:val="FontStyle14"/>
          <w:b w:val="0"/>
          <w:spacing w:val="50"/>
          <w:sz w:val="24"/>
          <w:szCs w:val="24"/>
        </w:rPr>
        <w:t>Лермонтов.</w:t>
      </w:r>
      <w:r w:rsidRPr="00110D4E">
        <w:rPr>
          <w:rStyle w:val="FontStyle14"/>
          <w:b w:val="0"/>
          <w:sz w:val="24"/>
          <w:szCs w:val="24"/>
        </w:rPr>
        <w:t xml:space="preserve"> </w:t>
      </w:r>
      <w:r w:rsidRPr="00110D4E">
        <w:rPr>
          <w:rStyle w:val="FontStyle13"/>
          <w:rFonts w:ascii="Times New Roman" w:hAnsi="Times New Roman" w:cs="Times New Roman"/>
          <w:sz w:val="24"/>
          <w:szCs w:val="24"/>
        </w:rPr>
        <w:t>«Ветка Палестины», «Пленный ры</w:t>
      </w:r>
      <w:r w:rsidRPr="00110D4E">
        <w:rPr>
          <w:rStyle w:val="FontStyle13"/>
          <w:rFonts w:ascii="Times New Roman" w:hAnsi="Times New Roman" w:cs="Times New Roman"/>
          <w:sz w:val="24"/>
          <w:szCs w:val="24"/>
        </w:rPr>
        <w:softHyphen/>
        <w:t>царь», «Утес».</w:t>
      </w:r>
    </w:p>
    <w:p w:rsidR="00110D4E" w:rsidRPr="00110D4E" w:rsidRDefault="00110D4E" w:rsidP="00110D4E">
      <w:pPr>
        <w:pStyle w:val="Style8"/>
        <w:widowControl/>
        <w:ind w:firstLine="550"/>
        <w:jc w:val="both"/>
        <w:rPr>
          <w:rStyle w:val="FontStyle13"/>
          <w:rFonts w:ascii="Times New Roman" w:hAnsi="Times New Roman" w:cs="Times New Roman"/>
          <w:sz w:val="24"/>
          <w:szCs w:val="24"/>
        </w:rPr>
      </w:pPr>
      <w:r w:rsidRPr="00110D4E">
        <w:rPr>
          <w:rStyle w:val="FontStyle14"/>
          <w:b w:val="0"/>
          <w:sz w:val="24"/>
          <w:szCs w:val="24"/>
        </w:rPr>
        <w:lastRenderedPageBreak/>
        <w:t xml:space="preserve">А.В. </w:t>
      </w:r>
      <w:r w:rsidRPr="00110D4E">
        <w:rPr>
          <w:rStyle w:val="FontStyle14"/>
          <w:b w:val="0"/>
          <w:spacing w:val="50"/>
          <w:sz w:val="24"/>
          <w:szCs w:val="24"/>
        </w:rPr>
        <w:t>Кольцов.</w:t>
      </w:r>
      <w:r w:rsidRPr="00110D4E">
        <w:rPr>
          <w:rStyle w:val="FontStyle14"/>
          <w:b w:val="0"/>
          <w:sz w:val="24"/>
          <w:szCs w:val="24"/>
        </w:rPr>
        <w:t xml:space="preserve"> </w:t>
      </w:r>
      <w:r w:rsidRPr="00110D4E">
        <w:rPr>
          <w:rStyle w:val="FontStyle13"/>
          <w:rFonts w:ascii="Times New Roman" w:hAnsi="Times New Roman" w:cs="Times New Roman"/>
          <w:sz w:val="24"/>
          <w:szCs w:val="24"/>
        </w:rPr>
        <w:t>«Осень», «Урожай».</w:t>
      </w:r>
    </w:p>
    <w:p w:rsidR="00110D4E" w:rsidRPr="00110D4E" w:rsidRDefault="00110D4E" w:rsidP="00110D4E">
      <w:pPr>
        <w:pStyle w:val="Style9"/>
        <w:widowControl/>
        <w:spacing w:line="240" w:lineRule="auto"/>
        <w:ind w:firstLine="550"/>
        <w:rPr>
          <w:rStyle w:val="FontStyle13"/>
          <w:rFonts w:ascii="Times New Roman" w:hAnsi="Times New Roman" w:cs="Times New Roman"/>
          <w:sz w:val="24"/>
          <w:szCs w:val="24"/>
        </w:rPr>
      </w:pPr>
      <w:r w:rsidRPr="00110D4E">
        <w:rPr>
          <w:rStyle w:val="FontStyle14"/>
          <w:b w:val="0"/>
          <w:sz w:val="24"/>
          <w:szCs w:val="24"/>
        </w:rPr>
        <w:t xml:space="preserve">Н.В. </w:t>
      </w:r>
      <w:r w:rsidRPr="00110D4E">
        <w:rPr>
          <w:rStyle w:val="FontStyle14"/>
          <w:b w:val="0"/>
          <w:spacing w:val="50"/>
          <w:sz w:val="24"/>
          <w:szCs w:val="24"/>
        </w:rPr>
        <w:t>Гоголь.</w:t>
      </w:r>
      <w:r w:rsidRPr="00110D4E">
        <w:rPr>
          <w:rStyle w:val="FontStyle14"/>
          <w:b w:val="0"/>
          <w:sz w:val="24"/>
          <w:szCs w:val="24"/>
        </w:rPr>
        <w:t xml:space="preserve"> </w:t>
      </w:r>
      <w:r w:rsidRPr="00110D4E">
        <w:rPr>
          <w:rStyle w:val="FontStyle13"/>
          <w:rFonts w:ascii="Times New Roman" w:hAnsi="Times New Roman" w:cs="Times New Roman"/>
          <w:sz w:val="24"/>
          <w:szCs w:val="24"/>
        </w:rPr>
        <w:t>«Заколдованное место»</w:t>
      </w:r>
    </w:p>
    <w:p w:rsidR="00110D4E" w:rsidRPr="00110D4E" w:rsidRDefault="00110D4E" w:rsidP="00110D4E">
      <w:pPr>
        <w:pStyle w:val="Style8"/>
        <w:widowControl/>
        <w:ind w:firstLine="550"/>
        <w:jc w:val="both"/>
        <w:rPr>
          <w:rStyle w:val="FontStyle13"/>
          <w:rFonts w:ascii="Times New Roman" w:hAnsi="Times New Roman" w:cs="Times New Roman"/>
          <w:sz w:val="24"/>
          <w:szCs w:val="24"/>
        </w:rPr>
      </w:pPr>
      <w:r w:rsidRPr="00110D4E">
        <w:rPr>
          <w:rStyle w:val="FontStyle14"/>
          <w:b w:val="0"/>
          <w:sz w:val="24"/>
          <w:szCs w:val="24"/>
        </w:rPr>
        <w:t xml:space="preserve">Н.А. </w:t>
      </w:r>
      <w:r w:rsidRPr="00110D4E">
        <w:rPr>
          <w:rStyle w:val="FontStyle14"/>
          <w:b w:val="0"/>
          <w:spacing w:val="50"/>
          <w:sz w:val="24"/>
          <w:szCs w:val="24"/>
        </w:rPr>
        <w:t>Некрасов.</w:t>
      </w:r>
      <w:r w:rsidRPr="00110D4E">
        <w:rPr>
          <w:rStyle w:val="FontStyle14"/>
          <w:b w:val="0"/>
          <w:sz w:val="24"/>
          <w:szCs w:val="24"/>
        </w:rPr>
        <w:t xml:space="preserve"> </w:t>
      </w:r>
      <w:r w:rsidRPr="00110D4E">
        <w:rPr>
          <w:rStyle w:val="FontStyle13"/>
          <w:rFonts w:ascii="Times New Roman" w:hAnsi="Times New Roman" w:cs="Times New Roman"/>
          <w:sz w:val="24"/>
          <w:szCs w:val="24"/>
        </w:rPr>
        <w:t>«Накануне светлого праздника».</w:t>
      </w:r>
    </w:p>
    <w:p w:rsidR="00110D4E" w:rsidRPr="00110D4E" w:rsidRDefault="00110D4E" w:rsidP="00110D4E">
      <w:pPr>
        <w:pStyle w:val="Style8"/>
        <w:widowControl/>
        <w:ind w:firstLine="550"/>
        <w:jc w:val="both"/>
        <w:rPr>
          <w:rStyle w:val="FontStyle13"/>
          <w:rFonts w:ascii="Times New Roman" w:hAnsi="Times New Roman" w:cs="Times New Roman"/>
          <w:sz w:val="24"/>
          <w:szCs w:val="24"/>
        </w:rPr>
      </w:pPr>
      <w:r w:rsidRPr="00110D4E">
        <w:rPr>
          <w:rStyle w:val="FontStyle14"/>
          <w:b w:val="0"/>
          <w:sz w:val="24"/>
          <w:szCs w:val="24"/>
        </w:rPr>
        <w:t xml:space="preserve">Д.В. </w:t>
      </w:r>
      <w:r w:rsidRPr="00110D4E">
        <w:rPr>
          <w:rStyle w:val="FontStyle14"/>
          <w:b w:val="0"/>
          <w:spacing w:val="50"/>
          <w:sz w:val="24"/>
          <w:szCs w:val="24"/>
        </w:rPr>
        <w:t>Григорович.</w:t>
      </w:r>
      <w:r w:rsidRPr="00110D4E">
        <w:rPr>
          <w:rStyle w:val="FontStyle14"/>
          <w:b w:val="0"/>
          <w:sz w:val="24"/>
          <w:szCs w:val="24"/>
        </w:rPr>
        <w:t xml:space="preserve"> </w:t>
      </w:r>
      <w:r w:rsidRPr="00110D4E">
        <w:rPr>
          <w:rStyle w:val="FontStyle13"/>
          <w:rFonts w:ascii="Times New Roman" w:hAnsi="Times New Roman" w:cs="Times New Roman"/>
          <w:sz w:val="24"/>
          <w:szCs w:val="24"/>
        </w:rPr>
        <w:t>«Гуттаперчевый мальчик».</w:t>
      </w:r>
    </w:p>
    <w:p w:rsidR="00110D4E" w:rsidRPr="00110D4E" w:rsidRDefault="00110D4E" w:rsidP="00110D4E">
      <w:pPr>
        <w:pStyle w:val="Style8"/>
        <w:widowControl/>
        <w:ind w:firstLine="550"/>
        <w:jc w:val="both"/>
        <w:rPr>
          <w:rStyle w:val="FontStyle13"/>
          <w:rFonts w:ascii="Times New Roman" w:hAnsi="Times New Roman" w:cs="Times New Roman"/>
          <w:sz w:val="24"/>
          <w:szCs w:val="24"/>
        </w:rPr>
      </w:pPr>
      <w:r w:rsidRPr="00110D4E">
        <w:rPr>
          <w:rStyle w:val="FontStyle14"/>
          <w:b w:val="0"/>
          <w:sz w:val="24"/>
          <w:szCs w:val="24"/>
        </w:rPr>
        <w:t xml:space="preserve">И.С. </w:t>
      </w:r>
      <w:r w:rsidRPr="00110D4E">
        <w:rPr>
          <w:rStyle w:val="FontStyle14"/>
          <w:b w:val="0"/>
          <w:spacing w:val="50"/>
          <w:sz w:val="24"/>
          <w:szCs w:val="24"/>
        </w:rPr>
        <w:t>Тургенев.</w:t>
      </w:r>
      <w:r w:rsidRPr="00110D4E">
        <w:rPr>
          <w:rStyle w:val="FontStyle14"/>
          <w:b w:val="0"/>
          <w:sz w:val="24"/>
          <w:szCs w:val="24"/>
        </w:rPr>
        <w:t xml:space="preserve"> </w:t>
      </w:r>
      <w:r w:rsidRPr="00110D4E">
        <w:rPr>
          <w:rStyle w:val="FontStyle13"/>
          <w:rFonts w:ascii="Times New Roman" w:hAnsi="Times New Roman" w:cs="Times New Roman"/>
          <w:sz w:val="24"/>
          <w:szCs w:val="24"/>
        </w:rPr>
        <w:t>«</w:t>
      </w:r>
      <w:proofErr w:type="spellStart"/>
      <w:r w:rsidRPr="00110D4E">
        <w:rPr>
          <w:rStyle w:val="FontStyle13"/>
          <w:rFonts w:ascii="Times New Roman" w:hAnsi="Times New Roman" w:cs="Times New Roman"/>
          <w:sz w:val="24"/>
          <w:szCs w:val="24"/>
        </w:rPr>
        <w:t>Бежин</w:t>
      </w:r>
      <w:proofErr w:type="spellEnd"/>
      <w:r w:rsidRPr="00110D4E">
        <w:rPr>
          <w:rStyle w:val="FontStyle13"/>
          <w:rFonts w:ascii="Times New Roman" w:hAnsi="Times New Roman" w:cs="Times New Roman"/>
          <w:sz w:val="24"/>
          <w:szCs w:val="24"/>
        </w:rPr>
        <w:t xml:space="preserve"> луг», </w:t>
      </w:r>
      <w:r w:rsidRPr="00110D4E">
        <w:rPr>
          <w:rStyle w:val="FontStyle14"/>
          <w:b w:val="0"/>
          <w:sz w:val="24"/>
          <w:szCs w:val="24"/>
        </w:rPr>
        <w:t xml:space="preserve">из </w:t>
      </w:r>
      <w:r w:rsidRPr="00110D4E">
        <w:rPr>
          <w:rStyle w:val="FontStyle13"/>
          <w:rFonts w:ascii="Times New Roman" w:hAnsi="Times New Roman" w:cs="Times New Roman"/>
          <w:sz w:val="24"/>
          <w:szCs w:val="24"/>
        </w:rPr>
        <w:t>«Записок охотника».</w:t>
      </w:r>
    </w:p>
    <w:p w:rsidR="00110D4E" w:rsidRPr="00110D4E" w:rsidRDefault="00110D4E" w:rsidP="00110D4E">
      <w:pPr>
        <w:pStyle w:val="Style8"/>
        <w:widowControl/>
        <w:ind w:firstLine="550"/>
        <w:jc w:val="both"/>
        <w:rPr>
          <w:rStyle w:val="FontStyle13"/>
          <w:rFonts w:ascii="Times New Roman" w:hAnsi="Times New Roman" w:cs="Times New Roman"/>
          <w:sz w:val="24"/>
          <w:szCs w:val="24"/>
        </w:rPr>
      </w:pPr>
      <w:r w:rsidRPr="00110D4E">
        <w:rPr>
          <w:rStyle w:val="FontStyle14"/>
          <w:b w:val="0"/>
          <w:sz w:val="24"/>
          <w:szCs w:val="24"/>
        </w:rPr>
        <w:t xml:space="preserve">В.М. Г а </w:t>
      </w:r>
      <w:proofErr w:type="spellStart"/>
      <w:proofErr w:type="gramStart"/>
      <w:r w:rsidRPr="00110D4E">
        <w:rPr>
          <w:rStyle w:val="FontStyle14"/>
          <w:b w:val="0"/>
          <w:sz w:val="24"/>
          <w:szCs w:val="24"/>
        </w:rPr>
        <w:t>р</w:t>
      </w:r>
      <w:proofErr w:type="spellEnd"/>
      <w:proofErr w:type="gramEnd"/>
      <w:r w:rsidRPr="00110D4E">
        <w:rPr>
          <w:rStyle w:val="FontStyle14"/>
          <w:b w:val="0"/>
          <w:sz w:val="24"/>
          <w:szCs w:val="24"/>
        </w:rPr>
        <w:t xml:space="preserve"> </w:t>
      </w:r>
      <w:proofErr w:type="spellStart"/>
      <w:r w:rsidRPr="00110D4E">
        <w:rPr>
          <w:rStyle w:val="FontStyle14"/>
          <w:b w:val="0"/>
          <w:sz w:val="24"/>
          <w:szCs w:val="24"/>
        </w:rPr>
        <w:t>ш</w:t>
      </w:r>
      <w:proofErr w:type="spellEnd"/>
      <w:r w:rsidRPr="00110D4E">
        <w:rPr>
          <w:rStyle w:val="FontStyle14"/>
          <w:b w:val="0"/>
          <w:sz w:val="24"/>
          <w:szCs w:val="24"/>
        </w:rPr>
        <w:t xml:space="preserve"> и н. </w:t>
      </w:r>
      <w:r w:rsidRPr="00110D4E">
        <w:rPr>
          <w:rStyle w:val="FontStyle13"/>
          <w:rFonts w:ascii="Times New Roman" w:hAnsi="Times New Roman" w:cs="Times New Roman"/>
          <w:sz w:val="24"/>
          <w:szCs w:val="24"/>
        </w:rPr>
        <w:t>«Сказка о жабе и розе».</w:t>
      </w:r>
    </w:p>
    <w:p w:rsidR="00110D4E" w:rsidRPr="00110D4E" w:rsidRDefault="00110D4E" w:rsidP="00110D4E">
      <w:pPr>
        <w:pStyle w:val="Style8"/>
        <w:widowControl/>
        <w:ind w:firstLine="550"/>
        <w:jc w:val="both"/>
        <w:rPr>
          <w:rStyle w:val="FontStyle13"/>
          <w:rFonts w:ascii="Times New Roman" w:hAnsi="Times New Roman" w:cs="Times New Roman"/>
          <w:sz w:val="24"/>
          <w:szCs w:val="24"/>
        </w:rPr>
      </w:pPr>
      <w:r w:rsidRPr="00110D4E">
        <w:rPr>
          <w:rStyle w:val="FontStyle14"/>
          <w:b w:val="0"/>
          <w:sz w:val="24"/>
          <w:szCs w:val="24"/>
        </w:rPr>
        <w:t xml:space="preserve">А.А. </w:t>
      </w:r>
      <w:r w:rsidRPr="00110D4E">
        <w:rPr>
          <w:rStyle w:val="FontStyle14"/>
          <w:b w:val="0"/>
          <w:spacing w:val="50"/>
          <w:sz w:val="24"/>
          <w:szCs w:val="24"/>
        </w:rPr>
        <w:t>Фет.</w:t>
      </w:r>
      <w:r w:rsidRPr="00110D4E">
        <w:rPr>
          <w:rStyle w:val="FontStyle14"/>
          <w:b w:val="0"/>
          <w:sz w:val="24"/>
          <w:szCs w:val="24"/>
        </w:rPr>
        <w:t xml:space="preserve"> </w:t>
      </w:r>
      <w:r w:rsidRPr="00110D4E">
        <w:rPr>
          <w:rStyle w:val="FontStyle13"/>
          <w:rFonts w:ascii="Times New Roman" w:hAnsi="Times New Roman" w:cs="Times New Roman"/>
          <w:sz w:val="24"/>
          <w:szCs w:val="24"/>
        </w:rPr>
        <w:t>«Облаком волнистым...», «Печальная береза».</w:t>
      </w:r>
    </w:p>
    <w:p w:rsidR="00110D4E" w:rsidRPr="00110D4E" w:rsidRDefault="00110D4E" w:rsidP="00110D4E">
      <w:pPr>
        <w:pStyle w:val="Style8"/>
        <w:widowControl/>
        <w:ind w:firstLine="550"/>
        <w:jc w:val="both"/>
        <w:rPr>
          <w:rStyle w:val="FontStyle13"/>
          <w:rFonts w:ascii="Times New Roman" w:hAnsi="Times New Roman" w:cs="Times New Roman"/>
          <w:sz w:val="24"/>
          <w:szCs w:val="24"/>
        </w:rPr>
      </w:pPr>
      <w:r w:rsidRPr="00110D4E">
        <w:rPr>
          <w:rStyle w:val="FontStyle14"/>
          <w:b w:val="0"/>
          <w:sz w:val="24"/>
          <w:szCs w:val="24"/>
        </w:rPr>
        <w:t xml:space="preserve">И.С. </w:t>
      </w:r>
      <w:r w:rsidRPr="00110D4E">
        <w:rPr>
          <w:rStyle w:val="FontStyle14"/>
          <w:b w:val="0"/>
          <w:spacing w:val="50"/>
          <w:sz w:val="24"/>
          <w:szCs w:val="24"/>
        </w:rPr>
        <w:t>Никитин.</w:t>
      </w:r>
      <w:r w:rsidRPr="00110D4E">
        <w:rPr>
          <w:rStyle w:val="FontStyle14"/>
          <w:b w:val="0"/>
          <w:sz w:val="24"/>
          <w:szCs w:val="24"/>
        </w:rPr>
        <w:t xml:space="preserve"> </w:t>
      </w:r>
      <w:r w:rsidRPr="00110D4E">
        <w:rPr>
          <w:rStyle w:val="FontStyle13"/>
          <w:rFonts w:ascii="Times New Roman" w:hAnsi="Times New Roman" w:cs="Times New Roman"/>
          <w:sz w:val="24"/>
          <w:szCs w:val="24"/>
        </w:rPr>
        <w:t>«Утро», «Пахарь».</w:t>
      </w:r>
    </w:p>
    <w:p w:rsidR="00110D4E" w:rsidRPr="00110D4E" w:rsidRDefault="00110D4E" w:rsidP="00110D4E">
      <w:pPr>
        <w:pStyle w:val="Style4"/>
        <w:widowControl/>
        <w:ind w:firstLine="550"/>
        <w:jc w:val="both"/>
        <w:rPr>
          <w:rStyle w:val="FontStyle13"/>
          <w:rFonts w:ascii="Times New Roman" w:hAnsi="Times New Roman" w:cs="Times New Roman"/>
          <w:sz w:val="24"/>
          <w:szCs w:val="24"/>
        </w:rPr>
      </w:pPr>
      <w:r w:rsidRPr="00110D4E">
        <w:rPr>
          <w:rStyle w:val="FontStyle14"/>
          <w:b w:val="0"/>
          <w:sz w:val="24"/>
          <w:szCs w:val="24"/>
        </w:rPr>
        <w:t xml:space="preserve">Я.П. </w:t>
      </w:r>
      <w:r w:rsidRPr="00110D4E">
        <w:rPr>
          <w:rStyle w:val="FontStyle14"/>
          <w:b w:val="0"/>
          <w:spacing w:val="50"/>
          <w:sz w:val="24"/>
          <w:szCs w:val="24"/>
        </w:rPr>
        <w:t>Полонский.</w:t>
      </w:r>
      <w:r w:rsidRPr="00110D4E">
        <w:rPr>
          <w:rStyle w:val="FontStyle14"/>
          <w:b w:val="0"/>
          <w:sz w:val="24"/>
          <w:szCs w:val="24"/>
        </w:rPr>
        <w:t xml:space="preserve"> </w:t>
      </w:r>
      <w:r w:rsidRPr="00110D4E">
        <w:rPr>
          <w:rStyle w:val="FontStyle13"/>
          <w:rFonts w:ascii="Times New Roman" w:hAnsi="Times New Roman" w:cs="Times New Roman"/>
          <w:sz w:val="24"/>
          <w:szCs w:val="24"/>
        </w:rPr>
        <w:t>«Утро».</w:t>
      </w:r>
    </w:p>
    <w:p w:rsidR="00110D4E" w:rsidRPr="006377E7" w:rsidRDefault="00110D4E" w:rsidP="00110D4E">
      <w:pPr>
        <w:widowControl w:val="0"/>
        <w:spacing w:after="0"/>
        <w:rPr>
          <w:rFonts w:ascii="Times New Roman" w:hAnsi="Times New Roman" w:cs="Times New Roman"/>
          <w:sz w:val="24"/>
          <w:szCs w:val="24"/>
        </w:rPr>
      </w:pPr>
    </w:p>
    <w:p w:rsidR="00110D4E" w:rsidRPr="00110D4E" w:rsidRDefault="00110D4E" w:rsidP="00110D4E">
      <w:pPr>
        <w:widowControl w:val="0"/>
        <w:spacing w:after="0"/>
        <w:rPr>
          <w:rFonts w:ascii="Times New Roman" w:hAnsi="Times New Roman" w:cs="Times New Roman"/>
          <w:sz w:val="24"/>
          <w:szCs w:val="24"/>
        </w:rPr>
      </w:pPr>
    </w:p>
    <w:p w:rsidR="00110D4E" w:rsidRPr="00110D4E" w:rsidRDefault="00110D4E" w:rsidP="00110D4E">
      <w:pPr>
        <w:widowControl w:val="0"/>
        <w:spacing w:after="0"/>
        <w:rPr>
          <w:rFonts w:ascii="Times New Roman" w:hAnsi="Times New Roman" w:cs="Times New Roman"/>
          <w:sz w:val="24"/>
          <w:szCs w:val="24"/>
        </w:rPr>
      </w:pPr>
    </w:p>
    <w:p w:rsidR="00110D4E" w:rsidRDefault="00110D4E" w:rsidP="00110D4E">
      <w:pPr>
        <w:widowControl w:val="0"/>
        <w:shd w:val="clear" w:color="auto" w:fill="FFFFFF"/>
        <w:tabs>
          <w:tab w:val="left" w:pos="677"/>
        </w:tabs>
        <w:autoSpaceDE w:val="0"/>
        <w:spacing w:after="0" w:line="240" w:lineRule="auto"/>
        <w:rPr>
          <w:rFonts w:ascii="Times New Roman" w:hAnsi="Times New Roman" w:cs="Times New Roman"/>
          <w:sz w:val="24"/>
          <w:szCs w:val="24"/>
        </w:rPr>
      </w:pPr>
    </w:p>
    <w:p w:rsidR="002E2467" w:rsidRDefault="002E2467" w:rsidP="006C7B2A">
      <w:pPr>
        <w:widowControl w:val="0"/>
        <w:shd w:val="clear" w:color="auto" w:fill="FFFFFF"/>
        <w:tabs>
          <w:tab w:val="left" w:pos="677"/>
        </w:tabs>
        <w:autoSpaceDE w:val="0"/>
        <w:spacing w:line="240" w:lineRule="auto"/>
        <w:rPr>
          <w:rFonts w:ascii="Times New Roman" w:hAnsi="Times New Roman" w:cs="Times New Roman"/>
          <w:sz w:val="24"/>
          <w:szCs w:val="24"/>
        </w:rPr>
      </w:pPr>
    </w:p>
    <w:p w:rsidR="006377E7" w:rsidRPr="006377E7" w:rsidRDefault="002E2467" w:rsidP="006377E7">
      <w:pPr>
        <w:pageBreakBefore/>
        <w:spacing w:after="0"/>
        <w:rPr>
          <w:rFonts w:ascii="Times New Roman" w:eastAsia="Times New Roman" w:hAnsi="Times New Roman" w:cs="Times New Roman"/>
          <w:b/>
          <w:sz w:val="28"/>
          <w:szCs w:val="28"/>
        </w:rPr>
      </w:pPr>
      <w:r w:rsidRPr="006377E7">
        <w:rPr>
          <w:rFonts w:ascii="Times New Roman" w:hAnsi="Times New Roman" w:cs="Times New Roman"/>
          <w:b/>
          <w:sz w:val="28"/>
          <w:szCs w:val="28"/>
        </w:rPr>
        <w:lastRenderedPageBreak/>
        <w:t xml:space="preserve">                       </w:t>
      </w:r>
      <w:r w:rsidR="006377E7" w:rsidRPr="006377E7">
        <w:rPr>
          <w:rFonts w:ascii="Calibri" w:eastAsia="Times New Roman" w:hAnsi="Calibri" w:cs="Times New Roman"/>
          <w:b/>
          <w:sz w:val="28"/>
          <w:szCs w:val="28"/>
        </w:rPr>
        <w:t xml:space="preserve">                                                               </w:t>
      </w:r>
      <w:r w:rsidR="006377E7" w:rsidRPr="006377E7">
        <w:rPr>
          <w:rFonts w:ascii="Times New Roman" w:hAnsi="Times New Roman"/>
          <w:b/>
          <w:sz w:val="28"/>
          <w:szCs w:val="28"/>
        </w:rPr>
        <w:t>Тематический план</w:t>
      </w:r>
    </w:p>
    <w:tbl>
      <w:tblPr>
        <w:tblpPr w:leftFromText="180" w:rightFromText="180" w:vertAnchor="page" w:horzAnchor="margin" w:tblpX="-885" w:tblpY="1726"/>
        <w:tblW w:w="53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4"/>
        <w:gridCol w:w="1413"/>
        <w:gridCol w:w="3333"/>
        <w:gridCol w:w="1354"/>
        <w:gridCol w:w="1385"/>
        <w:gridCol w:w="7229"/>
      </w:tblGrid>
      <w:tr w:rsidR="006377E7" w:rsidRPr="005E7810" w:rsidTr="007F1373">
        <w:trPr>
          <w:trHeight w:val="1125"/>
        </w:trPr>
        <w:tc>
          <w:tcPr>
            <w:tcW w:w="219" w:type="pct"/>
          </w:tcPr>
          <w:p w:rsidR="006377E7" w:rsidRPr="006377E7" w:rsidRDefault="006377E7" w:rsidP="007F1373">
            <w:pPr>
              <w:spacing w:after="0" w:line="240" w:lineRule="auto"/>
              <w:jc w:val="center"/>
              <w:rPr>
                <w:rFonts w:ascii="Times New Roman" w:eastAsia="Times New Roman" w:hAnsi="Times New Roman" w:cs="Times New Roman"/>
                <w:sz w:val="20"/>
                <w:szCs w:val="20"/>
              </w:rPr>
            </w:pPr>
            <w:r w:rsidRPr="006377E7">
              <w:rPr>
                <w:rFonts w:ascii="Times New Roman" w:eastAsia="Times New Roman" w:hAnsi="Times New Roman" w:cs="Times New Roman"/>
                <w:sz w:val="20"/>
                <w:szCs w:val="20"/>
              </w:rPr>
              <w:t>№</w:t>
            </w:r>
            <w:proofErr w:type="spellStart"/>
            <w:proofErr w:type="gramStart"/>
            <w:r w:rsidRPr="006377E7">
              <w:rPr>
                <w:rFonts w:ascii="Times New Roman" w:eastAsia="Times New Roman" w:hAnsi="Times New Roman" w:cs="Times New Roman"/>
                <w:sz w:val="20"/>
                <w:szCs w:val="20"/>
              </w:rPr>
              <w:t>п</w:t>
            </w:r>
            <w:proofErr w:type="spellEnd"/>
            <w:proofErr w:type="gramEnd"/>
            <w:r w:rsidRPr="006377E7">
              <w:rPr>
                <w:rFonts w:ascii="Times New Roman" w:eastAsia="Times New Roman" w:hAnsi="Times New Roman" w:cs="Times New Roman"/>
                <w:sz w:val="20"/>
                <w:szCs w:val="20"/>
              </w:rPr>
              <w:t>/</w:t>
            </w:r>
            <w:proofErr w:type="spellStart"/>
            <w:r w:rsidRPr="006377E7">
              <w:rPr>
                <w:rFonts w:ascii="Times New Roman" w:eastAsia="Times New Roman" w:hAnsi="Times New Roman" w:cs="Times New Roman"/>
                <w:sz w:val="20"/>
                <w:szCs w:val="20"/>
              </w:rPr>
              <w:t>п</w:t>
            </w:r>
            <w:proofErr w:type="spellEnd"/>
          </w:p>
        </w:tc>
        <w:tc>
          <w:tcPr>
            <w:tcW w:w="1542" w:type="pct"/>
            <w:gridSpan w:val="2"/>
          </w:tcPr>
          <w:p w:rsidR="006377E7" w:rsidRPr="006377E7" w:rsidRDefault="006377E7" w:rsidP="007F1373">
            <w:pPr>
              <w:spacing w:after="0" w:line="240" w:lineRule="auto"/>
              <w:jc w:val="center"/>
              <w:rPr>
                <w:rFonts w:ascii="Times New Roman" w:eastAsia="Times New Roman" w:hAnsi="Times New Roman" w:cs="Times New Roman"/>
                <w:sz w:val="20"/>
                <w:szCs w:val="20"/>
              </w:rPr>
            </w:pPr>
            <w:r w:rsidRPr="006377E7">
              <w:rPr>
                <w:rFonts w:ascii="Times New Roman" w:eastAsia="Times New Roman" w:hAnsi="Times New Roman" w:cs="Times New Roman"/>
                <w:sz w:val="20"/>
                <w:szCs w:val="20"/>
              </w:rPr>
              <w:t>Наименование разделов и тем</w:t>
            </w:r>
          </w:p>
        </w:tc>
        <w:tc>
          <w:tcPr>
            <w:tcW w:w="440" w:type="pct"/>
          </w:tcPr>
          <w:p w:rsidR="006377E7" w:rsidRPr="006377E7" w:rsidRDefault="006377E7" w:rsidP="007F1373">
            <w:pPr>
              <w:spacing w:after="0" w:line="240" w:lineRule="auto"/>
              <w:rPr>
                <w:rFonts w:ascii="Times New Roman" w:eastAsia="Times New Roman" w:hAnsi="Times New Roman" w:cs="Times New Roman"/>
                <w:sz w:val="20"/>
                <w:szCs w:val="20"/>
              </w:rPr>
            </w:pPr>
            <w:r w:rsidRPr="006377E7">
              <w:rPr>
                <w:rFonts w:ascii="Times New Roman" w:eastAsia="Times New Roman" w:hAnsi="Times New Roman" w:cs="Times New Roman"/>
                <w:sz w:val="20"/>
                <w:szCs w:val="20"/>
              </w:rPr>
              <w:t>Количество часов по примерной программе</w:t>
            </w:r>
          </w:p>
        </w:tc>
        <w:tc>
          <w:tcPr>
            <w:tcW w:w="450" w:type="pct"/>
          </w:tcPr>
          <w:p w:rsidR="006377E7" w:rsidRPr="006377E7" w:rsidRDefault="006377E7" w:rsidP="007F1373">
            <w:pPr>
              <w:spacing w:after="0" w:line="240" w:lineRule="auto"/>
              <w:jc w:val="center"/>
              <w:rPr>
                <w:rFonts w:ascii="Times New Roman" w:eastAsia="Times New Roman" w:hAnsi="Times New Roman" w:cs="Times New Roman"/>
                <w:sz w:val="20"/>
                <w:szCs w:val="20"/>
              </w:rPr>
            </w:pPr>
            <w:r w:rsidRPr="006377E7">
              <w:rPr>
                <w:rFonts w:ascii="Times New Roman" w:eastAsia="Times New Roman" w:hAnsi="Times New Roman" w:cs="Times New Roman"/>
                <w:sz w:val="20"/>
                <w:szCs w:val="20"/>
              </w:rPr>
              <w:t>Количество часов по рабочей программе</w:t>
            </w:r>
          </w:p>
        </w:tc>
        <w:tc>
          <w:tcPr>
            <w:tcW w:w="2349" w:type="pct"/>
          </w:tcPr>
          <w:p w:rsidR="006377E7" w:rsidRPr="006377E7" w:rsidRDefault="006377E7" w:rsidP="007F1373">
            <w:pPr>
              <w:spacing w:after="0" w:line="240" w:lineRule="auto"/>
              <w:jc w:val="center"/>
              <w:rPr>
                <w:rFonts w:ascii="Times New Roman" w:eastAsia="Times New Roman" w:hAnsi="Times New Roman" w:cs="Times New Roman"/>
                <w:sz w:val="20"/>
                <w:szCs w:val="20"/>
              </w:rPr>
            </w:pPr>
          </w:p>
          <w:p w:rsidR="006377E7" w:rsidRPr="006377E7" w:rsidRDefault="006377E7" w:rsidP="007F1373">
            <w:pPr>
              <w:spacing w:after="0" w:line="240" w:lineRule="auto"/>
              <w:jc w:val="center"/>
              <w:rPr>
                <w:rFonts w:ascii="Times New Roman" w:eastAsia="Times New Roman" w:hAnsi="Times New Roman" w:cs="Times New Roman"/>
                <w:sz w:val="20"/>
                <w:szCs w:val="20"/>
              </w:rPr>
            </w:pPr>
          </w:p>
          <w:p w:rsidR="006377E7" w:rsidRPr="006377E7" w:rsidRDefault="006377E7" w:rsidP="007F1373">
            <w:pPr>
              <w:spacing w:after="0" w:line="240" w:lineRule="auto"/>
              <w:ind w:left="192"/>
              <w:jc w:val="center"/>
              <w:rPr>
                <w:rFonts w:ascii="Times New Roman" w:eastAsia="Times New Roman" w:hAnsi="Times New Roman" w:cs="Times New Roman"/>
                <w:sz w:val="20"/>
                <w:szCs w:val="20"/>
              </w:rPr>
            </w:pPr>
            <w:r w:rsidRPr="006377E7">
              <w:rPr>
                <w:rFonts w:ascii="Times New Roman" w:eastAsia="Times New Roman" w:hAnsi="Times New Roman" w:cs="Times New Roman"/>
                <w:sz w:val="20"/>
                <w:szCs w:val="20"/>
              </w:rPr>
              <w:t>Контрольные и проверочные  работы</w:t>
            </w:r>
          </w:p>
          <w:p w:rsidR="006377E7" w:rsidRPr="006377E7" w:rsidRDefault="006377E7" w:rsidP="007F1373">
            <w:pPr>
              <w:spacing w:after="0" w:line="240" w:lineRule="auto"/>
              <w:jc w:val="center"/>
              <w:rPr>
                <w:rFonts w:ascii="Times New Roman" w:eastAsia="Times New Roman" w:hAnsi="Times New Roman" w:cs="Times New Roman"/>
                <w:sz w:val="20"/>
                <w:szCs w:val="20"/>
              </w:rPr>
            </w:pPr>
          </w:p>
          <w:p w:rsidR="006377E7" w:rsidRPr="006377E7" w:rsidRDefault="006377E7" w:rsidP="007F1373">
            <w:pPr>
              <w:spacing w:after="0" w:line="240" w:lineRule="auto"/>
              <w:rPr>
                <w:rFonts w:ascii="Times New Roman" w:eastAsia="Times New Roman" w:hAnsi="Times New Roman" w:cs="Times New Roman"/>
                <w:sz w:val="20"/>
                <w:szCs w:val="20"/>
              </w:rPr>
            </w:pPr>
          </w:p>
          <w:p w:rsidR="006377E7" w:rsidRPr="006377E7" w:rsidRDefault="006377E7" w:rsidP="007F1373">
            <w:pPr>
              <w:spacing w:after="0" w:line="240" w:lineRule="auto"/>
              <w:jc w:val="center"/>
              <w:rPr>
                <w:rFonts w:ascii="Times New Roman" w:eastAsia="Times New Roman" w:hAnsi="Times New Roman" w:cs="Times New Roman"/>
                <w:sz w:val="20"/>
                <w:szCs w:val="20"/>
              </w:rPr>
            </w:pPr>
          </w:p>
        </w:tc>
      </w:tr>
      <w:tr w:rsidR="006377E7" w:rsidRPr="005E7810" w:rsidTr="007F1373">
        <w:trPr>
          <w:trHeight w:val="343"/>
        </w:trPr>
        <w:tc>
          <w:tcPr>
            <w:tcW w:w="219" w:type="pct"/>
          </w:tcPr>
          <w:p w:rsidR="006377E7" w:rsidRPr="005E7810" w:rsidRDefault="006377E7" w:rsidP="007F1373">
            <w:pPr>
              <w:spacing w:after="0" w:line="240" w:lineRule="auto"/>
              <w:jc w:val="right"/>
              <w:rPr>
                <w:rFonts w:ascii="Times New Roman" w:eastAsia="Times New Roman" w:hAnsi="Times New Roman" w:cs="Times New Roman"/>
                <w:sz w:val="24"/>
                <w:szCs w:val="24"/>
              </w:rPr>
            </w:pPr>
            <w:r w:rsidRPr="005E7810">
              <w:rPr>
                <w:rFonts w:ascii="Times New Roman" w:eastAsia="Times New Roman" w:hAnsi="Times New Roman" w:cs="Times New Roman"/>
                <w:sz w:val="24"/>
                <w:szCs w:val="24"/>
              </w:rPr>
              <w:t>1</w:t>
            </w:r>
          </w:p>
        </w:tc>
        <w:tc>
          <w:tcPr>
            <w:tcW w:w="1542" w:type="pct"/>
            <w:gridSpan w:val="2"/>
          </w:tcPr>
          <w:p w:rsidR="006377E7" w:rsidRDefault="006377E7" w:rsidP="007F137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Введение </w:t>
            </w:r>
          </w:p>
          <w:p w:rsidR="006377E7" w:rsidRPr="005E7810" w:rsidRDefault="006377E7" w:rsidP="007F1373">
            <w:pPr>
              <w:spacing w:after="0" w:line="240" w:lineRule="auto"/>
              <w:rPr>
                <w:rFonts w:ascii="Times New Roman" w:eastAsia="Times New Roman" w:hAnsi="Times New Roman" w:cs="Times New Roman"/>
                <w:b/>
                <w:sz w:val="24"/>
                <w:szCs w:val="24"/>
              </w:rPr>
            </w:pPr>
            <w:proofErr w:type="spellStart"/>
            <w:proofErr w:type="gramStart"/>
            <w:r>
              <w:rPr>
                <w:rFonts w:ascii="Times New Roman" w:eastAsia="Times New Roman" w:hAnsi="Times New Roman" w:cs="Times New Roman"/>
                <w:b/>
                <w:sz w:val="24"/>
                <w:szCs w:val="24"/>
              </w:rPr>
              <w:t>Книга-твой</w:t>
            </w:r>
            <w:proofErr w:type="spellEnd"/>
            <w:proofErr w:type="gramEnd"/>
            <w:r>
              <w:rPr>
                <w:rFonts w:ascii="Times New Roman" w:eastAsia="Times New Roman" w:hAnsi="Times New Roman" w:cs="Times New Roman"/>
                <w:b/>
                <w:sz w:val="24"/>
                <w:szCs w:val="24"/>
              </w:rPr>
              <w:t xml:space="preserve"> друг</w:t>
            </w:r>
          </w:p>
        </w:tc>
        <w:tc>
          <w:tcPr>
            <w:tcW w:w="440" w:type="pct"/>
          </w:tcPr>
          <w:p w:rsidR="006377E7" w:rsidRPr="005E7810" w:rsidRDefault="006377E7" w:rsidP="007F1373">
            <w:pPr>
              <w:spacing w:after="0" w:line="240" w:lineRule="auto"/>
              <w:rPr>
                <w:rFonts w:ascii="Times New Roman" w:eastAsia="Times New Roman" w:hAnsi="Times New Roman" w:cs="Times New Roman"/>
                <w:sz w:val="24"/>
                <w:szCs w:val="24"/>
              </w:rPr>
            </w:pPr>
            <w:r w:rsidRPr="005E7810">
              <w:rPr>
                <w:rFonts w:ascii="Times New Roman" w:eastAsia="Times New Roman" w:hAnsi="Times New Roman" w:cs="Times New Roman"/>
                <w:sz w:val="24"/>
                <w:szCs w:val="24"/>
              </w:rPr>
              <w:t>1</w:t>
            </w:r>
          </w:p>
        </w:tc>
        <w:tc>
          <w:tcPr>
            <w:tcW w:w="450" w:type="pct"/>
          </w:tcPr>
          <w:p w:rsidR="006377E7" w:rsidRPr="005E7810" w:rsidRDefault="006377E7" w:rsidP="007F1373">
            <w:pPr>
              <w:spacing w:after="0" w:line="240" w:lineRule="auto"/>
              <w:rPr>
                <w:rFonts w:ascii="Times New Roman" w:eastAsia="Times New Roman" w:hAnsi="Times New Roman" w:cs="Times New Roman"/>
                <w:sz w:val="24"/>
                <w:szCs w:val="24"/>
              </w:rPr>
            </w:pPr>
            <w:r w:rsidRPr="005E7810">
              <w:rPr>
                <w:rFonts w:ascii="Times New Roman" w:eastAsia="Times New Roman" w:hAnsi="Times New Roman" w:cs="Times New Roman"/>
                <w:sz w:val="24"/>
                <w:szCs w:val="24"/>
              </w:rPr>
              <w:t>1</w:t>
            </w:r>
          </w:p>
        </w:tc>
        <w:tc>
          <w:tcPr>
            <w:tcW w:w="2349" w:type="pct"/>
          </w:tcPr>
          <w:p w:rsidR="006377E7" w:rsidRPr="005E7810" w:rsidRDefault="006377E7" w:rsidP="007F1373">
            <w:pPr>
              <w:spacing w:after="0" w:line="240" w:lineRule="auto"/>
              <w:jc w:val="center"/>
              <w:rPr>
                <w:rFonts w:ascii="Times New Roman" w:eastAsia="Times New Roman" w:hAnsi="Times New Roman" w:cs="Times New Roman"/>
                <w:sz w:val="24"/>
                <w:szCs w:val="24"/>
              </w:rPr>
            </w:pPr>
            <w:r w:rsidRPr="005E7810">
              <w:rPr>
                <w:rFonts w:ascii="Times New Roman" w:eastAsia="Times New Roman" w:hAnsi="Times New Roman" w:cs="Times New Roman"/>
                <w:sz w:val="24"/>
                <w:szCs w:val="24"/>
              </w:rPr>
              <w:t>-----</w:t>
            </w:r>
          </w:p>
        </w:tc>
      </w:tr>
      <w:tr w:rsidR="006377E7" w:rsidRPr="005E7810" w:rsidTr="007F1373">
        <w:trPr>
          <w:trHeight w:val="551"/>
        </w:trPr>
        <w:tc>
          <w:tcPr>
            <w:tcW w:w="219" w:type="pct"/>
          </w:tcPr>
          <w:p w:rsidR="006377E7" w:rsidRPr="005E7810" w:rsidRDefault="006377E7" w:rsidP="007F137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42" w:type="pct"/>
            <w:gridSpan w:val="2"/>
          </w:tcPr>
          <w:p w:rsidR="006377E7" w:rsidRPr="005E7810" w:rsidRDefault="006377E7" w:rsidP="007F137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Из мифологии</w:t>
            </w:r>
          </w:p>
        </w:tc>
        <w:tc>
          <w:tcPr>
            <w:tcW w:w="440" w:type="pct"/>
          </w:tcPr>
          <w:p w:rsidR="006377E7" w:rsidRPr="005E7810"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50" w:type="pct"/>
          </w:tcPr>
          <w:p w:rsidR="006377E7" w:rsidRPr="005E7810"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349" w:type="pct"/>
          </w:tcPr>
          <w:p w:rsidR="006377E7" w:rsidRPr="005E7810" w:rsidRDefault="006377E7" w:rsidP="007F137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377E7" w:rsidRPr="005E7810" w:rsidTr="007F1373">
        <w:trPr>
          <w:trHeight w:val="551"/>
        </w:trPr>
        <w:tc>
          <w:tcPr>
            <w:tcW w:w="219" w:type="pct"/>
          </w:tcPr>
          <w:p w:rsidR="006377E7" w:rsidRPr="005E7810" w:rsidRDefault="006377E7" w:rsidP="007F137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42" w:type="pct"/>
            <w:gridSpan w:val="2"/>
          </w:tcPr>
          <w:p w:rsidR="006377E7" w:rsidRPr="005E7810" w:rsidRDefault="006377E7" w:rsidP="007F1373">
            <w:pPr>
              <w:spacing w:after="0" w:line="240" w:lineRule="auto"/>
              <w:rPr>
                <w:rFonts w:ascii="Times New Roman" w:eastAsia="Times New Roman" w:hAnsi="Times New Roman" w:cs="Times New Roman"/>
                <w:b/>
                <w:sz w:val="24"/>
                <w:szCs w:val="24"/>
              </w:rPr>
            </w:pPr>
            <w:r w:rsidRPr="005E7810">
              <w:rPr>
                <w:rFonts w:ascii="Times New Roman" w:eastAsia="Times New Roman" w:hAnsi="Times New Roman" w:cs="Times New Roman"/>
                <w:b/>
                <w:sz w:val="24"/>
                <w:szCs w:val="24"/>
              </w:rPr>
              <w:t>Из устного народного творчества</w:t>
            </w:r>
          </w:p>
        </w:tc>
        <w:tc>
          <w:tcPr>
            <w:tcW w:w="440" w:type="pct"/>
          </w:tcPr>
          <w:p w:rsidR="006377E7" w:rsidRPr="005E7810"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50" w:type="pct"/>
          </w:tcPr>
          <w:p w:rsidR="006377E7" w:rsidRPr="005E7810"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349" w:type="pct"/>
          </w:tcPr>
          <w:p w:rsidR="006377E7" w:rsidRDefault="006377E7" w:rsidP="007F137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аб по теме «Пословицы и поговорки»</w:t>
            </w:r>
          </w:p>
          <w:p w:rsidR="006377E7" w:rsidRPr="005E7810" w:rsidRDefault="006377E7" w:rsidP="007F137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Сам раб по теме «Сказки»</w:t>
            </w:r>
          </w:p>
        </w:tc>
      </w:tr>
      <w:tr w:rsidR="006377E7" w:rsidRPr="005E7810" w:rsidTr="007F1373">
        <w:trPr>
          <w:trHeight w:val="343"/>
        </w:trPr>
        <w:tc>
          <w:tcPr>
            <w:tcW w:w="219" w:type="pct"/>
          </w:tcPr>
          <w:p w:rsidR="006377E7" w:rsidRPr="005E7810" w:rsidRDefault="006377E7" w:rsidP="007F137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542" w:type="pct"/>
            <w:gridSpan w:val="2"/>
          </w:tcPr>
          <w:p w:rsidR="006377E7" w:rsidRPr="005E7810" w:rsidRDefault="006377E7" w:rsidP="007F1373">
            <w:pPr>
              <w:spacing w:after="0" w:line="240" w:lineRule="auto"/>
              <w:rPr>
                <w:rFonts w:ascii="Times New Roman" w:eastAsia="Times New Roman" w:hAnsi="Times New Roman" w:cs="Times New Roman"/>
                <w:b/>
                <w:sz w:val="24"/>
                <w:szCs w:val="24"/>
              </w:rPr>
            </w:pPr>
            <w:r w:rsidRPr="005E7810">
              <w:rPr>
                <w:rFonts w:ascii="Times New Roman" w:eastAsia="Times New Roman" w:hAnsi="Times New Roman" w:cs="Times New Roman"/>
                <w:b/>
                <w:sz w:val="24"/>
                <w:szCs w:val="24"/>
              </w:rPr>
              <w:t>Из древнерусской литературы</w:t>
            </w:r>
          </w:p>
        </w:tc>
        <w:tc>
          <w:tcPr>
            <w:tcW w:w="440" w:type="pct"/>
          </w:tcPr>
          <w:p w:rsidR="006377E7" w:rsidRPr="005E7810"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6377E7" w:rsidRPr="005E7810" w:rsidRDefault="006377E7" w:rsidP="007F1373">
            <w:pPr>
              <w:spacing w:after="0" w:line="240" w:lineRule="auto"/>
              <w:rPr>
                <w:rFonts w:ascii="Times New Roman" w:eastAsia="Times New Roman" w:hAnsi="Times New Roman" w:cs="Times New Roman"/>
                <w:sz w:val="24"/>
                <w:szCs w:val="24"/>
              </w:rPr>
            </w:pPr>
          </w:p>
        </w:tc>
        <w:tc>
          <w:tcPr>
            <w:tcW w:w="450" w:type="pct"/>
          </w:tcPr>
          <w:p w:rsidR="006377E7" w:rsidRPr="005E7810"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349" w:type="pct"/>
          </w:tcPr>
          <w:p w:rsidR="006377E7" w:rsidRPr="005E7810" w:rsidRDefault="006377E7" w:rsidP="007F1373">
            <w:pPr>
              <w:spacing w:after="0" w:line="240" w:lineRule="auto"/>
              <w:jc w:val="center"/>
              <w:rPr>
                <w:rFonts w:ascii="Times New Roman" w:eastAsia="Times New Roman" w:hAnsi="Times New Roman" w:cs="Times New Roman"/>
                <w:sz w:val="24"/>
                <w:szCs w:val="24"/>
              </w:rPr>
            </w:pPr>
            <w:r w:rsidRPr="005E7810">
              <w:rPr>
                <w:rFonts w:ascii="Times New Roman" w:eastAsia="Times New Roman" w:hAnsi="Times New Roman" w:cs="Times New Roman"/>
                <w:sz w:val="24"/>
                <w:szCs w:val="24"/>
              </w:rPr>
              <w:t>------</w:t>
            </w:r>
          </w:p>
        </w:tc>
      </w:tr>
      <w:tr w:rsidR="006377E7" w:rsidRPr="005E7810" w:rsidTr="007F1373">
        <w:trPr>
          <w:trHeight w:val="333"/>
        </w:trPr>
        <w:tc>
          <w:tcPr>
            <w:tcW w:w="219" w:type="pct"/>
          </w:tcPr>
          <w:p w:rsidR="006377E7" w:rsidRPr="005E7810" w:rsidRDefault="006377E7" w:rsidP="007F137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542" w:type="pct"/>
            <w:gridSpan w:val="2"/>
          </w:tcPr>
          <w:p w:rsidR="006377E7" w:rsidRPr="006377E7" w:rsidRDefault="006377E7" w:rsidP="007F137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Басни народов мира</w:t>
            </w:r>
          </w:p>
        </w:tc>
        <w:tc>
          <w:tcPr>
            <w:tcW w:w="440" w:type="pct"/>
          </w:tcPr>
          <w:p w:rsidR="006377E7" w:rsidRPr="005E7810"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50" w:type="pct"/>
          </w:tcPr>
          <w:p w:rsidR="006377E7" w:rsidRPr="005E7810"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49" w:type="pct"/>
          </w:tcPr>
          <w:p w:rsidR="006377E7" w:rsidRPr="005E7810"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377E7" w:rsidRPr="005E7810" w:rsidTr="007F1373">
        <w:trPr>
          <w:trHeight w:val="345"/>
        </w:trPr>
        <w:tc>
          <w:tcPr>
            <w:tcW w:w="219" w:type="pct"/>
          </w:tcPr>
          <w:p w:rsidR="006377E7" w:rsidRDefault="006377E7" w:rsidP="007F1373">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542" w:type="pct"/>
            <w:gridSpan w:val="2"/>
          </w:tcPr>
          <w:p w:rsidR="006377E7" w:rsidRDefault="006377E7" w:rsidP="007F1373">
            <w:pPr>
              <w:spacing w:after="0" w:line="240" w:lineRule="auto"/>
              <w:rPr>
                <w:rFonts w:ascii="Times New Roman" w:eastAsia="Times New Roman" w:hAnsi="Times New Roman" w:cs="Times New Roman"/>
                <w:b/>
                <w:sz w:val="24"/>
                <w:szCs w:val="24"/>
              </w:rPr>
            </w:pPr>
            <w:r w:rsidRPr="000F5766">
              <w:rPr>
                <w:rFonts w:ascii="Times New Roman" w:eastAsia="Times New Roman" w:hAnsi="Times New Roman" w:cs="Times New Roman"/>
                <w:b/>
                <w:sz w:val="24"/>
                <w:szCs w:val="24"/>
              </w:rPr>
              <w:t>Русская басня</w:t>
            </w:r>
          </w:p>
        </w:tc>
        <w:tc>
          <w:tcPr>
            <w:tcW w:w="440" w:type="pct"/>
          </w:tcPr>
          <w:p w:rsidR="006377E7"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50" w:type="pct"/>
          </w:tcPr>
          <w:p w:rsidR="006377E7" w:rsidRDefault="006377E7" w:rsidP="007F137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349" w:type="pct"/>
          </w:tcPr>
          <w:p w:rsidR="006377E7" w:rsidRPr="005E7810" w:rsidRDefault="006377E7" w:rsidP="007F137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Проверочная раб по теме «Басня»</w:t>
            </w:r>
          </w:p>
        </w:tc>
      </w:tr>
      <w:tr w:rsidR="006377E7" w:rsidRPr="005E7810" w:rsidTr="007F1373">
        <w:trPr>
          <w:trHeight w:val="3052"/>
        </w:trPr>
        <w:tc>
          <w:tcPr>
            <w:tcW w:w="219" w:type="pct"/>
          </w:tcPr>
          <w:p w:rsidR="006377E7" w:rsidRPr="005E7810" w:rsidRDefault="006377E7" w:rsidP="007F1373">
            <w:pPr>
              <w:spacing w:after="0" w:line="240" w:lineRule="auto"/>
              <w:jc w:val="right"/>
              <w:rPr>
                <w:rFonts w:ascii="Times New Roman" w:eastAsia="Times New Roman" w:hAnsi="Times New Roman" w:cs="Times New Roman"/>
                <w:sz w:val="24"/>
                <w:szCs w:val="24"/>
              </w:rPr>
            </w:pPr>
            <w:r w:rsidRPr="005E7810">
              <w:rPr>
                <w:rFonts w:ascii="Times New Roman" w:eastAsia="Times New Roman" w:hAnsi="Times New Roman" w:cs="Times New Roman"/>
                <w:sz w:val="24"/>
                <w:szCs w:val="24"/>
              </w:rPr>
              <w:t>5</w:t>
            </w:r>
          </w:p>
        </w:tc>
        <w:tc>
          <w:tcPr>
            <w:tcW w:w="1542" w:type="pct"/>
            <w:gridSpan w:val="2"/>
          </w:tcPr>
          <w:p w:rsidR="006377E7" w:rsidRPr="005E7810" w:rsidRDefault="006377E7" w:rsidP="007F1373">
            <w:pPr>
              <w:spacing w:after="0" w:line="240" w:lineRule="auto"/>
              <w:rPr>
                <w:rFonts w:ascii="Times New Roman" w:eastAsia="Times New Roman" w:hAnsi="Times New Roman" w:cs="Times New Roman"/>
                <w:b/>
                <w:sz w:val="24"/>
                <w:szCs w:val="24"/>
              </w:rPr>
            </w:pPr>
            <w:r w:rsidRPr="005E7810">
              <w:rPr>
                <w:rFonts w:ascii="Times New Roman" w:eastAsia="Times New Roman" w:hAnsi="Times New Roman" w:cs="Times New Roman"/>
                <w:b/>
                <w:sz w:val="24"/>
                <w:szCs w:val="24"/>
              </w:rPr>
              <w:t>Из литературы 19 века:</w:t>
            </w:r>
          </w:p>
          <w:p w:rsidR="006377E7" w:rsidRPr="005E7810" w:rsidRDefault="006377E7" w:rsidP="007F1373">
            <w:pPr>
              <w:spacing w:after="0" w:line="240" w:lineRule="auto"/>
              <w:rPr>
                <w:rFonts w:ascii="Times New Roman" w:eastAsia="Times New Roman" w:hAnsi="Times New Roman" w:cs="Times New Roman"/>
                <w:b/>
                <w:sz w:val="24"/>
                <w:szCs w:val="24"/>
              </w:rPr>
            </w:pPr>
            <w:r w:rsidRPr="005E7810">
              <w:rPr>
                <w:rFonts w:ascii="Times New Roman" w:eastAsia="Times New Roman" w:hAnsi="Times New Roman" w:cs="Times New Roman"/>
                <w:b/>
                <w:bCs/>
                <w:sz w:val="24"/>
                <w:szCs w:val="24"/>
              </w:rPr>
              <w:t>-</w:t>
            </w:r>
            <w:r w:rsidRPr="005E7810">
              <w:rPr>
                <w:rFonts w:ascii="Times New Roman" w:eastAsia="Times New Roman" w:hAnsi="Times New Roman" w:cs="Times New Roman"/>
                <w:bCs/>
                <w:sz w:val="24"/>
                <w:szCs w:val="24"/>
              </w:rPr>
              <w:t xml:space="preserve">А.С.Пушкин                             </w:t>
            </w:r>
          </w:p>
          <w:p w:rsidR="006377E7" w:rsidRPr="005E7810" w:rsidRDefault="006377E7" w:rsidP="007F1373">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-Поэзия 19 </w:t>
            </w:r>
            <w:proofErr w:type="gramStart"/>
            <w:r>
              <w:rPr>
                <w:rFonts w:ascii="Times New Roman" w:eastAsia="Times New Roman" w:hAnsi="Times New Roman" w:cs="Times New Roman"/>
                <w:bCs/>
                <w:sz w:val="24"/>
                <w:szCs w:val="24"/>
              </w:rPr>
              <w:t>в</w:t>
            </w:r>
            <w:proofErr w:type="gramEnd"/>
            <w:r>
              <w:rPr>
                <w:rFonts w:ascii="Times New Roman" w:eastAsia="Times New Roman" w:hAnsi="Times New Roman" w:cs="Times New Roman"/>
                <w:bCs/>
                <w:sz w:val="24"/>
                <w:szCs w:val="24"/>
              </w:rPr>
              <w:t>. о родной природе</w:t>
            </w:r>
          </w:p>
          <w:p w:rsidR="006377E7" w:rsidRPr="005E7810" w:rsidRDefault="006377E7" w:rsidP="007F1373">
            <w:pPr>
              <w:shd w:val="clear" w:color="auto" w:fill="FFFFFF"/>
              <w:spacing w:after="0" w:line="240" w:lineRule="auto"/>
              <w:rPr>
                <w:rFonts w:ascii="Times New Roman" w:eastAsia="Times New Roman" w:hAnsi="Times New Roman" w:cs="Times New Roman"/>
                <w:bCs/>
                <w:sz w:val="24"/>
                <w:szCs w:val="24"/>
              </w:rPr>
            </w:pPr>
          </w:p>
          <w:p w:rsidR="006377E7" w:rsidRPr="005E7810" w:rsidRDefault="006377E7" w:rsidP="007F1373">
            <w:pPr>
              <w:shd w:val="clear" w:color="auto" w:fill="FFFFFF"/>
              <w:spacing w:after="0" w:line="240" w:lineRule="auto"/>
              <w:rPr>
                <w:rFonts w:ascii="Times New Roman" w:eastAsia="Times New Roman" w:hAnsi="Times New Roman" w:cs="Times New Roman"/>
                <w:bCs/>
                <w:sz w:val="24"/>
                <w:szCs w:val="24"/>
              </w:rPr>
            </w:pPr>
            <w:r w:rsidRPr="005E7810">
              <w:rPr>
                <w:rFonts w:ascii="Times New Roman" w:eastAsia="Times New Roman" w:hAnsi="Times New Roman" w:cs="Times New Roman"/>
                <w:bCs/>
                <w:sz w:val="24"/>
                <w:szCs w:val="24"/>
              </w:rPr>
              <w:t>-М.Ю.Лермонтов</w:t>
            </w:r>
          </w:p>
          <w:p w:rsidR="006377E7" w:rsidRPr="005E7810" w:rsidRDefault="006377E7" w:rsidP="007F1373">
            <w:pPr>
              <w:shd w:val="clear" w:color="auto" w:fill="FFFFFF"/>
              <w:spacing w:after="0" w:line="240" w:lineRule="auto"/>
              <w:rPr>
                <w:rFonts w:ascii="Times New Roman" w:eastAsia="Times New Roman" w:hAnsi="Times New Roman" w:cs="Times New Roman"/>
                <w:bCs/>
                <w:sz w:val="24"/>
                <w:szCs w:val="24"/>
              </w:rPr>
            </w:pPr>
            <w:r w:rsidRPr="005E7810">
              <w:rPr>
                <w:rFonts w:ascii="Times New Roman" w:eastAsia="Times New Roman" w:hAnsi="Times New Roman" w:cs="Times New Roman"/>
                <w:bCs/>
                <w:sz w:val="24"/>
                <w:szCs w:val="24"/>
              </w:rPr>
              <w:t>-Н.В.Гоголь</w:t>
            </w:r>
          </w:p>
          <w:p w:rsidR="006377E7" w:rsidRPr="005E7810" w:rsidRDefault="006377E7" w:rsidP="007F1373">
            <w:pPr>
              <w:shd w:val="clear" w:color="auto" w:fill="FFFFFF"/>
              <w:spacing w:after="0" w:line="240" w:lineRule="auto"/>
              <w:rPr>
                <w:rFonts w:ascii="Times New Roman" w:eastAsia="Times New Roman" w:hAnsi="Times New Roman" w:cs="Times New Roman"/>
                <w:bCs/>
                <w:sz w:val="24"/>
                <w:szCs w:val="24"/>
              </w:rPr>
            </w:pPr>
            <w:r w:rsidRPr="005E7810">
              <w:rPr>
                <w:rFonts w:ascii="Times New Roman" w:eastAsia="Times New Roman" w:hAnsi="Times New Roman" w:cs="Times New Roman"/>
                <w:bCs/>
                <w:sz w:val="24"/>
                <w:szCs w:val="24"/>
              </w:rPr>
              <w:t>-И.С.Тургенев</w:t>
            </w:r>
          </w:p>
          <w:p w:rsidR="006377E7" w:rsidRPr="005E7810" w:rsidRDefault="006377E7" w:rsidP="007F1373">
            <w:pPr>
              <w:shd w:val="clear" w:color="auto" w:fill="FFFFFF"/>
              <w:spacing w:after="0" w:line="240" w:lineRule="auto"/>
              <w:rPr>
                <w:rFonts w:ascii="Times New Roman" w:eastAsia="Times New Roman" w:hAnsi="Times New Roman" w:cs="Times New Roman"/>
                <w:bCs/>
                <w:sz w:val="24"/>
                <w:szCs w:val="24"/>
              </w:rPr>
            </w:pPr>
            <w:r w:rsidRPr="005E7810">
              <w:rPr>
                <w:rFonts w:ascii="Times New Roman" w:eastAsia="Times New Roman" w:hAnsi="Times New Roman" w:cs="Times New Roman"/>
                <w:bCs/>
                <w:sz w:val="24"/>
                <w:szCs w:val="24"/>
              </w:rPr>
              <w:t>-Н.А.Некрасов</w:t>
            </w:r>
          </w:p>
          <w:p w:rsidR="006377E7" w:rsidRPr="005E7810" w:rsidRDefault="006377E7" w:rsidP="007F1373">
            <w:pPr>
              <w:shd w:val="clear" w:color="auto" w:fill="FFFFFF"/>
              <w:spacing w:after="0" w:line="240" w:lineRule="auto"/>
              <w:rPr>
                <w:rFonts w:ascii="Times New Roman" w:eastAsia="Times New Roman" w:hAnsi="Times New Roman" w:cs="Times New Roman"/>
                <w:bCs/>
                <w:sz w:val="24"/>
                <w:szCs w:val="24"/>
              </w:rPr>
            </w:pPr>
            <w:r w:rsidRPr="005E7810">
              <w:rPr>
                <w:rFonts w:ascii="Times New Roman" w:eastAsia="Times New Roman" w:hAnsi="Times New Roman" w:cs="Times New Roman"/>
                <w:bCs/>
                <w:sz w:val="24"/>
                <w:szCs w:val="24"/>
              </w:rPr>
              <w:t>-Л.Н.Толстой</w:t>
            </w:r>
          </w:p>
          <w:p w:rsidR="006377E7" w:rsidRPr="005E7810"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-А.П.Чехов</w:t>
            </w:r>
          </w:p>
        </w:tc>
        <w:tc>
          <w:tcPr>
            <w:tcW w:w="440" w:type="pct"/>
          </w:tcPr>
          <w:p w:rsidR="006377E7"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p w:rsidR="006377E7" w:rsidRPr="005E7810" w:rsidRDefault="006377E7" w:rsidP="007F1373">
            <w:pPr>
              <w:spacing w:after="0" w:line="240" w:lineRule="auto"/>
              <w:rPr>
                <w:rFonts w:ascii="Times New Roman" w:eastAsia="Times New Roman" w:hAnsi="Times New Roman" w:cs="Times New Roman"/>
                <w:sz w:val="24"/>
                <w:szCs w:val="24"/>
              </w:rPr>
            </w:pPr>
          </w:p>
          <w:p w:rsidR="006377E7" w:rsidRPr="005E7810"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6377E7" w:rsidRPr="005E7810" w:rsidRDefault="006377E7" w:rsidP="007F1373">
            <w:pPr>
              <w:spacing w:after="0" w:line="240" w:lineRule="auto"/>
              <w:rPr>
                <w:rFonts w:ascii="Times New Roman" w:eastAsia="Times New Roman" w:hAnsi="Times New Roman" w:cs="Times New Roman"/>
                <w:sz w:val="24"/>
                <w:szCs w:val="24"/>
              </w:rPr>
            </w:pPr>
          </w:p>
          <w:p w:rsidR="006377E7" w:rsidRPr="005E7810" w:rsidRDefault="006377E7" w:rsidP="007F1373">
            <w:pPr>
              <w:spacing w:after="0" w:line="240" w:lineRule="auto"/>
              <w:rPr>
                <w:rFonts w:ascii="Times New Roman" w:eastAsia="Times New Roman" w:hAnsi="Times New Roman" w:cs="Times New Roman"/>
                <w:sz w:val="24"/>
                <w:szCs w:val="24"/>
              </w:rPr>
            </w:pPr>
            <w:r w:rsidRPr="005E7810">
              <w:rPr>
                <w:rFonts w:ascii="Times New Roman" w:eastAsia="Times New Roman" w:hAnsi="Times New Roman" w:cs="Times New Roman"/>
                <w:sz w:val="24"/>
                <w:szCs w:val="24"/>
              </w:rPr>
              <w:t>1</w:t>
            </w:r>
          </w:p>
          <w:p w:rsidR="006377E7" w:rsidRPr="005E7810" w:rsidRDefault="006377E7" w:rsidP="007F1373">
            <w:pPr>
              <w:spacing w:after="0" w:line="240" w:lineRule="auto"/>
              <w:rPr>
                <w:rFonts w:ascii="Times New Roman" w:eastAsia="Times New Roman" w:hAnsi="Times New Roman" w:cs="Times New Roman"/>
                <w:sz w:val="24"/>
                <w:szCs w:val="24"/>
              </w:rPr>
            </w:pPr>
          </w:p>
          <w:p w:rsidR="006377E7" w:rsidRPr="005E7810"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6377E7" w:rsidRPr="005E7810"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6377E7" w:rsidRPr="005E7810"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rsidR="006377E7" w:rsidRPr="005E7810"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6377E7" w:rsidRPr="005E7810" w:rsidRDefault="006377E7" w:rsidP="007F1373">
            <w:pPr>
              <w:spacing w:after="0" w:line="240" w:lineRule="auto"/>
              <w:rPr>
                <w:rFonts w:ascii="Times New Roman" w:eastAsia="Times New Roman" w:hAnsi="Times New Roman" w:cs="Times New Roman"/>
                <w:sz w:val="24"/>
                <w:szCs w:val="24"/>
              </w:rPr>
            </w:pPr>
            <w:r w:rsidRPr="005E7810">
              <w:rPr>
                <w:rFonts w:ascii="Times New Roman" w:eastAsia="Times New Roman" w:hAnsi="Times New Roman" w:cs="Times New Roman"/>
                <w:sz w:val="24"/>
                <w:szCs w:val="24"/>
              </w:rPr>
              <w:t>5</w:t>
            </w:r>
          </w:p>
          <w:p w:rsidR="006377E7" w:rsidRPr="005E7810"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6377E7" w:rsidRPr="005E7810" w:rsidRDefault="006377E7" w:rsidP="007F1373">
            <w:pPr>
              <w:spacing w:after="0" w:line="240" w:lineRule="auto"/>
              <w:rPr>
                <w:rFonts w:ascii="Times New Roman" w:eastAsia="Times New Roman" w:hAnsi="Times New Roman" w:cs="Times New Roman"/>
                <w:sz w:val="24"/>
                <w:szCs w:val="24"/>
              </w:rPr>
            </w:pPr>
          </w:p>
        </w:tc>
        <w:tc>
          <w:tcPr>
            <w:tcW w:w="450" w:type="pct"/>
          </w:tcPr>
          <w:p w:rsidR="006377E7" w:rsidRPr="005E7810"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p w:rsidR="006377E7" w:rsidRPr="005E7810" w:rsidRDefault="006377E7" w:rsidP="007F1373">
            <w:pPr>
              <w:spacing w:after="0" w:line="240" w:lineRule="auto"/>
              <w:rPr>
                <w:rFonts w:ascii="Times New Roman" w:eastAsia="Times New Roman" w:hAnsi="Times New Roman" w:cs="Times New Roman"/>
                <w:sz w:val="24"/>
                <w:szCs w:val="24"/>
              </w:rPr>
            </w:pPr>
          </w:p>
          <w:p w:rsidR="006377E7" w:rsidRPr="005E7810"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6377E7" w:rsidRDefault="006377E7" w:rsidP="007F1373">
            <w:pPr>
              <w:spacing w:after="0" w:line="240" w:lineRule="auto"/>
              <w:rPr>
                <w:rFonts w:ascii="Times New Roman" w:eastAsia="Times New Roman" w:hAnsi="Times New Roman" w:cs="Times New Roman"/>
                <w:sz w:val="24"/>
                <w:szCs w:val="24"/>
              </w:rPr>
            </w:pPr>
          </w:p>
          <w:p w:rsidR="006377E7" w:rsidRPr="005E7810"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6377E7" w:rsidRPr="005E7810" w:rsidRDefault="006377E7" w:rsidP="007F1373">
            <w:pPr>
              <w:spacing w:after="0" w:line="240" w:lineRule="auto"/>
              <w:rPr>
                <w:rFonts w:ascii="Times New Roman" w:eastAsia="Times New Roman" w:hAnsi="Times New Roman" w:cs="Times New Roman"/>
                <w:sz w:val="24"/>
                <w:szCs w:val="24"/>
              </w:rPr>
            </w:pPr>
          </w:p>
          <w:p w:rsidR="006377E7" w:rsidRPr="005E7810"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6377E7" w:rsidRPr="005E7810"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6377E7" w:rsidRPr="005E7810"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rsidR="006377E7" w:rsidRPr="005E7810"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6377E7" w:rsidRPr="005E7810" w:rsidRDefault="006377E7" w:rsidP="007F1373">
            <w:pPr>
              <w:spacing w:after="0" w:line="240" w:lineRule="auto"/>
              <w:rPr>
                <w:rFonts w:ascii="Times New Roman" w:eastAsia="Times New Roman" w:hAnsi="Times New Roman" w:cs="Times New Roman"/>
                <w:sz w:val="24"/>
                <w:szCs w:val="24"/>
              </w:rPr>
            </w:pPr>
            <w:r w:rsidRPr="005E7810">
              <w:rPr>
                <w:rFonts w:ascii="Times New Roman" w:eastAsia="Times New Roman" w:hAnsi="Times New Roman" w:cs="Times New Roman"/>
                <w:sz w:val="24"/>
                <w:szCs w:val="24"/>
              </w:rPr>
              <w:t>5</w:t>
            </w:r>
          </w:p>
          <w:p w:rsidR="006377E7" w:rsidRPr="005E7810"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6377E7" w:rsidRPr="005E7810" w:rsidRDefault="006377E7" w:rsidP="007F1373">
            <w:pPr>
              <w:spacing w:after="0" w:line="240" w:lineRule="auto"/>
              <w:rPr>
                <w:rFonts w:ascii="Times New Roman" w:eastAsia="Times New Roman" w:hAnsi="Times New Roman" w:cs="Times New Roman"/>
                <w:sz w:val="24"/>
                <w:szCs w:val="24"/>
              </w:rPr>
            </w:pPr>
          </w:p>
        </w:tc>
        <w:tc>
          <w:tcPr>
            <w:tcW w:w="2349" w:type="pct"/>
          </w:tcPr>
          <w:p w:rsidR="006377E7" w:rsidRDefault="006377E7" w:rsidP="007F1373">
            <w:pPr>
              <w:spacing w:after="0" w:line="240" w:lineRule="auto"/>
              <w:rPr>
                <w:rFonts w:ascii="Times New Roman" w:eastAsia="Times New Roman" w:hAnsi="Times New Roman" w:cs="Times New Roman"/>
                <w:sz w:val="24"/>
                <w:szCs w:val="24"/>
              </w:rPr>
            </w:pPr>
          </w:p>
          <w:p w:rsidR="006377E7" w:rsidRDefault="006377E7" w:rsidP="007F1373">
            <w:pPr>
              <w:spacing w:after="0" w:line="240" w:lineRule="auto"/>
              <w:rPr>
                <w:rFonts w:ascii="Times New Roman" w:eastAsia="Times New Roman" w:hAnsi="Times New Roman" w:cs="Times New Roman"/>
                <w:sz w:val="24"/>
                <w:szCs w:val="24"/>
              </w:rPr>
            </w:pPr>
          </w:p>
          <w:p w:rsidR="006377E7" w:rsidRDefault="006377E7" w:rsidP="007F1373">
            <w:pPr>
              <w:spacing w:after="0" w:line="240" w:lineRule="auto"/>
              <w:rPr>
                <w:rFonts w:ascii="Times New Roman" w:eastAsia="Times New Roman" w:hAnsi="Times New Roman" w:cs="Times New Roman"/>
                <w:sz w:val="24"/>
                <w:szCs w:val="24"/>
              </w:rPr>
            </w:pPr>
            <w:proofErr w:type="spellStart"/>
            <w:r>
              <w:rPr>
                <w:rStyle w:val="FontStyle12"/>
                <w:rFonts w:eastAsia="Times New Roman"/>
                <w:b w:val="0"/>
                <w:sz w:val="24"/>
                <w:szCs w:val="24"/>
              </w:rPr>
              <w:t>Кл</w:t>
            </w:r>
            <w:proofErr w:type="gramStart"/>
            <w:r>
              <w:rPr>
                <w:rStyle w:val="FontStyle12"/>
                <w:rFonts w:eastAsia="Times New Roman"/>
                <w:b w:val="0"/>
                <w:sz w:val="24"/>
                <w:szCs w:val="24"/>
              </w:rPr>
              <w:t>.с</w:t>
            </w:r>
            <w:proofErr w:type="gramEnd"/>
            <w:r>
              <w:rPr>
                <w:rStyle w:val="FontStyle12"/>
                <w:rFonts w:eastAsia="Times New Roman"/>
                <w:b w:val="0"/>
                <w:sz w:val="24"/>
                <w:szCs w:val="24"/>
              </w:rPr>
              <w:t>оч</w:t>
            </w:r>
            <w:proofErr w:type="spellEnd"/>
            <w:r>
              <w:rPr>
                <w:rStyle w:val="FontStyle12"/>
                <w:rFonts w:eastAsia="Times New Roman"/>
                <w:b w:val="0"/>
                <w:sz w:val="24"/>
                <w:szCs w:val="24"/>
              </w:rPr>
              <w:t>. «Путешествие на поле славы»</w:t>
            </w:r>
          </w:p>
          <w:p w:rsidR="006377E7" w:rsidRDefault="006377E7" w:rsidP="007F1373">
            <w:pPr>
              <w:spacing w:after="0" w:line="240" w:lineRule="auto"/>
              <w:rPr>
                <w:rFonts w:ascii="Times New Roman" w:eastAsia="Times New Roman" w:hAnsi="Times New Roman" w:cs="Times New Roman"/>
                <w:sz w:val="24"/>
                <w:szCs w:val="24"/>
              </w:rPr>
            </w:pPr>
          </w:p>
          <w:p w:rsidR="006377E7"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Сам</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аб по рассказу Тургенева «</w:t>
            </w:r>
            <w:proofErr w:type="spellStart"/>
            <w:r>
              <w:rPr>
                <w:rFonts w:ascii="Times New Roman" w:eastAsia="Times New Roman" w:hAnsi="Times New Roman" w:cs="Times New Roman"/>
                <w:sz w:val="24"/>
                <w:szCs w:val="24"/>
              </w:rPr>
              <w:t>Муму</w:t>
            </w:r>
            <w:proofErr w:type="spellEnd"/>
            <w:r>
              <w:rPr>
                <w:rFonts w:ascii="Times New Roman" w:eastAsia="Times New Roman" w:hAnsi="Times New Roman" w:cs="Times New Roman"/>
                <w:sz w:val="24"/>
                <w:szCs w:val="24"/>
              </w:rPr>
              <w:t>»</w:t>
            </w:r>
          </w:p>
          <w:p w:rsidR="006377E7" w:rsidRDefault="006377E7" w:rsidP="007F1373">
            <w:pPr>
              <w:spacing w:after="0" w:line="240" w:lineRule="auto"/>
              <w:rPr>
                <w:rFonts w:ascii="Calibri" w:eastAsia="Times New Roman" w:hAnsi="Calibri" w:cs="Times New Roman"/>
                <w:b/>
                <w:sz w:val="24"/>
              </w:rPr>
            </w:pPr>
            <w:proofErr w:type="spellStart"/>
            <w:r>
              <w:rPr>
                <w:rFonts w:ascii="Times New Roman" w:eastAsia="Times New Roman" w:hAnsi="Times New Roman" w:cs="Times New Roman"/>
                <w:sz w:val="24"/>
                <w:szCs w:val="24"/>
              </w:rPr>
              <w:t>Сам</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аб</w:t>
            </w:r>
            <w:proofErr w:type="spellEnd"/>
            <w:r>
              <w:rPr>
                <w:rFonts w:ascii="Times New Roman" w:eastAsia="Times New Roman" w:hAnsi="Times New Roman" w:cs="Times New Roman"/>
                <w:sz w:val="24"/>
                <w:szCs w:val="24"/>
              </w:rPr>
              <w:t>. по рассказу толстого «Кавказский пленник».</w:t>
            </w:r>
            <w:r>
              <w:rPr>
                <w:rFonts w:ascii="Calibri" w:eastAsia="Times New Roman" w:hAnsi="Calibri" w:cs="Times New Roman"/>
                <w:b/>
                <w:sz w:val="24"/>
              </w:rPr>
              <w:t xml:space="preserve"> </w:t>
            </w:r>
          </w:p>
          <w:p w:rsidR="006377E7" w:rsidRDefault="006377E7" w:rsidP="007F1373">
            <w:pPr>
              <w:spacing w:after="0" w:line="240" w:lineRule="auto"/>
              <w:rPr>
                <w:rFonts w:ascii="Times New Roman" w:eastAsia="Times New Roman" w:hAnsi="Times New Roman" w:cs="Times New Roman"/>
                <w:sz w:val="24"/>
                <w:szCs w:val="24"/>
              </w:rPr>
            </w:pPr>
            <w:proofErr w:type="spellStart"/>
            <w:r>
              <w:rPr>
                <w:rStyle w:val="FontStyle12"/>
                <w:rFonts w:eastAsia="Times New Roman"/>
                <w:b w:val="0"/>
                <w:sz w:val="24"/>
              </w:rPr>
              <w:t>Кл</w:t>
            </w:r>
            <w:proofErr w:type="gramStart"/>
            <w:r>
              <w:rPr>
                <w:rStyle w:val="FontStyle12"/>
                <w:rFonts w:eastAsia="Times New Roman"/>
                <w:b w:val="0"/>
                <w:sz w:val="24"/>
              </w:rPr>
              <w:t>.с</w:t>
            </w:r>
            <w:proofErr w:type="gramEnd"/>
            <w:r>
              <w:rPr>
                <w:rStyle w:val="FontStyle12"/>
                <w:rFonts w:eastAsia="Times New Roman"/>
                <w:b w:val="0"/>
                <w:sz w:val="24"/>
              </w:rPr>
              <w:t>оч</w:t>
            </w:r>
            <w:proofErr w:type="spellEnd"/>
            <w:r>
              <w:rPr>
                <w:rStyle w:val="FontStyle12"/>
                <w:rFonts w:eastAsia="Times New Roman"/>
                <w:b w:val="0"/>
                <w:sz w:val="24"/>
              </w:rPr>
              <w:t>. «Над чем меня заставил задуматься рассказ Л.Н.Толстого «Кавказский пленник»</w:t>
            </w:r>
          </w:p>
          <w:p w:rsidR="006377E7" w:rsidRPr="009D6BEC"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Дом. </w:t>
            </w:r>
            <w:proofErr w:type="spellStart"/>
            <w:r>
              <w:rPr>
                <w:rFonts w:ascii="Times New Roman" w:eastAsia="Times New Roman" w:hAnsi="Times New Roman" w:cs="Times New Roman"/>
                <w:sz w:val="24"/>
                <w:szCs w:val="24"/>
              </w:rPr>
              <w:t>Сочин</w:t>
            </w:r>
            <w:proofErr w:type="spellEnd"/>
            <w:r>
              <w:rPr>
                <w:rFonts w:ascii="Times New Roman" w:eastAsia="Times New Roman" w:hAnsi="Times New Roman" w:cs="Times New Roman"/>
                <w:sz w:val="24"/>
                <w:szCs w:val="24"/>
              </w:rPr>
              <w:t>.  «</w:t>
            </w:r>
            <w:r w:rsidRPr="009D6BEC">
              <w:rPr>
                <w:rFonts w:ascii="Times New Roman" w:eastAsia="Times New Roman" w:hAnsi="Times New Roman" w:cs="Times New Roman"/>
                <w:sz w:val="24"/>
                <w:szCs w:val="24"/>
              </w:rPr>
              <w:t xml:space="preserve"> Юмористический рассказ о случае из жизни</w:t>
            </w:r>
            <w:r>
              <w:rPr>
                <w:rFonts w:ascii="Times New Roman" w:eastAsia="Times New Roman" w:hAnsi="Times New Roman" w:cs="Times New Roman"/>
                <w:sz w:val="24"/>
                <w:szCs w:val="24"/>
              </w:rPr>
              <w:t>»</w:t>
            </w:r>
          </w:p>
        </w:tc>
      </w:tr>
      <w:tr w:rsidR="006377E7" w:rsidRPr="005E7810" w:rsidTr="007F1373">
        <w:trPr>
          <w:trHeight w:val="1648"/>
        </w:trPr>
        <w:tc>
          <w:tcPr>
            <w:tcW w:w="219" w:type="pct"/>
          </w:tcPr>
          <w:p w:rsidR="006377E7" w:rsidRPr="005E7810" w:rsidRDefault="006377E7" w:rsidP="007F1373">
            <w:pPr>
              <w:spacing w:after="0" w:line="240" w:lineRule="auto"/>
              <w:jc w:val="right"/>
              <w:rPr>
                <w:rFonts w:ascii="Times New Roman" w:eastAsia="Times New Roman" w:hAnsi="Times New Roman" w:cs="Times New Roman"/>
                <w:sz w:val="24"/>
                <w:szCs w:val="24"/>
              </w:rPr>
            </w:pPr>
            <w:r w:rsidRPr="005E7810">
              <w:rPr>
                <w:rFonts w:ascii="Times New Roman" w:eastAsia="Times New Roman" w:hAnsi="Times New Roman" w:cs="Times New Roman"/>
                <w:sz w:val="24"/>
                <w:szCs w:val="24"/>
              </w:rPr>
              <w:lastRenderedPageBreak/>
              <w:t>6</w:t>
            </w:r>
          </w:p>
        </w:tc>
        <w:tc>
          <w:tcPr>
            <w:tcW w:w="1542" w:type="pct"/>
            <w:gridSpan w:val="2"/>
          </w:tcPr>
          <w:p w:rsidR="006377E7" w:rsidRPr="005E7810" w:rsidRDefault="006377E7" w:rsidP="007F1373">
            <w:pPr>
              <w:spacing w:after="0" w:line="240" w:lineRule="auto"/>
              <w:rPr>
                <w:rFonts w:ascii="Times New Roman" w:eastAsia="Times New Roman" w:hAnsi="Times New Roman" w:cs="Times New Roman"/>
                <w:b/>
                <w:sz w:val="24"/>
                <w:szCs w:val="24"/>
              </w:rPr>
            </w:pPr>
            <w:r w:rsidRPr="005E7810">
              <w:rPr>
                <w:rFonts w:ascii="Times New Roman" w:eastAsia="Times New Roman" w:hAnsi="Times New Roman" w:cs="Times New Roman"/>
                <w:b/>
                <w:sz w:val="24"/>
                <w:szCs w:val="24"/>
              </w:rPr>
              <w:t>Из литературы 20 века:</w:t>
            </w:r>
          </w:p>
          <w:p w:rsidR="006377E7" w:rsidRDefault="006377E7" w:rsidP="007F1373">
            <w:pPr>
              <w:spacing w:after="0" w:line="240" w:lineRule="auto"/>
              <w:rPr>
                <w:rFonts w:ascii="Times New Roman" w:eastAsia="Times New Roman" w:hAnsi="Times New Roman" w:cs="Times New Roman"/>
                <w:sz w:val="24"/>
                <w:szCs w:val="24"/>
              </w:rPr>
            </w:pPr>
            <w:r w:rsidRPr="005E7810">
              <w:rPr>
                <w:rFonts w:ascii="Times New Roman" w:eastAsia="Times New Roman" w:hAnsi="Times New Roman" w:cs="Times New Roman"/>
                <w:b/>
                <w:sz w:val="24"/>
                <w:szCs w:val="24"/>
              </w:rPr>
              <w:t>-</w:t>
            </w:r>
            <w:r>
              <w:rPr>
                <w:rFonts w:ascii="Times New Roman" w:eastAsia="Times New Roman" w:hAnsi="Times New Roman" w:cs="Times New Roman"/>
                <w:sz w:val="24"/>
                <w:szCs w:val="24"/>
              </w:rPr>
              <w:t>И.А.Бунин</w:t>
            </w:r>
          </w:p>
          <w:p w:rsidR="006377E7"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-Л.Н.Андреев </w:t>
            </w:r>
          </w:p>
          <w:p w:rsidR="006377E7"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-А.И.Куприн</w:t>
            </w:r>
          </w:p>
          <w:p w:rsidR="006377E7"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-А.А.Блок</w:t>
            </w:r>
          </w:p>
          <w:p w:rsidR="006377E7"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-С.А.Есенин</w:t>
            </w:r>
          </w:p>
          <w:p w:rsidR="006377E7"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-А.П.Платонов </w:t>
            </w:r>
          </w:p>
          <w:p w:rsidR="006377E7"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-П.П.Бажов</w:t>
            </w:r>
          </w:p>
          <w:p w:rsidR="006377E7"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-Н.Н.Носов</w:t>
            </w:r>
          </w:p>
          <w:p w:rsidR="006377E7"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-Е.И.Носов</w:t>
            </w:r>
          </w:p>
          <w:p w:rsidR="006377E7" w:rsidRPr="005E7810"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-Родная природа в </w:t>
            </w:r>
            <w:proofErr w:type="spellStart"/>
            <w:r>
              <w:rPr>
                <w:rFonts w:ascii="Times New Roman" w:eastAsia="Times New Roman" w:hAnsi="Times New Roman" w:cs="Times New Roman"/>
                <w:sz w:val="24"/>
                <w:szCs w:val="24"/>
              </w:rPr>
              <w:t>произвед</w:t>
            </w:r>
            <w:proofErr w:type="spellEnd"/>
            <w:r>
              <w:rPr>
                <w:rFonts w:ascii="Times New Roman" w:eastAsia="Times New Roman" w:hAnsi="Times New Roman" w:cs="Times New Roman"/>
                <w:sz w:val="24"/>
                <w:szCs w:val="24"/>
              </w:rPr>
              <w:t xml:space="preserve">. Писателей 20 </w:t>
            </w:r>
            <w:proofErr w:type="gramStart"/>
            <w:r>
              <w:rPr>
                <w:rFonts w:ascii="Times New Roman" w:eastAsia="Times New Roman" w:hAnsi="Times New Roman" w:cs="Times New Roman"/>
                <w:sz w:val="24"/>
                <w:szCs w:val="24"/>
              </w:rPr>
              <w:t>в</w:t>
            </w:r>
            <w:proofErr w:type="gramEnd"/>
          </w:p>
        </w:tc>
        <w:tc>
          <w:tcPr>
            <w:tcW w:w="440" w:type="pct"/>
          </w:tcPr>
          <w:p w:rsidR="006377E7"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p w:rsidR="006377E7" w:rsidRPr="005E7810" w:rsidRDefault="006377E7" w:rsidP="007F1373">
            <w:pPr>
              <w:spacing w:after="0" w:line="240" w:lineRule="auto"/>
              <w:rPr>
                <w:rFonts w:ascii="Times New Roman" w:eastAsia="Times New Roman" w:hAnsi="Times New Roman" w:cs="Times New Roman"/>
                <w:sz w:val="24"/>
                <w:szCs w:val="24"/>
              </w:rPr>
            </w:pPr>
          </w:p>
          <w:p w:rsidR="006377E7" w:rsidRPr="005E7810"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6377E7" w:rsidRPr="005E7810"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6377E7" w:rsidRPr="005E7810"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6377E7" w:rsidRPr="005E7810"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6377E7" w:rsidRPr="005E7810"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6377E7" w:rsidRPr="005E7810"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6377E7" w:rsidRPr="005E7810"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6377E7" w:rsidRPr="005E7810" w:rsidRDefault="006377E7" w:rsidP="007F1373">
            <w:pPr>
              <w:spacing w:after="0" w:line="240" w:lineRule="auto"/>
              <w:rPr>
                <w:rFonts w:ascii="Times New Roman" w:eastAsia="Times New Roman" w:hAnsi="Times New Roman" w:cs="Times New Roman"/>
                <w:sz w:val="24"/>
                <w:szCs w:val="24"/>
              </w:rPr>
            </w:pPr>
            <w:r w:rsidRPr="005E7810">
              <w:rPr>
                <w:rFonts w:ascii="Times New Roman" w:eastAsia="Times New Roman" w:hAnsi="Times New Roman" w:cs="Times New Roman"/>
                <w:sz w:val="24"/>
                <w:szCs w:val="24"/>
              </w:rPr>
              <w:t>3</w:t>
            </w:r>
          </w:p>
          <w:p w:rsidR="006377E7"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6377E7" w:rsidRPr="005E7810"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50" w:type="pct"/>
          </w:tcPr>
          <w:p w:rsidR="006377E7"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p w:rsidR="006377E7" w:rsidRPr="005E7810" w:rsidRDefault="006377E7" w:rsidP="007F1373">
            <w:pPr>
              <w:spacing w:after="0" w:line="240" w:lineRule="auto"/>
              <w:rPr>
                <w:rFonts w:ascii="Times New Roman" w:eastAsia="Times New Roman" w:hAnsi="Times New Roman" w:cs="Times New Roman"/>
                <w:sz w:val="24"/>
                <w:szCs w:val="24"/>
              </w:rPr>
            </w:pPr>
          </w:p>
          <w:p w:rsidR="006377E7" w:rsidRPr="005E7810"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6377E7" w:rsidRPr="005E7810"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6377E7"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6377E7" w:rsidRPr="005E7810"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6377E7" w:rsidRPr="005E7810"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6377E7" w:rsidRPr="005E7810" w:rsidRDefault="006377E7" w:rsidP="007F1373">
            <w:pPr>
              <w:spacing w:after="0" w:line="240" w:lineRule="auto"/>
              <w:rPr>
                <w:rFonts w:ascii="Times New Roman" w:eastAsia="Times New Roman" w:hAnsi="Times New Roman" w:cs="Times New Roman"/>
                <w:sz w:val="24"/>
                <w:szCs w:val="24"/>
              </w:rPr>
            </w:pPr>
            <w:r w:rsidRPr="005E7810">
              <w:rPr>
                <w:rFonts w:ascii="Times New Roman" w:eastAsia="Times New Roman" w:hAnsi="Times New Roman" w:cs="Times New Roman"/>
                <w:sz w:val="24"/>
                <w:szCs w:val="24"/>
              </w:rPr>
              <w:t>2</w:t>
            </w:r>
          </w:p>
          <w:p w:rsidR="006377E7" w:rsidRPr="005E7810"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6377E7" w:rsidRPr="005E7810"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6377E7" w:rsidRPr="005E7810"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6377E7" w:rsidRPr="005E7810" w:rsidRDefault="006377E7" w:rsidP="007F1373">
            <w:pPr>
              <w:spacing w:after="0" w:line="240" w:lineRule="auto"/>
              <w:rPr>
                <w:rFonts w:ascii="Times New Roman" w:eastAsia="Times New Roman" w:hAnsi="Times New Roman" w:cs="Times New Roman"/>
                <w:sz w:val="24"/>
                <w:szCs w:val="24"/>
              </w:rPr>
            </w:pPr>
            <w:r w:rsidRPr="005E7810">
              <w:rPr>
                <w:rFonts w:ascii="Times New Roman" w:eastAsia="Times New Roman" w:hAnsi="Times New Roman" w:cs="Times New Roman"/>
                <w:sz w:val="24"/>
                <w:szCs w:val="24"/>
              </w:rPr>
              <w:t>3</w:t>
            </w:r>
          </w:p>
          <w:p w:rsidR="006377E7" w:rsidRPr="005E7810" w:rsidRDefault="006377E7" w:rsidP="007F1373">
            <w:pPr>
              <w:spacing w:after="0" w:line="240" w:lineRule="auto"/>
              <w:rPr>
                <w:rFonts w:ascii="Times New Roman" w:eastAsia="Times New Roman" w:hAnsi="Times New Roman" w:cs="Times New Roman"/>
                <w:sz w:val="24"/>
                <w:szCs w:val="24"/>
              </w:rPr>
            </w:pPr>
          </w:p>
        </w:tc>
        <w:tc>
          <w:tcPr>
            <w:tcW w:w="2349" w:type="pct"/>
          </w:tcPr>
          <w:p w:rsidR="006377E7" w:rsidRPr="005E7810" w:rsidRDefault="006377E7" w:rsidP="007F1373">
            <w:pPr>
              <w:spacing w:after="0" w:line="240" w:lineRule="auto"/>
              <w:rPr>
                <w:rFonts w:ascii="Times New Roman" w:eastAsia="Times New Roman" w:hAnsi="Times New Roman" w:cs="Times New Roman"/>
                <w:sz w:val="24"/>
                <w:szCs w:val="24"/>
              </w:rPr>
            </w:pPr>
            <w:r w:rsidRPr="007A64B6">
              <w:rPr>
                <w:rStyle w:val="FontStyle14"/>
                <w:rFonts w:eastAsia="Times New Roman"/>
                <w:b w:val="0"/>
                <w:sz w:val="24"/>
              </w:rPr>
              <w:t xml:space="preserve"> Внеклассное сочинение по теме «</w:t>
            </w:r>
            <w:r w:rsidRPr="007A64B6">
              <w:rPr>
                <w:rStyle w:val="FontStyle12"/>
                <w:rFonts w:eastAsia="Times New Roman"/>
                <w:b w:val="0"/>
                <w:sz w:val="24"/>
              </w:rPr>
              <w:t xml:space="preserve">Нравственные проблемы в творчестве писателей </w:t>
            </w:r>
            <w:r w:rsidRPr="007A64B6">
              <w:rPr>
                <w:rStyle w:val="FontStyle11"/>
                <w:rFonts w:eastAsia="Times New Roman"/>
                <w:spacing w:val="50"/>
                <w:sz w:val="24"/>
              </w:rPr>
              <w:t>XX</w:t>
            </w:r>
            <w:r w:rsidRPr="007A64B6">
              <w:rPr>
                <w:rStyle w:val="FontStyle11"/>
                <w:rFonts w:eastAsia="Times New Roman"/>
                <w:sz w:val="24"/>
              </w:rPr>
              <w:t xml:space="preserve"> </w:t>
            </w:r>
            <w:r w:rsidRPr="007A64B6">
              <w:rPr>
                <w:rStyle w:val="FontStyle11"/>
                <w:rFonts w:eastAsia="Times New Roman"/>
                <w:spacing w:val="50"/>
                <w:sz w:val="24"/>
              </w:rPr>
              <w:t>века/по выбору/</w:t>
            </w:r>
            <w:r w:rsidRPr="007A64B6">
              <w:rPr>
                <w:rStyle w:val="FontStyle12"/>
                <w:rFonts w:eastAsia="Times New Roman"/>
                <w:sz w:val="24"/>
              </w:rPr>
              <w:t xml:space="preserve"> </w:t>
            </w:r>
            <w:r w:rsidRPr="007A64B6">
              <w:rPr>
                <w:rStyle w:val="FontStyle12"/>
                <w:rFonts w:eastAsia="Times New Roman"/>
                <w:b w:val="0"/>
                <w:sz w:val="24"/>
              </w:rPr>
              <w:t>».</w:t>
            </w:r>
          </w:p>
        </w:tc>
      </w:tr>
      <w:tr w:rsidR="006377E7" w:rsidRPr="005E7810" w:rsidTr="007F1373">
        <w:trPr>
          <w:trHeight w:val="2216"/>
        </w:trPr>
        <w:tc>
          <w:tcPr>
            <w:tcW w:w="219" w:type="pct"/>
          </w:tcPr>
          <w:p w:rsidR="006377E7" w:rsidRPr="005E7810" w:rsidRDefault="006377E7" w:rsidP="007F1373">
            <w:pPr>
              <w:spacing w:after="0" w:line="240" w:lineRule="auto"/>
              <w:jc w:val="right"/>
              <w:rPr>
                <w:rFonts w:ascii="Times New Roman" w:eastAsia="Times New Roman" w:hAnsi="Times New Roman" w:cs="Times New Roman"/>
                <w:sz w:val="24"/>
                <w:szCs w:val="24"/>
              </w:rPr>
            </w:pPr>
            <w:r w:rsidRPr="005E7810">
              <w:rPr>
                <w:rFonts w:ascii="Times New Roman" w:eastAsia="Times New Roman" w:hAnsi="Times New Roman" w:cs="Times New Roman"/>
                <w:sz w:val="24"/>
                <w:szCs w:val="24"/>
              </w:rPr>
              <w:t>7</w:t>
            </w:r>
          </w:p>
        </w:tc>
        <w:tc>
          <w:tcPr>
            <w:tcW w:w="1542" w:type="pct"/>
            <w:gridSpan w:val="2"/>
          </w:tcPr>
          <w:p w:rsidR="006377E7" w:rsidRPr="005E7810" w:rsidRDefault="006377E7" w:rsidP="007F1373">
            <w:pPr>
              <w:spacing w:after="0" w:line="240" w:lineRule="auto"/>
              <w:rPr>
                <w:rFonts w:ascii="Times New Roman" w:eastAsia="Times New Roman" w:hAnsi="Times New Roman" w:cs="Times New Roman"/>
                <w:b/>
                <w:sz w:val="24"/>
                <w:szCs w:val="24"/>
              </w:rPr>
            </w:pPr>
            <w:r w:rsidRPr="005E7810">
              <w:rPr>
                <w:rFonts w:ascii="Times New Roman" w:eastAsia="Times New Roman" w:hAnsi="Times New Roman" w:cs="Times New Roman"/>
                <w:b/>
                <w:sz w:val="24"/>
                <w:szCs w:val="24"/>
              </w:rPr>
              <w:t>Из зарубежной литературы:</w:t>
            </w:r>
          </w:p>
          <w:p w:rsidR="006377E7" w:rsidRPr="005E7810"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-Д.Дефо</w:t>
            </w:r>
          </w:p>
          <w:p w:rsidR="006377E7" w:rsidRPr="005E7810"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-Х.К.Андерсен</w:t>
            </w:r>
          </w:p>
          <w:p w:rsidR="006377E7"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-М.Твен</w:t>
            </w:r>
          </w:p>
          <w:p w:rsidR="006377E7"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Ж.Рони-старший</w:t>
            </w:r>
            <w:proofErr w:type="spellEnd"/>
          </w:p>
          <w:p w:rsidR="006377E7"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-Дж</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ондон</w:t>
            </w:r>
          </w:p>
          <w:p w:rsidR="006377E7"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-А.Линдгрен</w:t>
            </w:r>
          </w:p>
          <w:p w:rsidR="006377E7" w:rsidRPr="005E7810" w:rsidRDefault="006377E7" w:rsidP="007F1373">
            <w:pPr>
              <w:spacing w:after="0" w:line="240" w:lineRule="auto"/>
              <w:rPr>
                <w:rFonts w:ascii="Times New Roman" w:eastAsia="Times New Roman" w:hAnsi="Times New Roman" w:cs="Times New Roman"/>
                <w:sz w:val="24"/>
                <w:szCs w:val="24"/>
              </w:rPr>
            </w:pPr>
          </w:p>
        </w:tc>
        <w:tc>
          <w:tcPr>
            <w:tcW w:w="440" w:type="pct"/>
          </w:tcPr>
          <w:p w:rsidR="006377E7" w:rsidRPr="005E7810"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rsidR="006377E7" w:rsidRPr="005E7810" w:rsidRDefault="006377E7" w:rsidP="007F1373">
            <w:pPr>
              <w:spacing w:after="0" w:line="240" w:lineRule="auto"/>
              <w:rPr>
                <w:rFonts w:ascii="Times New Roman" w:eastAsia="Times New Roman" w:hAnsi="Times New Roman" w:cs="Times New Roman"/>
                <w:sz w:val="24"/>
                <w:szCs w:val="24"/>
              </w:rPr>
            </w:pPr>
          </w:p>
          <w:p w:rsidR="006377E7" w:rsidRPr="005E7810" w:rsidRDefault="006377E7" w:rsidP="007F1373">
            <w:pPr>
              <w:spacing w:after="0" w:line="240" w:lineRule="auto"/>
              <w:rPr>
                <w:rFonts w:ascii="Times New Roman" w:eastAsia="Times New Roman" w:hAnsi="Times New Roman" w:cs="Times New Roman"/>
                <w:sz w:val="24"/>
                <w:szCs w:val="24"/>
              </w:rPr>
            </w:pPr>
            <w:r w:rsidRPr="005E7810">
              <w:rPr>
                <w:rFonts w:ascii="Times New Roman" w:eastAsia="Times New Roman" w:hAnsi="Times New Roman" w:cs="Times New Roman"/>
                <w:sz w:val="24"/>
                <w:szCs w:val="24"/>
              </w:rPr>
              <w:t>2</w:t>
            </w:r>
          </w:p>
          <w:p w:rsidR="006377E7" w:rsidRPr="005E7810"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6377E7"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6377E7"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6377E7"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6377E7"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6377E7" w:rsidRPr="005E7810" w:rsidRDefault="006377E7" w:rsidP="007F1373">
            <w:pPr>
              <w:spacing w:after="0" w:line="240" w:lineRule="auto"/>
              <w:rPr>
                <w:rFonts w:ascii="Times New Roman" w:eastAsia="Times New Roman" w:hAnsi="Times New Roman" w:cs="Times New Roman"/>
                <w:sz w:val="24"/>
                <w:szCs w:val="24"/>
              </w:rPr>
            </w:pPr>
          </w:p>
        </w:tc>
        <w:tc>
          <w:tcPr>
            <w:tcW w:w="450" w:type="pct"/>
          </w:tcPr>
          <w:p w:rsidR="006377E7" w:rsidRPr="005E7810"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rsidR="006377E7" w:rsidRPr="005E7810" w:rsidRDefault="006377E7" w:rsidP="007F1373">
            <w:pPr>
              <w:spacing w:after="0" w:line="240" w:lineRule="auto"/>
              <w:rPr>
                <w:rFonts w:ascii="Times New Roman" w:eastAsia="Times New Roman" w:hAnsi="Times New Roman" w:cs="Times New Roman"/>
                <w:sz w:val="24"/>
                <w:szCs w:val="24"/>
              </w:rPr>
            </w:pPr>
          </w:p>
          <w:p w:rsidR="006377E7" w:rsidRPr="005E7810" w:rsidRDefault="006377E7" w:rsidP="007F1373">
            <w:pPr>
              <w:spacing w:after="0" w:line="240" w:lineRule="auto"/>
              <w:rPr>
                <w:rFonts w:ascii="Times New Roman" w:eastAsia="Times New Roman" w:hAnsi="Times New Roman" w:cs="Times New Roman"/>
                <w:sz w:val="24"/>
                <w:szCs w:val="24"/>
              </w:rPr>
            </w:pPr>
            <w:r w:rsidRPr="005E7810">
              <w:rPr>
                <w:rFonts w:ascii="Times New Roman" w:eastAsia="Times New Roman" w:hAnsi="Times New Roman" w:cs="Times New Roman"/>
                <w:sz w:val="24"/>
                <w:szCs w:val="24"/>
              </w:rPr>
              <w:t>2</w:t>
            </w:r>
          </w:p>
          <w:p w:rsidR="006377E7" w:rsidRPr="005E7810"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6377E7"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6377E7"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6377E7"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6377E7" w:rsidRPr="005E7810"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49" w:type="pct"/>
          </w:tcPr>
          <w:p w:rsidR="006377E7" w:rsidRPr="006377E7" w:rsidRDefault="006377E7" w:rsidP="007F1373">
            <w:pPr>
              <w:pStyle w:val="Style3"/>
              <w:widowControl/>
              <w:spacing w:line="240" w:lineRule="auto"/>
              <w:jc w:val="left"/>
              <w:rPr>
                <w:sz w:val="22"/>
                <w:szCs w:val="22"/>
              </w:rPr>
            </w:pPr>
            <w:r w:rsidRPr="009D6BEC">
              <w:rPr>
                <w:rStyle w:val="FontStyle20"/>
              </w:rPr>
              <w:t xml:space="preserve">  </w:t>
            </w:r>
            <w:r w:rsidRPr="006377E7">
              <w:rPr>
                <w:rStyle w:val="FontStyle20"/>
                <w:sz w:val="22"/>
                <w:szCs w:val="22"/>
              </w:rPr>
              <w:t>Классное сочинение «Мир детства и мир взрослых в творчестве зарубежных писателей»</w:t>
            </w:r>
          </w:p>
        </w:tc>
      </w:tr>
      <w:tr w:rsidR="006377E7" w:rsidRPr="005E7810" w:rsidTr="007F1373">
        <w:trPr>
          <w:trHeight w:val="343"/>
        </w:trPr>
        <w:tc>
          <w:tcPr>
            <w:tcW w:w="219" w:type="pct"/>
          </w:tcPr>
          <w:p w:rsidR="006377E7" w:rsidRPr="005E7810" w:rsidRDefault="006377E7" w:rsidP="007F1373">
            <w:pPr>
              <w:spacing w:after="0" w:line="240" w:lineRule="auto"/>
              <w:jc w:val="right"/>
              <w:rPr>
                <w:rFonts w:ascii="Times New Roman" w:eastAsia="Times New Roman" w:hAnsi="Times New Roman" w:cs="Times New Roman"/>
                <w:sz w:val="24"/>
                <w:szCs w:val="24"/>
              </w:rPr>
            </w:pPr>
            <w:r w:rsidRPr="005E7810">
              <w:rPr>
                <w:rFonts w:ascii="Times New Roman" w:eastAsia="Times New Roman" w:hAnsi="Times New Roman" w:cs="Times New Roman"/>
                <w:sz w:val="24"/>
                <w:szCs w:val="24"/>
              </w:rPr>
              <w:t>8.</w:t>
            </w:r>
          </w:p>
        </w:tc>
        <w:tc>
          <w:tcPr>
            <w:tcW w:w="1542" w:type="pct"/>
            <w:gridSpan w:val="2"/>
          </w:tcPr>
          <w:p w:rsidR="006377E7" w:rsidRPr="005E7810" w:rsidRDefault="006377E7" w:rsidP="007F1373">
            <w:pPr>
              <w:spacing w:after="0" w:line="240" w:lineRule="auto"/>
              <w:rPr>
                <w:rFonts w:ascii="Times New Roman" w:eastAsia="Times New Roman" w:hAnsi="Times New Roman" w:cs="Times New Roman"/>
                <w:b/>
                <w:sz w:val="24"/>
                <w:szCs w:val="24"/>
              </w:rPr>
            </w:pPr>
            <w:r w:rsidRPr="005E7810">
              <w:rPr>
                <w:rFonts w:ascii="Times New Roman" w:eastAsia="Times New Roman" w:hAnsi="Times New Roman" w:cs="Times New Roman"/>
                <w:b/>
                <w:sz w:val="24"/>
                <w:szCs w:val="24"/>
              </w:rPr>
              <w:t xml:space="preserve">Итоговое занятие </w:t>
            </w:r>
          </w:p>
        </w:tc>
        <w:tc>
          <w:tcPr>
            <w:tcW w:w="440" w:type="pct"/>
          </w:tcPr>
          <w:p w:rsidR="006377E7" w:rsidRPr="005E7810"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50" w:type="pct"/>
          </w:tcPr>
          <w:p w:rsidR="006377E7" w:rsidRPr="005E7810" w:rsidRDefault="006377E7" w:rsidP="007F1373">
            <w:pPr>
              <w:spacing w:after="0" w:line="240" w:lineRule="auto"/>
              <w:rPr>
                <w:rFonts w:ascii="Times New Roman" w:eastAsia="Times New Roman" w:hAnsi="Times New Roman" w:cs="Times New Roman"/>
                <w:sz w:val="24"/>
                <w:szCs w:val="24"/>
              </w:rPr>
            </w:pPr>
            <w:r w:rsidRPr="005E7810">
              <w:rPr>
                <w:rFonts w:ascii="Times New Roman" w:eastAsia="Times New Roman" w:hAnsi="Times New Roman" w:cs="Times New Roman"/>
                <w:sz w:val="24"/>
                <w:szCs w:val="24"/>
              </w:rPr>
              <w:t>1</w:t>
            </w:r>
          </w:p>
        </w:tc>
        <w:tc>
          <w:tcPr>
            <w:tcW w:w="2349" w:type="pct"/>
          </w:tcPr>
          <w:p w:rsidR="006377E7" w:rsidRPr="005E7810" w:rsidRDefault="006377E7" w:rsidP="007F1373">
            <w:pPr>
              <w:spacing w:after="0" w:line="240" w:lineRule="auto"/>
              <w:rPr>
                <w:rFonts w:ascii="Times New Roman" w:eastAsia="Times New Roman" w:hAnsi="Times New Roman" w:cs="Times New Roman"/>
                <w:sz w:val="24"/>
                <w:szCs w:val="24"/>
              </w:rPr>
            </w:pPr>
          </w:p>
        </w:tc>
      </w:tr>
      <w:tr w:rsidR="006377E7" w:rsidRPr="005E7810" w:rsidTr="007F1373">
        <w:trPr>
          <w:trHeight w:val="343"/>
        </w:trPr>
        <w:tc>
          <w:tcPr>
            <w:tcW w:w="678" w:type="pct"/>
            <w:gridSpan w:val="2"/>
          </w:tcPr>
          <w:p w:rsidR="006377E7" w:rsidRPr="005E7810" w:rsidRDefault="006377E7" w:rsidP="007F1373">
            <w:pPr>
              <w:spacing w:after="0" w:line="240" w:lineRule="auto"/>
              <w:jc w:val="right"/>
              <w:rPr>
                <w:rFonts w:ascii="Times New Roman" w:eastAsia="Times New Roman" w:hAnsi="Times New Roman" w:cs="Times New Roman"/>
                <w:sz w:val="24"/>
                <w:szCs w:val="24"/>
              </w:rPr>
            </w:pPr>
          </w:p>
        </w:tc>
        <w:tc>
          <w:tcPr>
            <w:tcW w:w="1083" w:type="pct"/>
          </w:tcPr>
          <w:p w:rsidR="006377E7" w:rsidRPr="005E7810" w:rsidRDefault="006377E7" w:rsidP="007F1373">
            <w:pPr>
              <w:spacing w:after="0" w:line="240" w:lineRule="auto"/>
              <w:rPr>
                <w:rFonts w:ascii="Times New Roman" w:eastAsia="Times New Roman" w:hAnsi="Times New Roman" w:cs="Times New Roman"/>
                <w:sz w:val="24"/>
                <w:szCs w:val="24"/>
              </w:rPr>
            </w:pPr>
            <w:r w:rsidRPr="005E7810">
              <w:rPr>
                <w:rFonts w:ascii="Times New Roman" w:eastAsia="Times New Roman" w:hAnsi="Times New Roman" w:cs="Times New Roman"/>
                <w:sz w:val="24"/>
                <w:szCs w:val="24"/>
              </w:rPr>
              <w:t>Итого:</w:t>
            </w:r>
          </w:p>
        </w:tc>
        <w:tc>
          <w:tcPr>
            <w:tcW w:w="440" w:type="pct"/>
          </w:tcPr>
          <w:p w:rsidR="006377E7" w:rsidRPr="005E7810"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450" w:type="pct"/>
          </w:tcPr>
          <w:p w:rsidR="006377E7" w:rsidRPr="005E7810"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tc>
        <w:tc>
          <w:tcPr>
            <w:tcW w:w="2349" w:type="pct"/>
          </w:tcPr>
          <w:p w:rsidR="006377E7" w:rsidRPr="005E7810" w:rsidRDefault="006377E7" w:rsidP="007F13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bl>
    <w:p w:rsidR="006377E7" w:rsidRPr="005E7810" w:rsidRDefault="006377E7" w:rsidP="006377E7">
      <w:pPr>
        <w:spacing w:after="0" w:line="240" w:lineRule="auto"/>
        <w:jc w:val="center"/>
        <w:rPr>
          <w:rFonts w:ascii="Times New Roman" w:eastAsia="Times New Roman" w:hAnsi="Times New Roman" w:cs="Times New Roman"/>
          <w:b/>
          <w:sz w:val="24"/>
          <w:szCs w:val="24"/>
        </w:rPr>
      </w:pPr>
    </w:p>
    <w:p w:rsidR="006377E7" w:rsidRPr="005E7810" w:rsidRDefault="006377E7" w:rsidP="006377E7">
      <w:pPr>
        <w:spacing w:after="0" w:line="240" w:lineRule="auto"/>
        <w:rPr>
          <w:rFonts w:ascii="Times New Roman" w:eastAsia="Times New Roman" w:hAnsi="Times New Roman" w:cs="Times New Roman"/>
          <w:b/>
          <w:sz w:val="24"/>
          <w:szCs w:val="24"/>
        </w:rPr>
      </w:pPr>
    </w:p>
    <w:p w:rsidR="006377E7" w:rsidRPr="005E7810" w:rsidRDefault="006377E7" w:rsidP="006377E7">
      <w:pPr>
        <w:spacing w:after="0" w:line="240" w:lineRule="auto"/>
        <w:jc w:val="center"/>
        <w:rPr>
          <w:rFonts w:ascii="Times New Roman" w:eastAsia="Times New Roman" w:hAnsi="Times New Roman" w:cs="Times New Roman"/>
          <w:b/>
          <w:sz w:val="24"/>
          <w:szCs w:val="24"/>
        </w:rPr>
      </w:pPr>
    </w:p>
    <w:p w:rsidR="006377E7" w:rsidRPr="005E7810" w:rsidRDefault="006377E7" w:rsidP="006377E7">
      <w:pPr>
        <w:spacing w:after="0" w:line="240" w:lineRule="auto"/>
        <w:jc w:val="center"/>
        <w:rPr>
          <w:rFonts w:ascii="Times New Roman" w:eastAsia="Times New Roman" w:hAnsi="Times New Roman" w:cs="Times New Roman"/>
          <w:b/>
          <w:sz w:val="24"/>
          <w:szCs w:val="24"/>
        </w:rPr>
      </w:pPr>
    </w:p>
    <w:p w:rsidR="006377E7" w:rsidRDefault="006377E7" w:rsidP="006377E7">
      <w:pPr>
        <w:spacing w:after="0" w:line="240" w:lineRule="auto"/>
        <w:rPr>
          <w:rFonts w:ascii="Times New Roman" w:eastAsia="Times New Roman" w:hAnsi="Times New Roman" w:cs="Times New Roman"/>
          <w:sz w:val="24"/>
          <w:szCs w:val="24"/>
        </w:rPr>
      </w:pPr>
    </w:p>
    <w:p w:rsidR="006377E7" w:rsidRDefault="006377E7" w:rsidP="006377E7">
      <w:pPr>
        <w:spacing w:after="0" w:line="240" w:lineRule="auto"/>
        <w:rPr>
          <w:rFonts w:ascii="Times New Roman" w:eastAsia="Times New Roman" w:hAnsi="Times New Roman" w:cs="Times New Roman"/>
          <w:sz w:val="24"/>
          <w:szCs w:val="24"/>
        </w:rPr>
      </w:pPr>
    </w:p>
    <w:p w:rsidR="006377E7" w:rsidRDefault="006377E7" w:rsidP="006377E7">
      <w:pPr>
        <w:spacing w:after="0" w:line="240" w:lineRule="auto"/>
        <w:rPr>
          <w:rFonts w:ascii="Times New Roman" w:eastAsia="Times New Roman" w:hAnsi="Times New Roman" w:cs="Times New Roman"/>
          <w:sz w:val="24"/>
          <w:szCs w:val="24"/>
        </w:rPr>
      </w:pPr>
    </w:p>
    <w:p w:rsidR="007E722C" w:rsidRDefault="002E2467" w:rsidP="002E2467">
      <w:pPr>
        <w:spacing w:line="240" w:lineRule="auto"/>
        <w:rPr>
          <w:rFonts w:ascii="Times New Roman" w:hAnsi="Times New Roman" w:cs="Times New Roman"/>
          <w:b/>
          <w:sz w:val="28"/>
          <w:szCs w:val="28"/>
        </w:rPr>
      </w:pPr>
      <w:r w:rsidRPr="002E2467">
        <w:rPr>
          <w:rFonts w:ascii="Times New Roman" w:hAnsi="Times New Roman" w:cs="Times New Roman"/>
          <w:b/>
          <w:sz w:val="28"/>
          <w:szCs w:val="28"/>
        </w:rPr>
        <w:t xml:space="preserve">                     </w:t>
      </w:r>
    </w:p>
    <w:p w:rsidR="007E722C" w:rsidRDefault="007E722C" w:rsidP="002E2467">
      <w:pPr>
        <w:spacing w:line="240" w:lineRule="auto"/>
        <w:rPr>
          <w:rFonts w:ascii="Times New Roman" w:hAnsi="Times New Roman" w:cs="Times New Roman"/>
          <w:b/>
          <w:sz w:val="28"/>
          <w:szCs w:val="28"/>
        </w:rPr>
      </w:pPr>
    </w:p>
    <w:p w:rsidR="007E722C" w:rsidRDefault="007F1373" w:rsidP="006377E7">
      <w:pPr>
        <w:spacing w:after="0" w:line="240" w:lineRule="auto"/>
        <w:rPr>
          <w:rFonts w:ascii="Times New Roman" w:hAnsi="Times New Roman" w:cs="Times New Roman"/>
          <w:b/>
          <w:sz w:val="28"/>
          <w:szCs w:val="28"/>
        </w:rPr>
      </w:pPr>
      <w:r w:rsidRPr="007F1373">
        <w:rPr>
          <w:rFonts w:ascii="Times New Roman" w:hAnsi="Times New Roman" w:cs="Times New Roman"/>
          <w:b/>
          <w:sz w:val="28"/>
          <w:szCs w:val="28"/>
        </w:rPr>
        <w:lastRenderedPageBreak/>
        <w:t xml:space="preserve">         </w:t>
      </w:r>
      <w:r>
        <w:rPr>
          <w:rFonts w:ascii="Times New Roman" w:hAnsi="Times New Roman" w:cs="Times New Roman"/>
          <w:b/>
          <w:sz w:val="28"/>
          <w:szCs w:val="28"/>
        </w:rPr>
        <w:t xml:space="preserve">                                        </w:t>
      </w:r>
      <w:r w:rsidRPr="007F1373">
        <w:rPr>
          <w:rFonts w:ascii="Times New Roman" w:hAnsi="Times New Roman" w:cs="Times New Roman"/>
          <w:b/>
          <w:sz w:val="28"/>
          <w:szCs w:val="28"/>
        </w:rPr>
        <w:t xml:space="preserve">     Календарно-тематическое планирование</w:t>
      </w:r>
    </w:p>
    <w:p w:rsidR="007F1373" w:rsidRDefault="007F1373" w:rsidP="006377E7">
      <w:pPr>
        <w:spacing w:after="0" w:line="240" w:lineRule="auto"/>
        <w:rPr>
          <w:rFonts w:ascii="Times New Roman" w:hAnsi="Times New Roman" w:cs="Times New Roman"/>
          <w:b/>
          <w:sz w:val="28"/>
          <w:szCs w:val="28"/>
        </w:rPr>
      </w:pPr>
    </w:p>
    <w:p w:rsidR="007F1373" w:rsidRDefault="007F1373" w:rsidP="006377E7">
      <w:pPr>
        <w:spacing w:after="0" w:line="240" w:lineRule="auto"/>
        <w:rPr>
          <w:rFonts w:ascii="Times New Roman" w:hAnsi="Times New Roman" w:cs="Times New Roman"/>
          <w:b/>
          <w:sz w:val="28"/>
          <w:szCs w:val="28"/>
        </w:rPr>
      </w:pPr>
    </w:p>
    <w:p w:rsidR="007F1373" w:rsidRPr="007F1373" w:rsidRDefault="007F1373" w:rsidP="006377E7">
      <w:pPr>
        <w:spacing w:after="0" w:line="240" w:lineRule="auto"/>
        <w:rPr>
          <w:rFonts w:ascii="Times New Roman" w:hAnsi="Times New Roman" w:cs="Times New Roman"/>
          <w:b/>
          <w:sz w:val="28"/>
          <w:szCs w:val="28"/>
        </w:rPr>
      </w:pPr>
    </w:p>
    <w:tbl>
      <w:tblPr>
        <w:tblW w:w="15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710"/>
        <w:gridCol w:w="567"/>
        <w:gridCol w:w="1984"/>
        <w:gridCol w:w="992"/>
        <w:gridCol w:w="2552"/>
        <w:gridCol w:w="3118"/>
        <w:gridCol w:w="2410"/>
        <w:gridCol w:w="1418"/>
        <w:gridCol w:w="1031"/>
      </w:tblGrid>
      <w:tr w:rsidR="007F1373" w:rsidRPr="008766C0" w:rsidTr="00647B15">
        <w:trPr>
          <w:trHeight w:val="688"/>
        </w:trPr>
        <w:tc>
          <w:tcPr>
            <w:tcW w:w="1419" w:type="dxa"/>
            <w:gridSpan w:val="2"/>
            <w:tcBorders>
              <w:bottom w:val="single" w:sz="4" w:space="0" w:color="auto"/>
            </w:tcBorders>
            <w:shd w:val="clear" w:color="auto" w:fill="auto"/>
          </w:tcPr>
          <w:p w:rsidR="007F1373" w:rsidRPr="00B6173D" w:rsidRDefault="007F1373" w:rsidP="007F1373">
            <w:pPr>
              <w:rPr>
                <w:rFonts w:ascii="Times New Roman" w:eastAsia="Times New Roman" w:hAnsi="Times New Roman" w:cs="Times New Roman"/>
                <w:b/>
                <w:i/>
                <w:sz w:val="20"/>
                <w:szCs w:val="20"/>
              </w:rPr>
            </w:pPr>
            <w:r w:rsidRPr="00B6173D">
              <w:rPr>
                <w:rFonts w:ascii="Times New Roman" w:eastAsia="Times New Roman" w:hAnsi="Times New Roman" w:cs="Times New Roman"/>
                <w:b/>
                <w:i/>
                <w:sz w:val="20"/>
                <w:szCs w:val="20"/>
              </w:rPr>
              <w:t xml:space="preserve">Сроки </w:t>
            </w:r>
            <w:proofErr w:type="spellStart"/>
            <w:r w:rsidRPr="00B6173D">
              <w:rPr>
                <w:rFonts w:ascii="Times New Roman" w:eastAsia="Times New Roman" w:hAnsi="Times New Roman" w:cs="Times New Roman"/>
                <w:b/>
                <w:i/>
                <w:sz w:val="20"/>
                <w:szCs w:val="20"/>
              </w:rPr>
              <w:t>прохожд</w:t>
            </w:r>
            <w:proofErr w:type="spellEnd"/>
            <w:r w:rsidRPr="00B6173D">
              <w:rPr>
                <w:rFonts w:ascii="Times New Roman" w:eastAsia="Times New Roman" w:hAnsi="Times New Roman" w:cs="Times New Roman"/>
                <w:b/>
                <w:i/>
                <w:sz w:val="20"/>
                <w:szCs w:val="20"/>
              </w:rPr>
              <w:t>.</w:t>
            </w:r>
          </w:p>
        </w:tc>
        <w:tc>
          <w:tcPr>
            <w:tcW w:w="567" w:type="dxa"/>
            <w:vMerge w:val="restart"/>
            <w:shd w:val="clear" w:color="auto" w:fill="auto"/>
          </w:tcPr>
          <w:p w:rsidR="007F1373" w:rsidRPr="00B6173D" w:rsidRDefault="007F1373" w:rsidP="007F1373">
            <w:pPr>
              <w:rPr>
                <w:rFonts w:ascii="Times New Roman" w:eastAsia="Times New Roman" w:hAnsi="Times New Roman" w:cs="Times New Roman"/>
                <w:b/>
                <w:i/>
                <w:sz w:val="20"/>
                <w:szCs w:val="20"/>
              </w:rPr>
            </w:pPr>
            <w:r w:rsidRPr="00B6173D">
              <w:rPr>
                <w:rFonts w:ascii="Times New Roman" w:eastAsia="Times New Roman" w:hAnsi="Times New Roman" w:cs="Times New Roman"/>
                <w:b/>
                <w:i/>
                <w:sz w:val="20"/>
                <w:szCs w:val="20"/>
              </w:rPr>
              <w:t>№ урока</w:t>
            </w:r>
          </w:p>
        </w:tc>
        <w:tc>
          <w:tcPr>
            <w:tcW w:w="1984" w:type="dxa"/>
            <w:vMerge w:val="restart"/>
            <w:shd w:val="clear" w:color="auto" w:fill="auto"/>
          </w:tcPr>
          <w:p w:rsidR="007F1373" w:rsidRPr="00B6173D" w:rsidRDefault="007F1373" w:rsidP="007F1373">
            <w:pPr>
              <w:rPr>
                <w:rFonts w:ascii="Times New Roman" w:eastAsia="Times New Roman" w:hAnsi="Times New Roman" w:cs="Times New Roman"/>
                <w:b/>
                <w:i/>
                <w:sz w:val="20"/>
                <w:szCs w:val="20"/>
              </w:rPr>
            </w:pPr>
            <w:r w:rsidRPr="00B6173D">
              <w:rPr>
                <w:rFonts w:ascii="Times New Roman" w:eastAsia="Times New Roman" w:hAnsi="Times New Roman" w:cs="Times New Roman"/>
                <w:b/>
                <w:i/>
                <w:sz w:val="20"/>
                <w:szCs w:val="20"/>
              </w:rPr>
              <w:t>Наименование раздела, тема урока</w:t>
            </w:r>
          </w:p>
        </w:tc>
        <w:tc>
          <w:tcPr>
            <w:tcW w:w="992" w:type="dxa"/>
            <w:vMerge w:val="restart"/>
            <w:shd w:val="clear" w:color="auto" w:fill="auto"/>
            <w:textDirection w:val="btLr"/>
          </w:tcPr>
          <w:p w:rsidR="007F1373" w:rsidRPr="00B6173D" w:rsidRDefault="007F1373" w:rsidP="007F1373">
            <w:pPr>
              <w:ind w:left="113" w:right="113"/>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 xml:space="preserve">       Тип урока</w:t>
            </w:r>
          </w:p>
        </w:tc>
        <w:tc>
          <w:tcPr>
            <w:tcW w:w="8080" w:type="dxa"/>
            <w:gridSpan w:val="3"/>
            <w:shd w:val="clear" w:color="auto" w:fill="auto"/>
          </w:tcPr>
          <w:p w:rsidR="007F1373" w:rsidRPr="00B6173D" w:rsidRDefault="007F1373" w:rsidP="007F1373">
            <w:pPr>
              <w:jc w:val="center"/>
              <w:rPr>
                <w:rFonts w:ascii="Times New Roman" w:eastAsia="Times New Roman" w:hAnsi="Times New Roman" w:cs="Times New Roman"/>
                <w:b/>
                <w:i/>
                <w:sz w:val="20"/>
                <w:szCs w:val="20"/>
              </w:rPr>
            </w:pPr>
            <w:r w:rsidRPr="00B6173D">
              <w:rPr>
                <w:rFonts w:ascii="Times New Roman" w:eastAsia="Times New Roman" w:hAnsi="Times New Roman" w:cs="Times New Roman"/>
                <w:b/>
                <w:i/>
                <w:sz w:val="20"/>
                <w:szCs w:val="20"/>
              </w:rPr>
              <w:t>Планируемые результаты</w:t>
            </w:r>
          </w:p>
        </w:tc>
        <w:tc>
          <w:tcPr>
            <w:tcW w:w="1418" w:type="dxa"/>
            <w:vMerge w:val="restart"/>
            <w:shd w:val="clear" w:color="auto" w:fill="auto"/>
          </w:tcPr>
          <w:p w:rsidR="007F1373" w:rsidRPr="00B6173D" w:rsidRDefault="007F1373" w:rsidP="007F1373">
            <w:pPr>
              <w:rPr>
                <w:rFonts w:ascii="Times New Roman" w:eastAsia="Times New Roman" w:hAnsi="Times New Roman" w:cs="Times New Roman"/>
                <w:b/>
                <w:i/>
                <w:sz w:val="20"/>
                <w:szCs w:val="20"/>
              </w:rPr>
            </w:pPr>
            <w:r w:rsidRPr="00B6173D">
              <w:rPr>
                <w:rFonts w:ascii="Times New Roman" w:eastAsia="Times New Roman" w:hAnsi="Times New Roman" w:cs="Times New Roman"/>
                <w:b/>
                <w:i/>
                <w:sz w:val="20"/>
                <w:szCs w:val="20"/>
              </w:rPr>
              <w:t>Основные виды образовательной  деятельности</w:t>
            </w:r>
          </w:p>
        </w:tc>
        <w:tc>
          <w:tcPr>
            <w:tcW w:w="1031" w:type="dxa"/>
            <w:vMerge w:val="restart"/>
            <w:shd w:val="clear" w:color="auto" w:fill="auto"/>
          </w:tcPr>
          <w:p w:rsidR="007F1373" w:rsidRPr="00B6173D" w:rsidRDefault="007F1373" w:rsidP="007F1373">
            <w:pPr>
              <w:rPr>
                <w:rFonts w:ascii="Times New Roman" w:eastAsia="Times New Roman" w:hAnsi="Times New Roman" w:cs="Times New Roman"/>
                <w:b/>
                <w:i/>
                <w:sz w:val="20"/>
                <w:szCs w:val="20"/>
              </w:rPr>
            </w:pPr>
            <w:r w:rsidRPr="00B6173D">
              <w:rPr>
                <w:rFonts w:ascii="Times New Roman" w:eastAsia="Times New Roman" w:hAnsi="Times New Roman" w:cs="Times New Roman"/>
                <w:b/>
                <w:i/>
                <w:sz w:val="20"/>
                <w:szCs w:val="20"/>
              </w:rPr>
              <w:t>Мат</w:t>
            </w:r>
            <w:r>
              <w:rPr>
                <w:rFonts w:ascii="Times New Roman" w:eastAsia="Times New Roman" w:hAnsi="Times New Roman" w:cs="Times New Roman"/>
                <w:b/>
                <w:i/>
                <w:sz w:val="20"/>
                <w:szCs w:val="20"/>
              </w:rPr>
              <w:t xml:space="preserve">ериально-техническая база, </w:t>
            </w:r>
            <w:proofErr w:type="spellStart"/>
            <w:r>
              <w:rPr>
                <w:rFonts w:ascii="Times New Roman" w:eastAsia="Times New Roman" w:hAnsi="Times New Roman" w:cs="Times New Roman"/>
                <w:b/>
                <w:i/>
                <w:sz w:val="20"/>
                <w:szCs w:val="20"/>
              </w:rPr>
              <w:t>ЭОРы</w:t>
            </w:r>
            <w:proofErr w:type="spellEnd"/>
          </w:p>
        </w:tc>
      </w:tr>
      <w:tr w:rsidR="007F1373" w:rsidRPr="008766C0" w:rsidTr="00647B15">
        <w:trPr>
          <w:trHeight w:val="670"/>
        </w:trPr>
        <w:tc>
          <w:tcPr>
            <w:tcW w:w="709" w:type="dxa"/>
            <w:tcBorders>
              <w:top w:val="single" w:sz="4" w:space="0" w:color="auto"/>
              <w:bottom w:val="single" w:sz="4" w:space="0" w:color="auto"/>
              <w:right w:val="single" w:sz="4" w:space="0" w:color="auto"/>
            </w:tcBorders>
            <w:shd w:val="clear" w:color="auto" w:fill="auto"/>
          </w:tcPr>
          <w:p w:rsidR="007F1373" w:rsidRPr="00B6173D" w:rsidRDefault="007F1373" w:rsidP="007F1373">
            <w:pPr>
              <w:rPr>
                <w:rFonts w:ascii="Times New Roman" w:hAnsi="Times New Roman" w:cs="Times New Roman"/>
                <w:sz w:val="20"/>
                <w:szCs w:val="20"/>
              </w:rPr>
            </w:pPr>
            <w:r w:rsidRPr="00D768F9">
              <w:rPr>
                <w:rFonts w:ascii="Times New Roman" w:eastAsia="Times New Roman" w:hAnsi="Times New Roman" w:cs="Times New Roman"/>
                <w:sz w:val="20"/>
                <w:szCs w:val="20"/>
              </w:rPr>
              <w:t>План</w:t>
            </w:r>
          </w:p>
        </w:tc>
        <w:tc>
          <w:tcPr>
            <w:tcW w:w="710" w:type="dxa"/>
            <w:tcBorders>
              <w:top w:val="single" w:sz="4" w:space="0" w:color="auto"/>
              <w:left w:val="single" w:sz="4" w:space="0" w:color="auto"/>
              <w:bottom w:val="single" w:sz="4" w:space="0" w:color="auto"/>
            </w:tcBorders>
            <w:shd w:val="clear" w:color="auto" w:fill="auto"/>
          </w:tcPr>
          <w:p w:rsidR="007F1373" w:rsidRPr="00D768F9" w:rsidRDefault="007F1373" w:rsidP="007F1373">
            <w:pPr>
              <w:rPr>
                <w:rFonts w:ascii="Times New Roman" w:eastAsia="Times New Roman" w:hAnsi="Times New Roman" w:cs="Times New Roman"/>
                <w:sz w:val="20"/>
                <w:szCs w:val="20"/>
              </w:rPr>
            </w:pPr>
            <w:r w:rsidRPr="00D768F9">
              <w:rPr>
                <w:rFonts w:ascii="Times New Roman" w:eastAsia="Times New Roman" w:hAnsi="Times New Roman" w:cs="Times New Roman"/>
                <w:sz w:val="20"/>
                <w:szCs w:val="20"/>
              </w:rPr>
              <w:t>факт</w:t>
            </w:r>
          </w:p>
        </w:tc>
        <w:tc>
          <w:tcPr>
            <w:tcW w:w="567" w:type="dxa"/>
            <w:vMerge/>
            <w:shd w:val="clear" w:color="auto" w:fill="auto"/>
          </w:tcPr>
          <w:p w:rsidR="007F1373" w:rsidRPr="00D768F9" w:rsidRDefault="007F1373" w:rsidP="007F1373">
            <w:pPr>
              <w:rPr>
                <w:rFonts w:ascii="Times New Roman" w:eastAsia="Times New Roman" w:hAnsi="Times New Roman" w:cs="Times New Roman"/>
                <w:sz w:val="20"/>
                <w:szCs w:val="20"/>
              </w:rPr>
            </w:pPr>
          </w:p>
        </w:tc>
        <w:tc>
          <w:tcPr>
            <w:tcW w:w="1984" w:type="dxa"/>
            <w:vMerge/>
            <w:shd w:val="clear" w:color="auto" w:fill="auto"/>
          </w:tcPr>
          <w:p w:rsidR="007F1373" w:rsidRPr="00D768F9" w:rsidRDefault="007F1373" w:rsidP="007F1373">
            <w:pPr>
              <w:rPr>
                <w:rFonts w:ascii="Times New Roman" w:eastAsia="Times New Roman" w:hAnsi="Times New Roman" w:cs="Times New Roman"/>
                <w:sz w:val="20"/>
                <w:szCs w:val="20"/>
              </w:rPr>
            </w:pPr>
          </w:p>
        </w:tc>
        <w:tc>
          <w:tcPr>
            <w:tcW w:w="992" w:type="dxa"/>
            <w:vMerge/>
            <w:shd w:val="clear" w:color="auto" w:fill="auto"/>
          </w:tcPr>
          <w:p w:rsidR="007F1373" w:rsidRPr="00D768F9" w:rsidRDefault="007F1373" w:rsidP="007F1373">
            <w:pPr>
              <w:rPr>
                <w:rFonts w:ascii="Times New Roman" w:eastAsia="Times New Roman" w:hAnsi="Times New Roman" w:cs="Times New Roman"/>
                <w:sz w:val="20"/>
                <w:szCs w:val="20"/>
              </w:rPr>
            </w:pPr>
          </w:p>
        </w:tc>
        <w:tc>
          <w:tcPr>
            <w:tcW w:w="2552" w:type="dxa"/>
            <w:shd w:val="clear" w:color="auto" w:fill="auto"/>
          </w:tcPr>
          <w:p w:rsidR="007F1373" w:rsidRPr="00D768F9" w:rsidRDefault="007F1373" w:rsidP="007F1373">
            <w:pPr>
              <w:spacing w:line="360" w:lineRule="auto"/>
              <w:rPr>
                <w:rFonts w:ascii="Times New Roman" w:eastAsia="Times New Roman" w:hAnsi="Times New Roman" w:cs="Times New Roman"/>
                <w:sz w:val="20"/>
                <w:szCs w:val="20"/>
              </w:rPr>
            </w:pPr>
            <w:r w:rsidRPr="00D768F9">
              <w:rPr>
                <w:rFonts w:ascii="Times New Roman" w:eastAsia="Times New Roman" w:hAnsi="Times New Roman" w:cs="Times New Roman"/>
                <w:sz w:val="20"/>
                <w:szCs w:val="20"/>
              </w:rPr>
              <w:t>Личностные</w:t>
            </w:r>
          </w:p>
        </w:tc>
        <w:tc>
          <w:tcPr>
            <w:tcW w:w="3118" w:type="dxa"/>
            <w:shd w:val="clear" w:color="auto" w:fill="auto"/>
          </w:tcPr>
          <w:p w:rsidR="007F1373" w:rsidRPr="00D768F9" w:rsidRDefault="007F1373" w:rsidP="007F1373">
            <w:pPr>
              <w:rPr>
                <w:rFonts w:ascii="Times New Roman" w:eastAsia="Times New Roman" w:hAnsi="Times New Roman" w:cs="Times New Roman"/>
                <w:sz w:val="20"/>
                <w:szCs w:val="20"/>
              </w:rPr>
            </w:pPr>
            <w:proofErr w:type="spellStart"/>
            <w:r w:rsidRPr="00D768F9">
              <w:rPr>
                <w:rFonts w:ascii="Times New Roman" w:eastAsia="Times New Roman" w:hAnsi="Times New Roman" w:cs="Times New Roman"/>
                <w:sz w:val="20"/>
                <w:szCs w:val="20"/>
              </w:rPr>
              <w:t>Метапредметные</w:t>
            </w:r>
            <w:proofErr w:type="spellEnd"/>
          </w:p>
        </w:tc>
        <w:tc>
          <w:tcPr>
            <w:tcW w:w="2410" w:type="dxa"/>
            <w:shd w:val="clear" w:color="auto" w:fill="auto"/>
          </w:tcPr>
          <w:p w:rsidR="007F1373" w:rsidRPr="00D768F9" w:rsidRDefault="007F1373" w:rsidP="007F1373">
            <w:pPr>
              <w:rPr>
                <w:rFonts w:ascii="Times New Roman" w:eastAsia="Times New Roman" w:hAnsi="Times New Roman" w:cs="Times New Roman"/>
                <w:sz w:val="20"/>
                <w:szCs w:val="20"/>
              </w:rPr>
            </w:pPr>
            <w:r w:rsidRPr="00D768F9">
              <w:rPr>
                <w:rFonts w:ascii="Times New Roman" w:eastAsia="Times New Roman" w:hAnsi="Times New Roman" w:cs="Times New Roman"/>
                <w:sz w:val="20"/>
                <w:szCs w:val="20"/>
              </w:rPr>
              <w:t>Предметные</w:t>
            </w:r>
          </w:p>
        </w:tc>
        <w:tc>
          <w:tcPr>
            <w:tcW w:w="1418" w:type="dxa"/>
            <w:vMerge/>
            <w:shd w:val="clear" w:color="auto" w:fill="auto"/>
          </w:tcPr>
          <w:p w:rsidR="007F1373" w:rsidRPr="00D768F9" w:rsidRDefault="007F1373" w:rsidP="007F1373">
            <w:pPr>
              <w:rPr>
                <w:rFonts w:ascii="Times New Roman" w:eastAsia="Times New Roman" w:hAnsi="Times New Roman" w:cs="Times New Roman"/>
                <w:sz w:val="20"/>
                <w:szCs w:val="20"/>
              </w:rPr>
            </w:pPr>
          </w:p>
        </w:tc>
        <w:tc>
          <w:tcPr>
            <w:tcW w:w="1031" w:type="dxa"/>
            <w:vMerge/>
            <w:shd w:val="clear" w:color="auto" w:fill="auto"/>
          </w:tcPr>
          <w:p w:rsidR="007F1373" w:rsidRPr="00D768F9" w:rsidRDefault="007F1373" w:rsidP="007F1373">
            <w:pPr>
              <w:rPr>
                <w:rFonts w:ascii="Times New Roman" w:eastAsia="Times New Roman" w:hAnsi="Times New Roman" w:cs="Times New Roman"/>
                <w:sz w:val="20"/>
                <w:szCs w:val="20"/>
              </w:rPr>
            </w:pPr>
          </w:p>
        </w:tc>
      </w:tr>
      <w:tr w:rsidR="007F1373" w:rsidRPr="008766C0" w:rsidTr="00647B15">
        <w:trPr>
          <w:trHeight w:val="1367"/>
        </w:trPr>
        <w:tc>
          <w:tcPr>
            <w:tcW w:w="709" w:type="dxa"/>
            <w:tcBorders>
              <w:top w:val="single" w:sz="4" w:space="0" w:color="auto"/>
              <w:bottom w:val="single" w:sz="4" w:space="0" w:color="auto"/>
              <w:right w:val="single" w:sz="4" w:space="0" w:color="auto"/>
            </w:tcBorders>
            <w:shd w:val="clear" w:color="auto" w:fill="auto"/>
          </w:tcPr>
          <w:p w:rsidR="007F1373" w:rsidRPr="008766C0" w:rsidRDefault="00647B15" w:rsidP="007F1373">
            <w:pPr>
              <w:spacing w:after="0"/>
              <w:rPr>
                <w:sz w:val="20"/>
                <w:szCs w:val="20"/>
              </w:rPr>
            </w:pPr>
            <w:r>
              <w:rPr>
                <w:sz w:val="20"/>
                <w:szCs w:val="20"/>
              </w:rPr>
              <w:t>5.09</w:t>
            </w:r>
          </w:p>
        </w:tc>
        <w:tc>
          <w:tcPr>
            <w:tcW w:w="710" w:type="dxa"/>
            <w:tcBorders>
              <w:top w:val="single" w:sz="4" w:space="0" w:color="auto"/>
              <w:left w:val="single" w:sz="4" w:space="0" w:color="auto"/>
              <w:bottom w:val="single" w:sz="4" w:space="0" w:color="auto"/>
            </w:tcBorders>
            <w:shd w:val="clear" w:color="auto" w:fill="auto"/>
          </w:tcPr>
          <w:p w:rsidR="007F1373" w:rsidRPr="008766C0" w:rsidRDefault="007F1373" w:rsidP="007F1373">
            <w:pPr>
              <w:spacing w:after="0"/>
              <w:rPr>
                <w:sz w:val="20"/>
                <w:szCs w:val="20"/>
              </w:rPr>
            </w:pPr>
          </w:p>
        </w:tc>
        <w:tc>
          <w:tcPr>
            <w:tcW w:w="567" w:type="dxa"/>
            <w:shd w:val="clear" w:color="auto" w:fill="auto"/>
          </w:tcPr>
          <w:p w:rsidR="007F1373" w:rsidRPr="00B6173D" w:rsidRDefault="007F1373" w:rsidP="007F1373">
            <w:pPr>
              <w:spacing w:after="0" w:line="240" w:lineRule="auto"/>
              <w:rPr>
                <w:rFonts w:ascii="Times New Roman" w:hAnsi="Times New Roman" w:cs="Times New Roman"/>
                <w:sz w:val="20"/>
                <w:szCs w:val="20"/>
              </w:rPr>
            </w:pPr>
            <w:r w:rsidRPr="00B6173D">
              <w:rPr>
                <w:rFonts w:ascii="Times New Roman" w:hAnsi="Times New Roman" w:cs="Times New Roman"/>
                <w:sz w:val="20"/>
                <w:szCs w:val="20"/>
              </w:rPr>
              <w:t>1</w:t>
            </w:r>
          </w:p>
        </w:tc>
        <w:tc>
          <w:tcPr>
            <w:tcW w:w="1984" w:type="dxa"/>
            <w:shd w:val="clear" w:color="auto" w:fill="auto"/>
          </w:tcPr>
          <w:p w:rsidR="007F1373" w:rsidRPr="00B6173D" w:rsidRDefault="007F1373" w:rsidP="007F1373">
            <w:pPr>
              <w:spacing w:after="0" w:line="240" w:lineRule="auto"/>
              <w:rPr>
                <w:rFonts w:ascii="Times New Roman" w:hAnsi="Times New Roman" w:cs="Times New Roman"/>
                <w:b/>
                <w:sz w:val="20"/>
                <w:szCs w:val="20"/>
              </w:rPr>
            </w:pPr>
            <w:r w:rsidRPr="00B6173D">
              <w:rPr>
                <w:rFonts w:ascii="Times New Roman" w:hAnsi="Times New Roman" w:cs="Times New Roman"/>
                <w:b/>
                <w:sz w:val="20"/>
                <w:szCs w:val="20"/>
              </w:rPr>
              <w:t>Введение (1 ч)</w:t>
            </w:r>
          </w:p>
          <w:p w:rsidR="007F1373" w:rsidRPr="00B6173D" w:rsidRDefault="007F1373" w:rsidP="007F1373">
            <w:pPr>
              <w:spacing w:after="0" w:line="240" w:lineRule="auto"/>
              <w:rPr>
                <w:rFonts w:ascii="Times New Roman" w:hAnsi="Times New Roman" w:cs="Times New Roman"/>
                <w:sz w:val="20"/>
                <w:szCs w:val="20"/>
              </w:rPr>
            </w:pPr>
            <w:r w:rsidRPr="00B6173D">
              <w:rPr>
                <w:rFonts w:ascii="Times New Roman" w:hAnsi="Times New Roman" w:cs="Times New Roman"/>
                <w:sz w:val="20"/>
                <w:szCs w:val="20"/>
              </w:rPr>
              <w:t>Книга – твой друг.</w:t>
            </w:r>
          </w:p>
        </w:tc>
        <w:tc>
          <w:tcPr>
            <w:tcW w:w="992" w:type="dxa"/>
            <w:shd w:val="clear" w:color="auto" w:fill="auto"/>
          </w:tcPr>
          <w:p w:rsidR="007F1373" w:rsidRPr="00B6173D" w:rsidRDefault="007F1373" w:rsidP="007F1373">
            <w:pPr>
              <w:spacing w:after="0" w:line="240" w:lineRule="auto"/>
              <w:rPr>
                <w:rFonts w:ascii="Times New Roman" w:hAnsi="Times New Roman" w:cs="Times New Roman"/>
                <w:sz w:val="20"/>
                <w:szCs w:val="20"/>
              </w:rPr>
            </w:pPr>
            <w:r w:rsidRPr="00B6173D">
              <w:rPr>
                <w:rFonts w:ascii="Times New Roman" w:hAnsi="Times New Roman" w:cs="Times New Roman"/>
                <w:sz w:val="20"/>
                <w:szCs w:val="20"/>
              </w:rPr>
              <w:t>Урок изучения нового материала</w:t>
            </w:r>
          </w:p>
        </w:tc>
        <w:tc>
          <w:tcPr>
            <w:tcW w:w="2552" w:type="dxa"/>
            <w:shd w:val="clear" w:color="auto" w:fill="auto"/>
          </w:tcPr>
          <w:p w:rsidR="007F1373" w:rsidRPr="007F1373" w:rsidRDefault="007F1373" w:rsidP="007F1373">
            <w:pPr>
              <w:spacing w:after="0" w:line="240" w:lineRule="auto"/>
              <w:rPr>
                <w:rFonts w:ascii="Times New Roman" w:hAnsi="Times New Roman" w:cs="Times New Roman"/>
                <w:sz w:val="20"/>
                <w:szCs w:val="20"/>
              </w:rPr>
            </w:pPr>
            <w:r w:rsidRPr="007F1373">
              <w:rPr>
                <w:rStyle w:val="c0"/>
                <w:rFonts w:ascii="Times New Roman" w:hAnsi="Times New Roman"/>
                <w:sz w:val="20"/>
                <w:szCs w:val="20"/>
              </w:rPr>
              <w:t>формирование представлений о познании как гуманистической ценности, роли книги как духовного завещания, способа познания прошлого</w:t>
            </w:r>
          </w:p>
        </w:tc>
        <w:tc>
          <w:tcPr>
            <w:tcW w:w="3118" w:type="dxa"/>
            <w:shd w:val="clear" w:color="auto" w:fill="auto"/>
          </w:tcPr>
          <w:p w:rsidR="007F1373" w:rsidRPr="007F1373" w:rsidRDefault="007F1373" w:rsidP="007F1373">
            <w:pPr>
              <w:pStyle w:val="1"/>
              <w:rPr>
                <w:rFonts w:ascii="Times New Roman" w:hAnsi="Times New Roman"/>
                <w:sz w:val="20"/>
                <w:szCs w:val="20"/>
              </w:rPr>
            </w:pPr>
            <w:r w:rsidRPr="007F1373">
              <w:rPr>
                <w:rStyle w:val="c0"/>
                <w:rFonts w:ascii="Times New Roman" w:hAnsi="Times New Roman"/>
                <w:sz w:val="20"/>
                <w:szCs w:val="20"/>
              </w:rPr>
              <w:t>умение организовывать учебное сотрудничество и совместную деятельность с учителем и сверстниками; осознание значимости чтения и изучения литературы для своего дальнейшего развития; понимание литературы как одной из основных национально-культурных ценностей народа, как особого способа познания жизни</w:t>
            </w:r>
            <w:r w:rsidRPr="007F1373">
              <w:rPr>
                <w:rFonts w:ascii="Times New Roman" w:hAnsi="Times New Roman"/>
                <w:sz w:val="20"/>
                <w:szCs w:val="20"/>
              </w:rPr>
              <w:t>;</w:t>
            </w:r>
          </w:p>
          <w:p w:rsidR="007F1373" w:rsidRPr="007F1373" w:rsidRDefault="007F1373" w:rsidP="007F1373">
            <w:pPr>
              <w:spacing w:after="0" w:line="240" w:lineRule="auto"/>
              <w:rPr>
                <w:rFonts w:ascii="Times New Roman" w:hAnsi="Times New Roman" w:cs="Times New Roman"/>
                <w:sz w:val="20"/>
                <w:szCs w:val="20"/>
              </w:rPr>
            </w:pPr>
          </w:p>
        </w:tc>
        <w:tc>
          <w:tcPr>
            <w:tcW w:w="2410" w:type="dxa"/>
            <w:shd w:val="clear" w:color="auto" w:fill="auto"/>
          </w:tcPr>
          <w:p w:rsidR="007F1373" w:rsidRPr="007F1373" w:rsidRDefault="007F1373" w:rsidP="007F1373">
            <w:pPr>
              <w:spacing w:after="0" w:line="240" w:lineRule="auto"/>
              <w:rPr>
                <w:rFonts w:ascii="Times New Roman" w:hAnsi="Times New Roman" w:cs="Times New Roman"/>
                <w:sz w:val="20"/>
                <w:szCs w:val="20"/>
              </w:rPr>
            </w:pPr>
            <w:r w:rsidRPr="007F1373">
              <w:rPr>
                <w:rFonts w:ascii="Times New Roman" w:hAnsi="Times New Roman" w:cs="Times New Roman"/>
                <w:sz w:val="20"/>
                <w:szCs w:val="20"/>
              </w:rPr>
              <w:t>умение создавать устные монологические высказывания разного типа, вести диалог.</w:t>
            </w:r>
          </w:p>
        </w:tc>
        <w:tc>
          <w:tcPr>
            <w:tcW w:w="1418" w:type="dxa"/>
            <w:shd w:val="clear" w:color="auto" w:fill="auto"/>
          </w:tcPr>
          <w:p w:rsidR="007F1373" w:rsidRPr="007F1373" w:rsidRDefault="007F1373" w:rsidP="007F1373">
            <w:pPr>
              <w:spacing w:after="0" w:line="240" w:lineRule="auto"/>
              <w:rPr>
                <w:rFonts w:ascii="Times New Roman" w:hAnsi="Times New Roman" w:cs="Times New Roman"/>
                <w:sz w:val="20"/>
                <w:szCs w:val="20"/>
              </w:rPr>
            </w:pPr>
            <w:r w:rsidRPr="007F1373">
              <w:rPr>
                <w:rFonts w:ascii="Times New Roman" w:hAnsi="Times New Roman" w:cs="Times New Roman"/>
                <w:sz w:val="20"/>
                <w:szCs w:val="20"/>
              </w:rPr>
              <w:t>Работа с учебником, работа  в парах, составление пословиц, участие в игровой ситуации</w:t>
            </w:r>
          </w:p>
        </w:tc>
        <w:tc>
          <w:tcPr>
            <w:tcW w:w="1031" w:type="dxa"/>
            <w:shd w:val="clear" w:color="auto" w:fill="auto"/>
          </w:tcPr>
          <w:p w:rsidR="007F1373" w:rsidRPr="007F1373" w:rsidRDefault="007F1373" w:rsidP="007F1373">
            <w:pPr>
              <w:spacing w:after="0" w:line="240" w:lineRule="auto"/>
              <w:rPr>
                <w:rFonts w:ascii="Times New Roman" w:hAnsi="Times New Roman" w:cs="Times New Roman"/>
                <w:sz w:val="20"/>
                <w:szCs w:val="20"/>
              </w:rPr>
            </w:pPr>
            <w:r w:rsidRPr="007F1373">
              <w:rPr>
                <w:rFonts w:ascii="Times New Roman" w:hAnsi="Times New Roman" w:cs="Times New Roman"/>
                <w:sz w:val="20"/>
                <w:szCs w:val="20"/>
              </w:rPr>
              <w:t>Учебники, презентация</w:t>
            </w:r>
          </w:p>
        </w:tc>
      </w:tr>
      <w:tr w:rsidR="007F1373" w:rsidRPr="008766C0" w:rsidTr="00647B15">
        <w:trPr>
          <w:trHeight w:val="1367"/>
        </w:trPr>
        <w:tc>
          <w:tcPr>
            <w:tcW w:w="709" w:type="dxa"/>
            <w:tcBorders>
              <w:top w:val="single" w:sz="4" w:space="0" w:color="auto"/>
              <w:right w:val="single" w:sz="4" w:space="0" w:color="auto"/>
            </w:tcBorders>
            <w:shd w:val="clear" w:color="auto" w:fill="auto"/>
          </w:tcPr>
          <w:p w:rsidR="007F1373" w:rsidRPr="008766C0" w:rsidRDefault="00647B15" w:rsidP="007F1373">
            <w:pPr>
              <w:spacing w:after="0"/>
              <w:rPr>
                <w:sz w:val="20"/>
                <w:szCs w:val="20"/>
              </w:rPr>
            </w:pPr>
            <w:r>
              <w:rPr>
                <w:sz w:val="20"/>
                <w:szCs w:val="20"/>
              </w:rPr>
              <w:t>7.09</w:t>
            </w:r>
          </w:p>
        </w:tc>
        <w:tc>
          <w:tcPr>
            <w:tcW w:w="710" w:type="dxa"/>
            <w:tcBorders>
              <w:top w:val="single" w:sz="4" w:space="0" w:color="auto"/>
              <w:left w:val="single" w:sz="4" w:space="0" w:color="auto"/>
            </w:tcBorders>
            <w:shd w:val="clear" w:color="auto" w:fill="auto"/>
          </w:tcPr>
          <w:p w:rsidR="007F1373" w:rsidRPr="008766C0" w:rsidRDefault="007F1373" w:rsidP="007F1373">
            <w:pPr>
              <w:spacing w:after="0"/>
              <w:rPr>
                <w:sz w:val="20"/>
                <w:szCs w:val="20"/>
              </w:rPr>
            </w:pPr>
          </w:p>
        </w:tc>
        <w:tc>
          <w:tcPr>
            <w:tcW w:w="567" w:type="dxa"/>
            <w:shd w:val="clear" w:color="auto" w:fill="auto"/>
          </w:tcPr>
          <w:p w:rsidR="007F1373" w:rsidRPr="00B6173D" w:rsidRDefault="007F1373" w:rsidP="007F1373">
            <w:pPr>
              <w:spacing w:after="0" w:line="240" w:lineRule="auto"/>
              <w:rPr>
                <w:rFonts w:ascii="Times New Roman" w:hAnsi="Times New Roman" w:cs="Times New Roman"/>
                <w:sz w:val="20"/>
                <w:szCs w:val="20"/>
              </w:rPr>
            </w:pPr>
            <w:r w:rsidRPr="00B6173D">
              <w:rPr>
                <w:rFonts w:ascii="Times New Roman" w:hAnsi="Times New Roman" w:cs="Times New Roman"/>
                <w:sz w:val="20"/>
                <w:szCs w:val="20"/>
              </w:rPr>
              <w:t>2</w:t>
            </w:r>
          </w:p>
        </w:tc>
        <w:tc>
          <w:tcPr>
            <w:tcW w:w="1984" w:type="dxa"/>
            <w:shd w:val="clear" w:color="auto" w:fill="auto"/>
          </w:tcPr>
          <w:p w:rsidR="007F1373" w:rsidRPr="00B6173D" w:rsidRDefault="007F1373" w:rsidP="007F1373">
            <w:pPr>
              <w:spacing w:after="0" w:line="240" w:lineRule="auto"/>
              <w:ind w:right="49"/>
              <w:jc w:val="both"/>
              <w:rPr>
                <w:rFonts w:ascii="Times New Roman" w:hAnsi="Times New Roman" w:cs="Times New Roman"/>
                <w:b/>
                <w:sz w:val="20"/>
                <w:szCs w:val="20"/>
              </w:rPr>
            </w:pPr>
            <w:r w:rsidRPr="00B6173D">
              <w:rPr>
                <w:rFonts w:ascii="Times New Roman" w:hAnsi="Times New Roman" w:cs="Times New Roman"/>
                <w:b/>
                <w:sz w:val="20"/>
                <w:szCs w:val="20"/>
              </w:rPr>
              <w:t>Из мифологии (3ч)</w:t>
            </w:r>
          </w:p>
          <w:p w:rsidR="007F1373" w:rsidRPr="00B6173D" w:rsidRDefault="007F1373" w:rsidP="007F1373">
            <w:pPr>
              <w:spacing w:after="0" w:line="240" w:lineRule="auto"/>
              <w:ind w:right="49"/>
              <w:jc w:val="both"/>
              <w:rPr>
                <w:rFonts w:ascii="Times New Roman" w:hAnsi="Times New Roman" w:cs="Times New Roman"/>
                <w:b/>
                <w:sz w:val="20"/>
                <w:szCs w:val="20"/>
              </w:rPr>
            </w:pPr>
            <w:r w:rsidRPr="00B6173D">
              <w:rPr>
                <w:rFonts w:ascii="Times New Roman" w:hAnsi="Times New Roman" w:cs="Times New Roman"/>
                <w:sz w:val="20"/>
                <w:szCs w:val="20"/>
              </w:rPr>
              <w:t>Античный миф. «Рождение Зевса».</w:t>
            </w:r>
          </w:p>
        </w:tc>
        <w:tc>
          <w:tcPr>
            <w:tcW w:w="992" w:type="dxa"/>
            <w:shd w:val="clear" w:color="auto" w:fill="auto"/>
          </w:tcPr>
          <w:p w:rsidR="007F1373" w:rsidRPr="00B6173D" w:rsidRDefault="007F1373" w:rsidP="007F1373">
            <w:pPr>
              <w:spacing w:after="0" w:line="240" w:lineRule="auto"/>
              <w:ind w:right="-2"/>
              <w:jc w:val="both"/>
              <w:rPr>
                <w:rFonts w:ascii="Times New Roman" w:hAnsi="Times New Roman" w:cs="Times New Roman"/>
                <w:sz w:val="20"/>
                <w:szCs w:val="20"/>
              </w:rPr>
            </w:pPr>
            <w:r w:rsidRPr="00B6173D">
              <w:rPr>
                <w:rFonts w:ascii="Times New Roman" w:hAnsi="Times New Roman" w:cs="Times New Roman"/>
                <w:sz w:val="20"/>
                <w:szCs w:val="20"/>
              </w:rPr>
              <w:t>Урок изучения нового материала</w:t>
            </w:r>
          </w:p>
        </w:tc>
        <w:tc>
          <w:tcPr>
            <w:tcW w:w="2552" w:type="dxa"/>
            <w:shd w:val="clear" w:color="auto" w:fill="auto"/>
          </w:tcPr>
          <w:p w:rsidR="007F1373" w:rsidRPr="00B6173D" w:rsidRDefault="007F1373" w:rsidP="007F1373">
            <w:pPr>
              <w:spacing w:after="0" w:line="240" w:lineRule="auto"/>
              <w:rPr>
                <w:rFonts w:ascii="Times New Roman" w:hAnsi="Times New Roman" w:cs="Times New Roman"/>
                <w:i/>
                <w:sz w:val="20"/>
                <w:szCs w:val="20"/>
                <w:u w:val="single"/>
              </w:rPr>
            </w:pPr>
            <w:r w:rsidRPr="00B6173D">
              <w:rPr>
                <w:rFonts w:ascii="Times New Roman" w:hAnsi="Times New Roman" w:cs="Times New Roman"/>
                <w:sz w:val="20"/>
                <w:szCs w:val="20"/>
              </w:rPr>
              <w:t xml:space="preserve">умение чувствовать красоту и выразительность речи, стремиться к совершенствованию собственной </w:t>
            </w:r>
            <w:proofErr w:type="spellStart"/>
            <w:r w:rsidRPr="00B6173D">
              <w:rPr>
                <w:rFonts w:ascii="Times New Roman" w:hAnsi="Times New Roman" w:cs="Times New Roman"/>
                <w:sz w:val="20"/>
                <w:szCs w:val="20"/>
              </w:rPr>
              <w:t>речи</w:t>
            </w:r>
            <w:proofErr w:type="gramStart"/>
            <w:r w:rsidRPr="00B6173D">
              <w:rPr>
                <w:rFonts w:ascii="Times New Roman" w:hAnsi="Times New Roman" w:cs="Times New Roman"/>
                <w:sz w:val="20"/>
                <w:szCs w:val="20"/>
              </w:rPr>
              <w:t>;с</w:t>
            </w:r>
            <w:proofErr w:type="gramEnd"/>
            <w:r w:rsidRPr="00B6173D">
              <w:rPr>
                <w:rFonts w:ascii="Times New Roman" w:hAnsi="Times New Roman" w:cs="Times New Roman"/>
                <w:sz w:val="20"/>
                <w:szCs w:val="20"/>
              </w:rPr>
              <w:t>амостоятельно</w:t>
            </w:r>
            <w:proofErr w:type="spellEnd"/>
            <w:r w:rsidRPr="00B6173D">
              <w:rPr>
                <w:rFonts w:ascii="Times New Roman" w:hAnsi="Times New Roman" w:cs="Times New Roman"/>
                <w:sz w:val="20"/>
                <w:szCs w:val="20"/>
              </w:rPr>
              <w:t xml:space="preserve"> формулировать проблему (тему) и цели урока;</w:t>
            </w:r>
          </w:p>
          <w:p w:rsidR="007F1373" w:rsidRPr="00B6173D" w:rsidRDefault="007F1373" w:rsidP="007F1373">
            <w:pPr>
              <w:spacing w:after="0" w:line="240" w:lineRule="auto"/>
              <w:rPr>
                <w:rFonts w:ascii="Times New Roman" w:hAnsi="Times New Roman" w:cs="Times New Roman"/>
                <w:sz w:val="20"/>
                <w:szCs w:val="20"/>
              </w:rPr>
            </w:pPr>
          </w:p>
        </w:tc>
        <w:tc>
          <w:tcPr>
            <w:tcW w:w="3118" w:type="dxa"/>
            <w:shd w:val="clear" w:color="auto" w:fill="auto"/>
          </w:tcPr>
          <w:p w:rsidR="007F1373" w:rsidRPr="00B6173D" w:rsidRDefault="007F1373" w:rsidP="007F1373">
            <w:pPr>
              <w:spacing w:after="0" w:line="240" w:lineRule="auto"/>
              <w:rPr>
                <w:rFonts w:ascii="Times New Roman" w:hAnsi="Times New Roman" w:cs="Times New Roman"/>
                <w:sz w:val="20"/>
                <w:szCs w:val="20"/>
              </w:rPr>
            </w:pPr>
            <w:r w:rsidRPr="00B6173D">
              <w:rPr>
                <w:rFonts w:ascii="Times New Roman" w:hAnsi="Times New Roman" w:cs="Times New Roman"/>
                <w:sz w:val="20"/>
                <w:szCs w:val="20"/>
              </w:rPr>
              <w:t xml:space="preserve"> умение пользоваться разными видами </w:t>
            </w:r>
            <w:proofErr w:type="spellStart"/>
            <w:r w:rsidRPr="00B6173D">
              <w:rPr>
                <w:rFonts w:ascii="Times New Roman" w:hAnsi="Times New Roman" w:cs="Times New Roman"/>
                <w:sz w:val="20"/>
                <w:szCs w:val="20"/>
              </w:rPr>
              <w:t>чтения</w:t>
            </w:r>
            <w:proofErr w:type="gramStart"/>
            <w:r w:rsidRPr="00B6173D">
              <w:rPr>
                <w:rFonts w:ascii="Times New Roman" w:hAnsi="Times New Roman" w:cs="Times New Roman"/>
                <w:sz w:val="20"/>
                <w:szCs w:val="20"/>
              </w:rPr>
              <w:t>;у</w:t>
            </w:r>
            <w:proofErr w:type="gramEnd"/>
            <w:r w:rsidRPr="00B6173D">
              <w:rPr>
                <w:rFonts w:ascii="Times New Roman" w:hAnsi="Times New Roman" w:cs="Times New Roman"/>
                <w:sz w:val="20"/>
                <w:szCs w:val="20"/>
              </w:rPr>
              <w:t>меть</w:t>
            </w:r>
            <w:proofErr w:type="spellEnd"/>
            <w:r w:rsidRPr="00B6173D">
              <w:rPr>
                <w:rFonts w:ascii="Times New Roman" w:hAnsi="Times New Roman" w:cs="Times New Roman"/>
                <w:sz w:val="20"/>
                <w:szCs w:val="20"/>
              </w:rPr>
              <w:t xml:space="preserve"> формулировать собственное мнение и позицию; </w:t>
            </w:r>
          </w:p>
          <w:p w:rsidR="007F1373" w:rsidRPr="00B6173D" w:rsidRDefault="007F1373" w:rsidP="007F1373">
            <w:pPr>
              <w:spacing w:after="0" w:line="240" w:lineRule="auto"/>
              <w:rPr>
                <w:rFonts w:ascii="Times New Roman" w:hAnsi="Times New Roman" w:cs="Times New Roman"/>
                <w:sz w:val="20"/>
                <w:szCs w:val="20"/>
              </w:rPr>
            </w:pPr>
          </w:p>
        </w:tc>
        <w:tc>
          <w:tcPr>
            <w:tcW w:w="2410" w:type="dxa"/>
            <w:shd w:val="clear" w:color="auto" w:fill="auto"/>
          </w:tcPr>
          <w:p w:rsidR="007F1373" w:rsidRPr="00B6173D" w:rsidRDefault="007F1373" w:rsidP="007F1373">
            <w:pPr>
              <w:spacing w:after="0" w:line="240" w:lineRule="auto"/>
              <w:rPr>
                <w:rFonts w:ascii="Times New Roman" w:hAnsi="Times New Roman" w:cs="Times New Roman"/>
                <w:sz w:val="20"/>
                <w:szCs w:val="20"/>
              </w:rPr>
            </w:pPr>
            <w:r w:rsidRPr="00B6173D">
              <w:rPr>
                <w:rFonts w:ascii="Times New Roman" w:hAnsi="Times New Roman" w:cs="Times New Roman"/>
                <w:sz w:val="20"/>
                <w:szCs w:val="20"/>
              </w:rPr>
              <w:t>умение осознанно воспринимать и понимать фольклорный текст; выразительно читать мифы, соблюдая соответствующую интонацию «устного высказывания».</w:t>
            </w:r>
          </w:p>
        </w:tc>
        <w:tc>
          <w:tcPr>
            <w:tcW w:w="1418" w:type="dxa"/>
            <w:shd w:val="clear" w:color="auto" w:fill="auto"/>
          </w:tcPr>
          <w:p w:rsidR="007F1373" w:rsidRPr="00B6173D" w:rsidRDefault="007F1373" w:rsidP="007F1373">
            <w:pPr>
              <w:spacing w:after="0" w:line="240" w:lineRule="auto"/>
              <w:ind w:right="-2"/>
              <w:jc w:val="both"/>
              <w:rPr>
                <w:rFonts w:ascii="Times New Roman" w:hAnsi="Times New Roman" w:cs="Times New Roman"/>
                <w:sz w:val="20"/>
                <w:szCs w:val="20"/>
              </w:rPr>
            </w:pPr>
            <w:r w:rsidRPr="00B6173D">
              <w:rPr>
                <w:rFonts w:ascii="Times New Roman" w:hAnsi="Times New Roman" w:cs="Times New Roman"/>
                <w:sz w:val="20"/>
                <w:szCs w:val="20"/>
              </w:rPr>
              <w:t>Сообщения, составление вопросов, выразительное чтение, работа с таблицей.</w:t>
            </w:r>
          </w:p>
        </w:tc>
        <w:tc>
          <w:tcPr>
            <w:tcW w:w="1031" w:type="dxa"/>
            <w:shd w:val="clear" w:color="auto" w:fill="auto"/>
          </w:tcPr>
          <w:p w:rsidR="007F1373" w:rsidRPr="00B6173D" w:rsidRDefault="007F1373" w:rsidP="007F1373">
            <w:pPr>
              <w:spacing w:after="0" w:line="240" w:lineRule="auto"/>
              <w:jc w:val="both"/>
              <w:rPr>
                <w:rFonts w:ascii="Times New Roman" w:hAnsi="Times New Roman" w:cs="Times New Roman"/>
                <w:b/>
                <w:sz w:val="20"/>
                <w:szCs w:val="20"/>
              </w:rPr>
            </w:pPr>
            <w:r w:rsidRPr="00B6173D">
              <w:rPr>
                <w:rFonts w:ascii="Times New Roman" w:hAnsi="Times New Roman" w:cs="Times New Roman"/>
                <w:sz w:val="20"/>
                <w:szCs w:val="20"/>
                <w:lang w:eastAsia="en-US"/>
              </w:rPr>
              <w:t>Слайдовая презентация</w:t>
            </w:r>
          </w:p>
        </w:tc>
      </w:tr>
      <w:tr w:rsidR="007F1373" w:rsidRPr="008766C0" w:rsidTr="00647B15">
        <w:trPr>
          <w:trHeight w:val="1367"/>
        </w:trPr>
        <w:tc>
          <w:tcPr>
            <w:tcW w:w="709" w:type="dxa"/>
            <w:tcBorders>
              <w:top w:val="single" w:sz="4" w:space="0" w:color="auto"/>
              <w:right w:val="single" w:sz="4" w:space="0" w:color="auto"/>
            </w:tcBorders>
            <w:shd w:val="clear" w:color="auto" w:fill="auto"/>
          </w:tcPr>
          <w:p w:rsidR="007F1373" w:rsidRPr="008766C0" w:rsidRDefault="00647B15" w:rsidP="007F1373">
            <w:pPr>
              <w:spacing w:after="0"/>
              <w:rPr>
                <w:sz w:val="20"/>
                <w:szCs w:val="20"/>
              </w:rPr>
            </w:pPr>
            <w:r>
              <w:rPr>
                <w:sz w:val="20"/>
                <w:szCs w:val="20"/>
              </w:rPr>
              <w:t>8.09</w:t>
            </w:r>
          </w:p>
        </w:tc>
        <w:tc>
          <w:tcPr>
            <w:tcW w:w="710" w:type="dxa"/>
            <w:tcBorders>
              <w:top w:val="single" w:sz="4" w:space="0" w:color="auto"/>
              <w:left w:val="single" w:sz="4" w:space="0" w:color="auto"/>
            </w:tcBorders>
            <w:shd w:val="clear" w:color="auto" w:fill="auto"/>
          </w:tcPr>
          <w:p w:rsidR="007F1373" w:rsidRPr="008766C0" w:rsidRDefault="007F1373" w:rsidP="007F1373">
            <w:pPr>
              <w:spacing w:after="0"/>
              <w:rPr>
                <w:sz w:val="20"/>
                <w:szCs w:val="20"/>
              </w:rPr>
            </w:pPr>
          </w:p>
        </w:tc>
        <w:tc>
          <w:tcPr>
            <w:tcW w:w="567" w:type="dxa"/>
            <w:shd w:val="clear" w:color="auto" w:fill="auto"/>
          </w:tcPr>
          <w:p w:rsidR="007F1373" w:rsidRPr="00B6173D" w:rsidRDefault="007F1373" w:rsidP="007F1373">
            <w:pPr>
              <w:spacing w:after="0" w:line="240" w:lineRule="auto"/>
              <w:rPr>
                <w:rFonts w:ascii="Times New Roman" w:hAnsi="Times New Roman" w:cs="Times New Roman"/>
                <w:sz w:val="20"/>
                <w:szCs w:val="20"/>
              </w:rPr>
            </w:pPr>
            <w:r w:rsidRPr="00B6173D">
              <w:rPr>
                <w:rFonts w:ascii="Times New Roman" w:hAnsi="Times New Roman" w:cs="Times New Roman"/>
                <w:sz w:val="20"/>
                <w:szCs w:val="20"/>
              </w:rPr>
              <w:t>3</w:t>
            </w:r>
          </w:p>
        </w:tc>
        <w:tc>
          <w:tcPr>
            <w:tcW w:w="1984" w:type="dxa"/>
            <w:shd w:val="clear" w:color="auto" w:fill="auto"/>
          </w:tcPr>
          <w:p w:rsidR="007F1373" w:rsidRPr="00B6173D" w:rsidRDefault="007F1373" w:rsidP="007F1373">
            <w:pPr>
              <w:spacing w:after="0" w:line="240" w:lineRule="auto"/>
              <w:ind w:right="49"/>
              <w:jc w:val="both"/>
              <w:rPr>
                <w:rFonts w:ascii="Times New Roman" w:hAnsi="Times New Roman" w:cs="Times New Roman"/>
                <w:b/>
                <w:sz w:val="20"/>
                <w:szCs w:val="20"/>
              </w:rPr>
            </w:pPr>
            <w:r w:rsidRPr="00B6173D">
              <w:rPr>
                <w:rFonts w:ascii="Times New Roman" w:hAnsi="Times New Roman" w:cs="Times New Roman"/>
                <w:sz w:val="20"/>
                <w:szCs w:val="20"/>
              </w:rPr>
              <w:t>Миф «Олимп».</w:t>
            </w:r>
          </w:p>
        </w:tc>
        <w:tc>
          <w:tcPr>
            <w:tcW w:w="992" w:type="dxa"/>
            <w:shd w:val="clear" w:color="auto" w:fill="auto"/>
          </w:tcPr>
          <w:p w:rsidR="007F1373" w:rsidRPr="00B6173D" w:rsidRDefault="007F1373" w:rsidP="007F1373">
            <w:pPr>
              <w:spacing w:after="0" w:line="240" w:lineRule="auto"/>
              <w:ind w:right="-2"/>
              <w:jc w:val="both"/>
              <w:rPr>
                <w:rFonts w:ascii="Times New Roman" w:hAnsi="Times New Roman" w:cs="Times New Roman"/>
                <w:sz w:val="20"/>
                <w:szCs w:val="20"/>
              </w:rPr>
            </w:pPr>
            <w:proofErr w:type="spellStart"/>
            <w:proofErr w:type="gramStart"/>
            <w:r w:rsidRPr="00B6173D">
              <w:rPr>
                <w:rFonts w:ascii="Times New Roman" w:hAnsi="Times New Roman" w:cs="Times New Roman"/>
                <w:sz w:val="20"/>
                <w:szCs w:val="20"/>
              </w:rPr>
              <w:t>Комбини-рованный</w:t>
            </w:r>
            <w:proofErr w:type="spellEnd"/>
            <w:proofErr w:type="gramEnd"/>
            <w:r w:rsidRPr="00B6173D">
              <w:rPr>
                <w:rFonts w:ascii="Times New Roman" w:hAnsi="Times New Roman" w:cs="Times New Roman"/>
                <w:sz w:val="20"/>
                <w:szCs w:val="20"/>
              </w:rPr>
              <w:t xml:space="preserve"> урок</w:t>
            </w:r>
          </w:p>
        </w:tc>
        <w:tc>
          <w:tcPr>
            <w:tcW w:w="2552" w:type="dxa"/>
            <w:shd w:val="clear" w:color="auto" w:fill="auto"/>
          </w:tcPr>
          <w:p w:rsidR="007F1373" w:rsidRPr="00B6173D" w:rsidRDefault="007F1373" w:rsidP="007F1373">
            <w:pPr>
              <w:spacing w:after="0" w:line="240" w:lineRule="auto"/>
              <w:rPr>
                <w:rFonts w:ascii="Times New Roman" w:hAnsi="Times New Roman" w:cs="Times New Roman"/>
                <w:sz w:val="20"/>
                <w:szCs w:val="20"/>
              </w:rPr>
            </w:pPr>
            <w:r w:rsidRPr="00B6173D">
              <w:rPr>
                <w:rFonts w:ascii="Times New Roman" w:hAnsi="Times New Roman" w:cs="Times New Roman"/>
                <w:sz w:val="20"/>
                <w:szCs w:val="20"/>
              </w:rPr>
              <w:t xml:space="preserve">формирование представлений о совершенстве как гуманистической ценности, понятиях «нравственные принципы» </w:t>
            </w:r>
            <w:r w:rsidRPr="00B6173D">
              <w:rPr>
                <w:rFonts w:ascii="Times New Roman" w:hAnsi="Times New Roman" w:cs="Times New Roman"/>
                <w:sz w:val="20"/>
                <w:szCs w:val="20"/>
              </w:rPr>
              <w:lastRenderedPageBreak/>
              <w:t>и «авторитеты»; формирование целостного мировоззрения, соответствующего современному уровню развития науки и общественной практики;</w:t>
            </w:r>
          </w:p>
        </w:tc>
        <w:tc>
          <w:tcPr>
            <w:tcW w:w="3118" w:type="dxa"/>
            <w:shd w:val="clear" w:color="auto" w:fill="auto"/>
          </w:tcPr>
          <w:p w:rsidR="007F1373" w:rsidRPr="00B6173D" w:rsidRDefault="007F1373" w:rsidP="007F1373">
            <w:pPr>
              <w:spacing w:after="0" w:line="240" w:lineRule="auto"/>
              <w:rPr>
                <w:rFonts w:ascii="Times New Roman" w:hAnsi="Times New Roman" w:cs="Times New Roman"/>
                <w:sz w:val="20"/>
                <w:szCs w:val="20"/>
              </w:rPr>
            </w:pPr>
            <w:r w:rsidRPr="00B6173D">
              <w:rPr>
                <w:rFonts w:ascii="Times New Roman" w:hAnsi="Times New Roman" w:cs="Times New Roman"/>
                <w:sz w:val="20"/>
                <w:szCs w:val="20"/>
              </w:rPr>
              <w:lastRenderedPageBreak/>
              <w:t xml:space="preserve">формирование и развитие компетентности в области использования информационно-коммуникационных технологий; умение организовывать учебное сотрудничество и совместную </w:t>
            </w:r>
            <w:r w:rsidRPr="00B6173D">
              <w:rPr>
                <w:rFonts w:ascii="Times New Roman" w:hAnsi="Times New Roman" w:cs="Times New Roman"/>
                <w:sz w:val="20"/>
                <w:szCs w:val="20"/>
              </w:rPr>
              <w:lastRenderedPageBreak/>
              <w:t>деятельность с учителем и сверстниками; работать индивидуально и в группах; развитие способности понимать литературные художественные произведения, отражающие разные этнокультурные традиции;</w:t>
            </w:r>
          </w:p>
          <w:p w:rsidR="007F1373" w:rsidRPr="00B6173D" w:rsidRDefault="007F1373" w:rsidP="007F1373">
            <w:pPr>
              <w:spacing w:after="0" w:line="240" w:lineRule="auto"/>
              <w:rPr>
                <w:rFonts w:ascii="Times New Roman" w:hAnsi="Times New Roman" w:cs="Times New Roman"/>
                <w:sz w:val="20"/>
                <w:szCs w:val="20"/>
              </w:rPr>
            </w:pPr>
          </w:p>
        </w:tc>
        <w:tc>
          <w:tcPr>
            <w:tcW w:w="2410" w:type="dxa"/>
            <w:shd w:val="clear" w:color="auto" w:fill="auto"/>
          </w:tcPr>
          <w:p w:rsidR="007F1373" w:rsidRPr="00B6173D" w:rsidRDefault="007F1373" w:rsidP="007F1373">
            <w:pPr>
              <w:spacing w:after="0" w:line="240" w:lineRule="auto"/>
              <w:rPr>
                <w:rFonts w:ascii="Times New Roman" w:hAnsi="Times New Roman" w:cs="Times New Roman"/>
                <w:sz w:val="20"/>
                <w:szCs w:val="20"/>
              </w:rPr>
            </w:pPr>
            <w:r w:rsidRPr="00B6173D">
              <w:rPr>
                <w:rFonts w:ascii="Times New Roman" w:hAnsi="Times New Roman" w:cs="Times New Roman"/>
                <w:sz w:val="20"/>
                <w:szCs w:val="20"/>
              </w:rPr>
              <w:lastRenderedPageBreak/>
              <w:t xml:space="preserve">понимание связи литературных произведений с эпохой их написания, выявление заложенных в них вневременных, </w:t>
            </w:r>
            <w:r w:rsidRPr="00B6173D">
              <w:rPr>
                <w:rFonts w:ascii="Times New Roman" w:hAnsi="Times New Roman" w:cs="Times New Roman"/>
                <w:sz w:val="20"/>
                <w:szCs w:val="20"/>
              </w:rPr>
              <w:lastRenderedPageBreak/>
              <w:t>непреходящих ценностей и их современного звучания; владение литературоведческим термином «предание»; умение отвечать на вопросы по прослушанному или прочитанному тексту.</w:t>
            </w:r>
          </w:p>
        </w:tc>
        <w:tc>
          <w:tcPr>
            <w:tcW w:w="1418" w:type="dxa"/>
            <w:shd w:val="clear" w:color="auto" w:fill="auto"/>
          </w:tcPr>
          <w:p w:rsidR="007F1373" w:rsidRPr="00B6173D" w:rsidRDefault="007F1373" w:rsidP="007F1373">
            <w:pPr>
              <w:spacing w:after="0" w:line="240" w:lineRule="auto"/>
              <w:ind w:right="-2"/>
              <w:jc w:val="both"/>
              <w:rPr>
                <w:rFonts w:ascii="Times New Roman" w:hAnsi="Times New Roman" w:cs="Times New Roman"/>
                <w:sz w:val="20"/>
                <w:szCs w:val="20"/>
              </w:rPr>
            </w:pPr>
            <w:r w:rsidRPr="00B6173D">
              <w:rPr>
                <w:rFonts w:ascii="Times New Roman" w:hAnsi="Times New Roman" w:cs="Times New Roman"/>
                <w:sz w:val="20"/>
                <w:szCs w:val="20"/>
              </w:rPr>
              <w:lastRenderedPageBreak/>
              <w:t>Сообщения, работа с таблицей, с иллюстрациями, беседа</w:t>
            </w:r>
          </w:p>
        </w:tc>
        <w:tc>
          <w:tcPr>
            <w:tcW w:w="1031" w:type="dxa"/>
            <w:shd w:val="clear" w:color="auto" w:fill="auto"/>
          </w:tcPr>
          <w:p w:rsidR="007F1373" w:rsidRPr="00B6173D" w:rsidRDefault="007F1373" w:rsidP="007F1373">
            <w:pPr>
              <w:spacing w:after="0" w:line="240" w:lineRule="auto"/>
              <w:jc w:val="both"/>
              <w:rPr>
                <w:rFonts w:ascii="Times New Roman" w:hAnsi="Times New Roman" w:cs="Times New Roman"/>
                <w:b/>
                <w:sz w:val="20"/>
                <w:szCs w:val="20"/>
              </w:rPr>
            </w:pPr>
            <w:r w:rsidRPr="00B6173D">
              <w:rPr>
                <w:rFonts w:ascii="Times New Roman" w:hAnsi="Times New Roman" w:cs="Times New Roman"/>
                <w:sz w:val="20"/>
                <w:szCs w:val="20"/>
                <w:lang w:eastAsia="en-US"/>
              </w:rPr>
              <w:t>Слайдовая презентация</w:t>
            </w:r>
          </w:p>
        </w:tc>
      </w:tr>
      <w:tr w:rsidR="007F1373" w:rsidRPr="00181F72" w:rsidTr="00647B15">
        <w:trPr>
          <w:trHeight w:val="547"/>
        </w:trPr>
        <w:tc>
          <w:tcPr>
            <w:tcW w:w="709" w:type="dxa"/>
            <w:tcBorders>
              <w:top w:val="single" w:sz="4" w:space="0" w:color="auto"/>
              <w:bottom w:val="single" w:sz="4" w:space="0" w:color="auto"/>
              <w:right w:val="single" w:sz="4" w:space="0" w:color="auto"/>
            </w:tcBorders>
            <w:shd w:val="clear" w:color="auto" w:fill="auto"/>
          </w:tcPr>
          <w:p w:rsidR="007F1373" w:rsidRPr="00181F72" w:rsidRDefault="00647B15" w:rsidP="007F1373">
            <w:pPr>
              <w:spacing w:after="0"/>
              <w:rPr>
                <w:rFonts w:ascii="Times New Roman" w:hAnsi="Times New Roman" w:cs="Times New Roman"/>
                <w:sz w:val="20"/>
                <w:szCs w:val="20"/>
              </w:rPr>
            </w:pPr>
            <w:r>
              <w:rPr>
                <w:rFonts w:ascii="Times New Roman" w:hAnsi="Times New Roman" w:cs="Times New Roman"/>
                <w:sz w:val="20"/>
                <w:szCs w:val="20"/>
              </w:rPr>
              <w:lastRenderedPageBreak/>
              <w:t>12.09</w:t>
            </w:r>
          </w:p>
        </w:tc>
        <w:tc>
          <w:tcPr>
            <w:tcW w:w="710" w:type="dxa"/>
            <w:tcBorders>
              <w:top w:val="single" w:sz="4" w:space="0" w:color="auto"/>
              <w:left w:val="single" w:sz="4" w:space="0" w:color="auto"/>
              <w:bottom w:val="single" w:sz="4" w:space="0" w:color="auto"/>
            </w:tcBorders>
            <w:shd w:val="clear" w:color="auto" w:fill="auto"/>
          </w:tcPr>
          <w:p w:rsidR="007F1373" w:rsidRPr="00181F72" w:rsidRDefault="007F1373" w:rsidP="007F1373">
            <w:pPr>
              <w:rPr>
                <w:rFonts w:ascii="Times New Roman" w:hAnsi="Times New Roman" w:cs="Times New Roman"/>
                <w:sz w:val="20"/>
                <w:szCs w:val="20"/>
              </w:rPr>
            </w:pPr>
          </w:p>
        </w:tc>
        <w:tc>
          <w:tcPr>
            <w:tcW w:w="567" w:type="dxa"/>
            <w:shd w:val="clear" w:color="auto" w:fill="auto"/>
          </w:tcPr>
          <w:p w:rsidR="007F1373" w:rsidRPr="00181F72" w:rsidRDefault="007F1373" w:rsidP="007F1373">
            <w:pPr>
              <w:rPr>
                <w:rFonts w:ascii="Times New Roman" w:hAnsi="Times New Roman" w:cs="Times New Roman"/>
                <w:sz w:val="20"/>
                <w:szCs w:val="20"/>
              </w:rPr>
            </w:pPr>
            <w:r w:rsidRPr="00181F72">
              <w:rPr>
                <w:rFonts w:ascii="Times New Roman" w:hAnsi="Times New Roman" w:cs="Times New Roman"/>
                <w:sz w:val="20"/>
                <w:szCs w:val="20"/>
              </w:rPr>
              <w:t>4</w:t>
            </w:r>
          </w:p>
        </w:tc>
        <w:tc>
          <w:tcPr>
            <w:tcW w:w="1984" w:type="dxa"/>
            <w:shd w:val="clear" w:color="auto" w:fill="auto"/>
          </w:tcPr>
          <w:p w:rsidR="007F1373" w:rsidRPr="00181F72" w:rsidRDefault="007F1373" w:rsidP="007F1373">
            <w:pPr>
              <w:ind w:right="49"/>
              <w:jc w:val="both"/>
              <w:rPr>
                <w:rFonts w:ascii="Times New Roman" w:hAnsi="Times New Roman" w:cs="Times New Roman"/>
                <w:sz w:val="20"/>
                <w:szCs w:val="20"/>
              </w:rPr>
            </w:pPr>
            <w:r w:rsidRPr="00181F72">
              <w:rPr>
                <w:rFonts w:ascii="Times New Roman" w:hAnsi="Times New Roman" w:cs="Times New Roman"/>
                <w:sz w:val="20"/>
                <w:szCs w:val="20"/>
              </w:rPr>
              <w:t xml:space="preserve">«Одиссей на острове циклопов. </w:t>
            </w:r>
            <w:proofErr w:type="spellStart"/>
            <w:r w:rsidRPr="00181F72">
              <w:rPr>
                <w:rFonts w:ascii="Times New Roman" w:hAnsi="Times New Roman" w:cs="Times New Roman"/>
                <w:sz w:val="20"/>
                <w:szCs w:val="20"/>
              </w:rPr>
              <w:t>Полифем</w:t>
            </w:r>
            <w:proofErr w:type="spellEnd"/>
            <w:r w:rsidRPr="00181F72">
              <w:rPr>
                <w:rFonts w:ascii="Times New Roman" w:hAnsi="Times New Roman" w:cs="Times New Roman"/>
                <w:sz w:val="20"/>
                <w:szCs w:val="20"/>
              </w:rPr>
              <w:t>».</w:t>
            </w:r>
          </w:p>
          <w:p w:rsidR="007F1373" w:rsidRPr="00181F72" w:rsidRDefault="007F1373" w:rsidP="007F1373">
            <w:pPr>
              <w:ind w:right="49"/>
              <w:jc w:val="both"/>
              <w:rPr>
                <w:rFonts w:ascii="Times New Roman" w:hAnsi="Times New Roman" w:cs="Times New Roman"/>
                <w:sz w:val="20"/>
                <w:szCs w:val="20"/>
              </w:rPr>
            </w:pPr>
          </w:p>
          <w:p w:rsidR="007F1373" w:rsidRPr="00181F72" w:rsidRDefault="007F1373" w:rsidP="007F1373">
            <w:pPr>
              <w:ind w:right="49"/>
              <w:jc w:val="both"/>
              <w:rPr>
                <w:rFonts w:ascii="Times New Roman" w:hAnsi="Times New Roman" w:cs="Times New Roman"/>
                <w:sz w:val="20"/>
                <w:szCs w:val="20"/>
              </w:rPr>
            </w:pPr>
          </w:p>
          <w:p w:rsidR="007F1373" w:rsidRPr="00181F72" w:rsidRDefault="007F1373" w:rsidP="007F1373">
            <w:pPr>
              <w:ind w:right="49"/>
              <w:jc w:val="both"/>
              <w:rPr>
                <w:rFonts w:ascii="Times New Roman" w:hAnsi="Times New Roman" w:cs="Times New Roman"/>
                <w:sz w:val="20"/>
                <w:szCs w:val="20"/>
              </w:rPr>
            </w:pPr>
          </w:p>
        </w:tc>
        <w:tc>
          <w:tcPr>
            <w:tcW w:w="992" w:type="dxa"/>
            <w:shd w:val="clear" w:color="auto" w:fill="auto"/>
          </w:tcPr>
          <w:p w:rsidR="007F1373" w:rsidRPr="00181F72" w:rsidRDefault="007F1373" w:rsidP="007F1373">
            <w:pPr>
              <w:ind w:right="-2"/>
              <w:jc w:val="both"/>
              <w:rPr>
                <w:rFonts w:ascii="Times New Roman" w:hAnsi="Times New Roman" w:cs="Times New Roman"/>
                <w:sz w:val="20"/>
                <w:szCs w:val="20"/>
              </w:rPr>
            </w:pPr>
            <w:proofErr w:type="spellStart"/>
            <w:proofErr w:type="gramStart"/>
            <w:r w:rsidRPr="00181F72">
              <w:rPr>
                <w:rFonts w:ascii="Times New Roman" w:hAnsi="Times New Roman" w:cs="Times New Roman"/>
                <w:sz w:val="20"/>
                <w:szCs w:val="20"/>
              </w:rPr>
              <w:t>Комбини-рованный</w:t>
            </w:r>
            <w:proofErr w:type="spellEnd"/>
            <w:proofErr w:type="gramEnd"/>
            <w:r w:rsidRPr="00181F72">
              <w:rPr>
                <w:rFonts w:ascii="Times New Roman" w:hAnsi="Times New Roman" w:cs="Times New Roman"/>
                <w:sz w:val="20"/>
                <w:szCs w:val="20"/>
              </w:rPr>
              <w:t xml:space="preserve"> урок</w:t>
            </w:r>
          </w:p>
        </w:tc>
        <w:tc>
          <w:tcPr>
            <w:tcW w:w="2552" w:type="dxa"/>
            <w:shd w:val="clear" w:color="auto" w:fill="auto"/>
          </w:tcPr>
          <w:p w:rsidR="007F1373" w:rsidRPr="00181F72" w:rsidRDefault="007F1373" w:rsidP="007F1373">
            <w:pPr>
              <w:spacing w:line="240" w:lineRule="auto"/>
              <w:rPr>
                <w:rFonts w:ascii="Times New Roman" w:hAnsi="Times New Roman" w:cs="Times New Roman"/>
                <w:sz w:val="20"/>
                <w:szCs w:val="20"/>
              </w:rPr>
            </w:pPr>
            <w:r w:rsidRPr="00181F72">
              <w:rPr>
                <w:rFonts w:ascii="Times New Roman" w:hAnsi="Times New Roman" w:cs="Times New Roman"/>
                <w:sz w:val="20"/>
                <w:szCs w:val="20"/>
              </w:rPr>
              <w:t>-формирование представлений о патриотизме как гуманистической ценности, единстве трагического и комического, высоких чувств (патриотизм, почтение к богам) и житейского, прозаического;</w:t>
            </w:r>
          </w:p>
          <w:p w:rsidR="007F1373" w:rsidRPr="00181F72" w:rsidRDefault="007F1373" w:rsidP="007F1373">
            <w:pPr>
              <w:spacing w:line="240" w:lineRule="auto"/>
              <w:rPr>
                <w:rFonts w:ascii="Times New Roman" w:hAnsi="Times New Roman" w:cs="Times New Roman"/>
                <w:sz w:val="20"/>
                <w:szCs w:val="20"/>
              </w:rPr>
            </w:pPr>
          </w:p>
        </w:tc>
        <w:tc>
          <w:tcPr>
            <w:tcW w:w="3118" w:type="dxa"/>
            <w:shd w:val="clear" w:color="auto" w:fill="auto"/>
          </w:tcPr>
          <w:p w:rsidR="007F1373" w:rsidRPr="00181F72" w:rsidRDefault="007F1373" w:rsidP="007F1373">
            <w:pPr>
              <w:spacing w:line="240" w:lineRule="auto"/>
              <w:rPr>
                <w:rFonts w:ascii="Times New Roman" w:hAnsi="Times New Roman" w:cs="Times New Roman"/>
                <w:sz w:val="20"/>
                <w:szCs w:val="20"/>
              </w:rPr>
            </w:pPr>
            <w:r w:rsidRPr="00181F72">
              <w:rPr>
                <w:rFonts w:ascii="Times New Roman" w:hAnsi="Times New Roman" w:cs="Times New Roman"/>
                <w:sz w:val="20"/>
                <w:szCs w:val="20"/>
              </w:rPr>
              <w:t>формирование и развитие компетентности в области использования информационно-коммуникационных технологий; умение организовывать учебное сотрудничество и совместную деятельность с учителем и сверстниками; работать индивидуально и в группах; развитие способности понимать литературные художественные произведения, отражающие разные этнокультурные традиции;</w:t>
            </w:r>
          </w:p>
        </w:tc>
        <w:tc>
          <w:tcPr>
            <w:tcW w:w="2410" w:type="dxa"/>
            <w:shd w:val="clear" w:color="auto" w:fill="auto"/>
          </w:tcPr>
          <w:p w:rsidR="007F1373" w:rsidRPr="00181F72" w:rsidRDefault="007F1373" w:rsidP="007F1373">
            <w:pPr>
              <w:spacing w:line="240" w:lineRule="auto"/>
              <w:rPr>
                <w:rFonts w:ascii="Times New Roman" w:hAnsi="Times New Roman" w:cs="Times New Roman"/>
                <w:sz w:val="20"/>
                <w:szCs w:val="20"/>
              </w:rPr>
            </w:pPr>
            <w:r w:rsidRPr="00181F72">
              <w:rPr>
                <w:rFonts w:ascii="Times New Roman" w:hAnsi="Times New Roman" w:cs="Times New Roman"/>
                <w:sz w:val="20"/>
                <w:szCs w:val="20"/>
              </w:rPr>
              <w:t>понимание связи литературных произведений с эпохой их написания, выявление заложенных в них вневременных, непреходящих ценностей и их современного звучания; владение литературоведческими терминами «мифологический герой» и «персонаж»; умение вести диалог; понимание образной природы литературы как явления словесного искусства.</w:t>
            </w:r>
          </w:p>
        </w:tc>
        <w:tc>
          <w:tcPr>
            <w:tcW w:w="1418" w:type="dxa"/>
            <w:shd w:val="clear" w:color="auto" w:fill="auto"/>
          </w:tcPr>
          <w:p w:rsidR="007F1373" w:rsidRPr="00181F72" w:rsidRDefault="007F1373" w:rsidP="007F1373">
            <w:pPr>
              <w:ind w:right="-2"/>
              <w:jc w:val="both"/>
              <w:rPr>
                <w:rFonts w:ascii="Times New Roman" w:hAnsi="Times New Roman" w:cs="Times New Roman"/>
                <w:sz w:val="20"/>
                <w:szCs w:val="20"/>
              </w:rPr>
            </w:pPr>
            <w:r w:rsidRPr="00181F72">
              <w:rPr>
                <w:rFonts w:ascii="Times New Roman" w:hAnsi="Times New Roman" w:cs="Times New Roman"/>
                <w:sz w:val="20"/>
                <w:szCs w:val="20"/>
              </w:rPr>
              <w:t>Сообщения, составление плана</w:t>
            </w:r>
            <w:proofErr w:type="gramStart"/>
            <w:r w:rsidRPr="00181F72">
              <w:rPr>
                <w:rFonts w:ascii="Times New Roman" w:hAnsi="Times New Roman" w:cs="Times New Roman"/>
                <w:sz w:val="20"/>
                <w:szCs w:val="20"/>
              </w:rPr>
              <w:t xml:space="preserve"> ,</w:t>
            </w:r>
            <w:proofErr w:type="gramEnd"/>
            <w:r w:rsidRPr="00181F72">
              <w:rPr>
                <w:rFonts w:ascii="Times New Roman" w:hAnsi="Times New Roman" w:cs="Times New Roman"/>
                <w:sz w:val="20"/>
                <w:szCs w:val="20"/>
              </w:rPr>
              <w:t>выразительное чтение, работа в парах, составление таблицы.</w:t>
            </w:r>
          </w:p>
        </w:tc>
        <w:tc>
          <w:tcPr>
            <w:tcW w:w="1031" w:type="dxa"/>
            <w:shd w:val="clear" w:color="auto" w:fill="auto"/>
          </w:tcPr>
          <w:p w:rsidR="007F1373" w:rsidRPr="00181F72" w:rsidRDefault="007F1373" w:rsidP="007F1373">
            <w:pPr>
              <w:jc w:val="both"/>
              <w:rPr>
                <w:rFonts w:ascii="Times New Roman" w:hAnsi="Times New Roman" w:cs="Times New Roman"/>
                <w:sz w:val="20"/>
                <w:szCs w:val="20"/>
                <w:lang w:eastAsia="en-US"/>
              </w:rPr>
            </w:pPr>
            <w:r w:rsidRPr="00181F72">
              <w:rPr>
                <w:rFonts w:ascii="Times New Roman" w:hAnsi="Times New Roman" w:cs="Times New Roman"/>
                <w:sz w:val="20"/>
                <w:szCs w:val="20"/>
                <w:lang w:eastAsia="en-US"/>
              </w:rPr>
              <w:t>иллюстрации по теме урока</w:t>
            </w:r>
          </w:p>
        </w:tc>
      </w:tr>
      <w:tr w:rsidR="007F1373" w:rsidRPr="00181F72" w:rsidTr="00647B15">
        <w:trPr>
          <w:trHeight w:val="1367"/>
        </w:trPr>
        <w:tc>
          <w:tcPr>
            <w:tcW w:w="709" w:type="dxa"/>
            <w:tcBorders>
              <w:top w:val="single" w:sz="4" w:space="0" w:color="auto"/>
              <w:right w:val="single" w:sz="4" w:space="0" w:color="auto"/>
            </w:tcBorders>
            <w:shd w:val="clear" w:color="auto" w:fill="auto"/>
          </w:tcPr>
          <w:p w:rsidR="007F1373" w:rsidRPr="00181F72" w:rsidRDefault="00647B15" w:rsidP="007F1373">
            <w:pPr>
              <w:rPr>
                <w:rFonts w:ascii="Times New Roman" w:hAnsi="Times New Roman" w:cs="Times New Roman"/>
                <w:sz w:val="20"/>
                <w:szCs w:val="20"/>
              </w:rPr>
            </w:pPr>
            <w:r>
              <w:rPr>
                <w:rFonts w:ascii="Times New Roman" w:hAnsi="Times New Roman" w:cs="Times New Roman"/>
                <w:sz w:val="20"/>
                <w:szCs w:val="20"/>
              </w:rPr>
              <w:t>14.09</w:t>
            </w:r>
          </w:p>
        </w:tc>
        <w:tc>
          <w:tcPr>
            <w:tcW w:w="710" w:type="dxa"/>
            <w:tcBorders>
              <w:top w:val="single" w:sz="4" w:space="0" w:color="auto"/>
              <w:left w:val="single" w:sz="4" w:space="0" w:color="auto"/>
            </w:tcBorders>
            <w:shd w:val="clear" w:color="auto" w:fill="auto"/>
          </w:tcPr>
          <w:p w:rsidR="007F1373" w:rsidRPr="00181F72" w:rsidRDefault="007F1373" w:rsidP="007F1373">
            <w:pPr>
              <w:rPr>
                <w:rFonts w:ascii="Times New Roman" w:hAnsi="Times New Roman" w:cs="Times New Roman"/>
                <w:sz w:val="20"/>
                <w:szCs w:val="20"/>
              </w:rPr>
            </w:pPr>
          </w:p>
        </w:tc>
        <w:tc>
          <w:tcPr>
            <w:tcW w:w="567" w:type="dxa"/>
            <w:shd w:val="clear" w:color="auto" w:fill="auto"/>
          </w:tcPr>
          <w:p w:rsidR="007F1373" w:rsidRPr="00181F72" w:rsidRDefault="007F1373" w:rsidP="007F1373">
            <w:pPr>
              <w:rPr>
                <w:rFonts w:ascii="Times New Roman" w:hAnsi="Times New Roman" w:cs="Times New Roman"/>
                <w:sz w:val="20"/>
                <w:szCs w:val="20"/>
              </w:rPr>
            </w:pPr>
            <w:r w:rsidRPr="00181F72">
              <w:rPr>
                <w:rFonts w:ascii="Times New Roman" w:hAnsi="Times New Roman" w:cs="Times New Roman"/>
                <w:sz w:val="20"/>
                <w:szCs w:val="20"/>
              </w:rPr>
              <w:t>5</w:t>
            </w:r>
          </w:p>
        </w:tc>
        <w:tc>
          <w:tcPr>
            <w:tcW w:w="1984" w:type="dxa"/>
            <w:shd w:val="clear" w:color="auto" w:fill="auto"/>
          </w:tcPr>
          <w:p w:rsidR="007F1373" w:rsidRPr="00181F72" w:rsidRDefault="007F1373" w:rsidP="007F1373">
            <w:pPr>
              <w:ind w:right="49"/>
              <w:jc w:val="both"/>
              <w:rPr>
                <w:rFonts w:ascii="Times New Roman" w:hAnsi="Times New Roman" w:cs="Times New Roman"/>
                <w:sz w:val="20"/>
                <w:szCs w:val="20"/>
              </w:rPr>
            </w:pPr>
            <w:r w:rsidRPr="00181F72">
              <w:rPr>
                <w:rFonts w:ascii="Times New Roman" w:hAnsi="Times New Roman" w:cs="Times New Roman"/>
                <w:b/>
                <w:sz w:val="20"/>
                <w:szCs w:val="20"/>
                <w:lang w:eastAsia="en-US"/>
              </w:rPr>
              <w:t xml:space="preserve">Из устного народного творчества (8 </w:t>
            </w:r>
            <w:proofErr w:type="spellStart"/>
            <w:r w:rsidRPr="00181F72">
              <w:rPr>
                <w:rFonts w:ascii="Times New Roman" w:hAnsi="Times New Roman" w:cs="Times New Roman"/>
                <w:b/>
                <w:sz w:val="20"/>
                <w:szCs w:val="20"/>
                <w:lang w:eastAsia="en-US"/>
              </w:rPr>
              <w:t>ч.+</w:t>
            </w:r>
            <w:proofErr w:type="spellEnd"/>
            <w:r w:rsidRPr="00181F72">
              <w:rPr>
                <w:rFonts w:ascii="Times New Roman" w:hAnsi="Times New Roman" w:cs="Times New Roman"/>
                <w:b/>
                <w:sz w:val="20"/>
                <w:szCs w:val="20"/>
                <w:lang w:eastAsia="en-US"/>
              </w:rPr>
              <w:t xml:space="preserve"> 1 </w:t>
            </w:r>
            <w:proofErr w:type="spellStart"/>
            <w:r w:rsidRPr="00181F72">
              <w:rPr>
                <w:rFonts w:ascii="Times New Roman" w:hAnsi="Times New Roman" w:cs="Times New Roman"/>
                <w:b/>
                <w:sz w:val="20"/>
                <w:szCs w:val="20"/>
                <w:lang w:eastAsia="en-US"/>
              </w:rPr>
              <w:t>ч</w:t>
            </w:r>
            <w:proofErr w:type="gramStart"/>
            <w:r w:rsidRPr="00181F72">
              <w:rPr>
                <w:rFonts w:ascii="Times New Roman" w:hAnsi="Times New Roman" w:cs="Times New Roman"/>
                <w:b/>
                <w:sz w:val="20"/>
                <w:szCs w:val="20"/>
                <w:lang w:eastAsia="en-US"/>
              </w:rPr>
              <w:t>.р</w:t>
            </w:r>
            <w:proofErr w:type="spellEnd"/>
            <w:proofErr w:type="gramEnd"/>
            <w:r w:rsidRPr="00181F72">
              <w:rPr>
                <w:rFonts w:ascii="Times New Roman" w:hAnsi="Times New Roman" w:cs="Times New Roman"/>
                <w:b/>
                <w:sz w:val="20"/>
                <w:szCs w:val="20"/>
                <w:lang w:eastAsia="en-US"/>
              </w:rPr>
              <w:t>/</w:t>
            </w:r>
            <w:proofErr w:type="spellStart"/>
            <w:r w:rsidRPr="00181F72">
              <w:rPr>
                <w:rFonts w:ascii="Times New Roman" w:hAnsi="Times New Roman" w:cs="Times New Roman"/>
                <w:b/>
                <w:sz w:val="20"/>
                <w:szCs w:val="20"/>
                <w:lang w:eastAsia="en-US"/>
              </w:rPr>
              <w:t>р</w:t>
            </w:r>
            <w:proofErr w:type="spellEnd"/>
            <w:r w:rsidRPr="00181F72">
              <w:rPr>
                <w:rFonts w:ascii="Times New Roman" w:hAnsi="Times New Roman" w:cs="Times New Roman"/>
                <w:b/>
                <w:sz w:val="20"/>
                <w:szCs w:val="20"/>
                <w:lang w:eastAsia="en-US"/>
              </w:rPr>
              <w:t>)</w:t>
            </w:r>
          </w:p>
          <w:p w:rsidR="007F1373" w:rsidRPr="00181F72" w:rsidRDefault="007F1373" w:rsidP="007F1373">
            <w:pPr>
              <w:ind w:right="49"/>
              <w:jc w:val="both"/>
              <w:rPr>
                <w:rFonts w:ascii="Times New Roman" w:hAnsi="Times New Roman" w:cs="Times New Roman"/>
                <w:sz w:val="20"/>
                <w:szCs w:val="20"/>
              </w:rPr>
            </w:pPr>
            <w:r w:rsidRPr="00181F72">
              <w:rPr>
                <w:rFonts w:ascii="Times New Roman" w:hAnsi="Times New Roman" w:cs="Times New Roman"/>
                <w:sz w:val="20"/>
                <w:szCs w:val="20"/>
              </w:rPr>
              <w:t>Загадки.</w:t>
            </w:r>
          </w:p>
        </w:tc>
        <w:tc>
          <w:tcPr>
            <w:tcW w:w="992" w:type="dxa"/>
            <w:shd w:val="clear" w:color="auto" w:fill="auto"/>
          </w:tcPr>
          <w:p w:rsidR="007F1373" w:rsidRPr="00181F72" w:rsidRDefault="007F1373" w:rsidP="007F1373">
            <w:pPr>
              <w:ind w:right="-2"/>
              <w:jc w:val="both"/>
              <w:rPr>
                <w:rFonts w:ascii="Times New Roman" w:hAnsi="Times New Roman" w:cs="Times New Roman"/>
                <w:sz w:val="20"/>
                <w:szCs w:val="20"/>
              </w:rPr>
            </w:pPr>
            <w:r w:rsidRPr="00181F72">
              <w:rPr>
                <w:rFonts w:ascii="Times New Roman" w:hAnsi="Times New Roman" w:cs="Times New Roman"/>
                <w:sz w:val="20"/>
                <w:szCs w:val="20"/>
              </w:rPr>
              <w:t>Урок изучения нового материала</w:t>
            </w:r>
          </w:p>
        </w:tc>
        <w:tc>
          <w:tcPr>
            <w:tcW w:w="2552" w:type="dxa"/>
            <w:shd w:val="clear" w:color="auto" w:fill="auto"/>
          </w:tcPr>
          <w:p w:rsidR="007F1373" w:rsidRPr="00181F72" w:rsidRDefault="007F1373" w:rsidP="007F1373">
            <w:pPr>
              <w:spacing w:line="240" w:lineRule="auto"/>
              <w:rPr>
                <w:rFonts w:ascii="Times New Roman" w:hAnsi="Times New Roman" w:cs="Times New Roman"/>
                <w:i/>
                <w:sz w:val="20"/>
                <w:szCs w:val="20"/>
                <w:u w:val="single"/>
              </w:rPr>
            </w:pPr>
            <w:r w:rsidRPr="00181F72">
              <w:rPr>
                <w:rFonts w:ascii="Times New Roman" w:hAnsi="Times New Roman" w:cs="Times New Roman"/>
                <w:sz w:val="20"/>
                <w:szCs w:val="20"/>
              </w:rPr>
              <w:t>формирование представлений о высших ценностях; осмысление сущности мифологических представлений, культовой, мистической и социальной роли загадки; совершенствование духовно-нравственных качеств личности;</w:t>
            </w:r>
          </w:p>
          <w:p w:rsidR="007F1373" w:rsidRPr="00181F72" w:rsidRDefault="007F1373" w:rsidP="007F1373">
            <w:pPr>
              <w:spacing w:line="240" w:lineRule="auto"/>
              <w:rPr>
                <w:rFonts w:ascii="Times New Roman" w:hAnsi="Times New Roman" w:cs="Times New Roman"/>
                <w:sz w:val="20"/>
                <w:szCs w:val="20"/>
              </w:rPr>
            </w:pPr>
          </w:p>
        </w:tc>
        <w:tc>
          <w:tcPr>
            <w:tcW w:w="3118" w:type="dxa"/>
            <w:shd w:val="clear" w:color="auto" w:fill="auto"/>
          </w:tcPr>
          <w:p w:rsidR="007F1373" w:rsidRPr="00181F72" w:rsidRDefault="007F1373" w:rsidP="007F1373">
            <w:pPr>
              <w:spacing w:line="240" w:lineRule="auto"/>
              <w:rPr>
                <w:rFonts w:ascii="Times New Roman" w:hAnsi="Times New Roman" w:cs="Times New Roman"/>
                <w:sz w:val="20"/>
                <w:szCs w:val="20"/>
              </w:rPr>
            </w:pPr>
            <w:r w:rsidRPr="00181F72">
              <w:rPr>
                <w:rFonts w:ascii="Times New Roman" w:hAnsi="Times New Roman" w:cs="Times New Roman"/>
                <w:sz w:val="20"/>
                <w:szCs w:val="20"/>
              </w:rPr>
              <w:t>умение организовывать учебное сотрудничество и совместную деятельность с учителем и сверстниками; работать индивидуально и в группах; формировать умения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w:t>
            </w:r>
          </w:p>
          <w:p w:rsidR="007F1373" w:rsidRPr="00181F72" w:rsidRDefault="007F1373" w:rsidP="007F1373">
            <w:pPr>
              <w:spacing w:line="240" w:lineRule="auto"/>
              <w:rPr>
                <w:rFonts w:ascii="Times New Roman" w:hAnsi="Times New Roman" w:cs="Times New Roman"/>
                <w:sz w:val="20"/>
                <w:szCs w:val="20"/>
              </w:rPr>
            </w:pPr>
          </w:p>
        </w:tc>
        <w:tc>
          <w:tcPr>
            <w:tcW w:w="2410" w:type="dxa"/>
            <w:shd w:val="clear" w:color="auto" w:fill="auto"/>
          </w:tcPr>
          <w:p w:rsidR="007F1373" w:rsidRPr="00181F72" w:rsidRDefault="007F1373" w:rsidP="007F1373">
            <w:pPr>
              <w:spacing w:line="240" w:lineRule="auto"/>
              <w:rPr>
                <w:rFonts w:ascii="Times New Roman" w:hAnsi="Times New Roman" w:cs="Times New Roman"/>
                <w:sz w:val="20"/>
                <w:szCs w:val="20"/>
              </w:rPr>
            </w:pPr>
            <w:r w:rsidRPr="00181F72">
              <w:rPr>
                <w:rFonts w:ascii="Times New Roman" w:hAnsi="Times New Roman" w:cs="Times New Roman"/>
                <w:sz w:val="20"/>
                <w:szCs w:val="20"/>
              </w:rPr>
              <w:t xml:space="preserve">понимание ключевых проблем изученных произведений русского фольклора; владение литературоведческим термином «загадка»; восприятие на слух литературных произведений разных жанров, осмысленное чтение и адекватное восприятие; формирование собственного отношения </w:t>
            </w:r>
            <w:r w:rsidRPr="00181F72">
              <w:rPr>
                <w:rFonts w:ascii="Times New Roman" w:hAnsi="Times New Roman" w:cs="Times New Roman"/>
                <w:sz w:val="20"/>
                <w:szCs w:val="20"/>
              </w:rPr>
              <w:lastRenderedPageBreak/>
              <w:t>к произведениям русского фольклора, их оценка.</w:t>
            </w:r>
          </w:p>
        </w:tc>
        <w:tc>
          <w:tcPr>
            <w:tcW w:w="1418" w:type="dxa"/>
            <w:shd w:val="clear" w:color="auto" w:fill="auto"/>
          </w:tcPr>
          <w:p w:rsidR="007F1373" w:rsidRPr="00181F72" w:rsidRDefault="007F1373" w:rsidP="007F1373">
            <w:pPr>
              <w:ind w:right="-2"/>
              <w:jc w:val="both"/>
              <w:rPr>
                <w:rFonts w:ascii="Times New Roman" w:hAnsi="Times New Roman" w:cs="Times New Roman"/>
                <w:sz w:val="20"/>
                <w:szCs w:val="20"/>
              </w:rPr>
            </w:pPr>
            <w:r w:rsidRPr="00181F72">
              <w:rPr>
                <w:rFonts w:ascii="Times New Roman" w:hAnsi="Times New Roman" w:cs="Times New Roman"/>
                <w:sz w:val="20"/>
                <w:szCs w:val="20"/>
              </w:rPr>
              <w:lastRenderedPageBreak/>
              <w:t>Работа с учебником, заполнение таблицы, сообщения, конструирование загадки</w:t>
            </w:r>
          </w:p>
        </w:tc>
        <w:tc>
          <w:tcPr>
            <w:tcW w:w="1031" w:type="dxa"/>
            <w:shd w:val="clear" w:color="auto" w:fill="auto"/>
          </w:tcPr>
          <w:p w:rsidR="007F1373" w:rsidRPr="00181F72" w:rsidRDefault="007F1373" w:rsidP="007F1373">
            <w:pPr>
              <w:jc w:val="both"/>
              <w:rPr>
                <w:rFonts w:ascii="Times New Roman" w:hAnsi="Times New Roman" w:cs="Times New Roman"/>
                <w:sz w:val="20"/>
                <w:szCs w:val="20"/>
                <w:lang w:eastAsia="en-US"/>
              </w:rPr>
            </w:pPr>
            <w:r w:rsidRPr="00181F72">
              <w:rPr>
                <w:rFonts w:ascii="Times New Roman" w:hAnsi="Times New Roman" w:cs="Times New Roman"/>
                <w:sz w:val="20"/>
                <w:szCs w:val="20"/>
                <w:lang w:eastAsia="en-US"/>
              </w:rPr>
              <w:t>Слайдовая презентация</w:t>
            </w:r>
          </w:p>
        </w:tc>
      </w:tr>
      <w:tr w:rsidR="007F1373" w:rsidRPr="00181F72" w:rsidTr="00647B15">
        <w:trPr>
          <w:trHeight w:val="1367"/>
        </w:trPr>
        <w:tc>
          <w:tcPr>
            <w:tcW w:w="709" w:type="dxa"/>
            <w:tcBorders>
              <w:top w:val="single" w:sz="4" w:space="0" w:color="auto"/>
              <w:right w:val="single" w:sz="4" w:space="0" w:color="auto"/>
            </w:tcBorders>
            <w:shd w:val="clear" w:color="auto" w:fill="auto"/>
          </w:tcPr>
          <w:p w:rsidR="007F1373" w:rsidRPr="00181F72" w:rsidRDefault="00647B15" w:rsidP="007F1373">
            <w:pPr>
              <w:rPr>
                <w:rFonts w:ascii="Times New Roman" w:hAnsi="Times New Roman" w:cs="Times New Roman"/>
                <w:sz w:val="20"/>
                <w:szCs w:val="20"/>
              </w:rPr>
            </w:pPr>
            <w:r>
              <w:rPr>
                <w:rFonts w:ascii="Times New Roman" w:hAnsi="Times New Roman" w:cs="Times New Roman"/>
                <w:sz w:val="20"/>
                <w:szCs w:val="20"/>
              </w:rPr>
              <w:lastRenderedPageBreak/>
              <w:t>15.09</w:t>
            </w:r>
          </w:p>
        </w:tc>
        <w:tc>
          <w:tcPr>
            <w:tcW w:w="710" w:type="dxa"/>
            <w:tcBorders>
              <w:top w:val="single" w:sz="4" w:space="0" w:color="auto"/>
              <w:left w:val="single" w:sz="4" w:space="0" w:color="auto"/>
            </w:tcBorders>
            <w:shd w:val="clear" w:color="auto" w:fill="auto"/>
          </w:tcPr>
          <w:p w:rsidR="007F1373" w:rsidRPr="00181F72" w:rsidRDefault="007F1373" w:rsidP="007F1373">
            <w:pPr>
              <w:rPr>
                <w:rFonts w:ascii="Times New Roman" w:hAnsi="Times New Roman" w:cs="Times New Roman"/>
                <w:sz w:val="20"/>
                <w:szCs w:val="20"/>
              </w:rPr>
            </w:pPr>
          </w:p>
        </w:tc>
        <w:tc>
          <w:tcPr>
            <w:tcW w:w="567" w:type="dxa"/>
            <w:shd w:val="clear" w:color="auto" w:fill="auto"/>
          </w:tcPr>
          <w:p w:rsidR="007F1373" w:rsidRPr="00181F72" w:rsidRDefault="007F1373" w:rsidP="007F1373">
            <w:pPr>
              <w:rPr>
                <w:rFonts w:ascii="Times New Roman" w:hAnsi="Times New Roman" w:cs="Times New Roman"/>
                <w:sz w:val="20"/>
                <w:szCs w:val="20"/>
              </w:rPr>
            </w:pPr>
            <w:r w:rsidRPr="00181F72">
              <w:rPr>
                <w:rFonts w:ascii="Times New Roman" w:hAnsi="Times New Roman" w:cs="Times New Roman"/>
                <w:sz w:val="20"/>
                <w:szCs w:val="20"/>
              </w:rPr>
              <w:t>6</w:t>
            </w:r>
          </w:p>
        </w:tc>
        <w:tc>
          <w:tcPr>
            <w:tcW w:w="1984" w:type="dxa"/>
            <w:shd w:val="clear" w:color="auto" w:fill="auto"/>
          </w:tcPr>
          <w:p w:rsidR="007F1373" w:rsidRPr="00181F72" w:rsidRDefault="007F1373" w:rsidP="007F1373">
            <w:pPr>
              <w:ind w:right="49"/>
              <w:jc w:val="both"/>
              <w:rPr>
                <w:rFonts w:ascii="Times New Roman" w:hAnsi="Times New Roman" w:cs="Times New Roman"/>
                <w:sz w:val="20"/>
                <w:szCs w:val="20"/>
              </w:rPr>
            </w:pPr>
            <w:r w:rsidRPr="00181F72">
              <w:rPr>
                <w:rFonts w:ascii="Times New Roman" w:hAnsi="Times New Roman" w:cs="Times New Roman"/>
                <w:sz w:val="20"/>
                <w:szCs w:val="20"/>
              </w:rPr>
              <w:t>Пословицы и поговорки.</w:t>
            </w:r>
          </w:p>
        </w:tc>
        <w:tc>
          <w:tcPr>
            <w:tcW w:w="992" w:type="dxa"/>
            <w:shd w:val="clear" w:color="auto" w:fill="auto"/>
          </w:tcPr>
          <w:p w:rsidR="007F1373" w:rsidRPr="00181F72" w:rsidRDefault="007F1373" w:rsidP="007F1373">
            <w:pPr>
              <w:rPr>
                <w:rFonts w:ascii="Times New Roman" w:hAnsi="Times New Roman" w:cs="Times New Roman"/>
                <w:sz w:val="20"/>
                <w:szCs w:val="20"/>
              </w:rPr>
            </w:pPr>
            <w:r w:rsidRPr="00181F72">
              <w:rPr>
                <w:rFonts w:ascii="Times New Roman" w:hAnsi="Times New Roman" w:cs="Times New Roman"/>
                <w:sz w:val="20"/>
                <w:szCs w:val="20"/>
              </w:rPr>
              <w:t>Урок изучения нового материала</w:t>
            </w:r>
          </w:p>
          <w:p w:rsidR="007F1373" w:rsidRPr="00181F72" w:rsidRDefault="007F1373" w:rsidP="007F1373">
            <w:pPr>
              <w:ind w:right="-2"/>
              <w:jc w:val="both"/>
              <w:rPr>
                <w:rFonts w:ascii="Times New Roman" w:hAnsi="Times New Roman" w:cs="Times New Roman"/>
                <w:sz w:val="20"/>
                <w:szCs w:val="20"/>
              </w:rPr>
            </w:pPr>
          </w:p>
        </w:tc>
        <w:tc>
          <w:tcPr>
            <w:tcW w:w="2552" w:type="dxa"/>
            <w:shd w:val="clear" w:color="auto" w:fill="auto"/>
          </w:tcPr>
          <w:p w:rsidR="007F1373" w:rsidRPr="00181F72" w:rsidRDefault="007F1373" w:rsidP="007F1373">
            <w:pPr>
              <w:spacing w:line="240" w:lineRule="auto"/>
              <w:rPr>
                <w:rFonts w:ascii="Times New Roman" w:hAnsi="Times New Roman" w:cs="Times New Roman"/>
                <w:i/>
                <w:sz w:val="20"/>
                <w:szCs w:val="20"/>
                <w:u w:val="single"/>
              </w:rPr>
            </w:pPr>
            <w:r w:rsidRPr="00181F72">
              <w:rPr>
                <w:rFonts w:ascii="Times New Roman" w:hAnsi="Times New Roman" w:cs="Times New Roman"/>
                <w:sz w:val="20"/>
                <w:szCs w:val="20"/>
              </w:rPr>
              <w:t>формирование представлений о социальных ценностях гуманизма: о духовном облике народа, его стремлениях, идеалах, христианских верованиях, нравственности, качествах характера;</w:t>
            </w:r>
          </w:p>
          <w:p w:rsidR="007F1373" w:rsidRPr="00181F72" w:rsidRDefault="007F1373" w:rsidP="007F1373">
            <w:pPr>
              <w:spacing w:line="240" w:lineRule="auto"/>
              <w:rPr>
                <w:rFonts w:ascii="Times New Roman" w:hAnsi="Times New Roman" w:cs="Times New Roman"/>
                <w:sz w:val="20"/>
                <w:szCs w:val="20"/>
              </w:rPr>
            </w:pPr>
          </w:p>
        </w:tc>
        <w:tc>
          <w:tcPr>
            <w:tcW w:w="3118" w:type="dxa"/>
            <w:shd w:val="clear" w:color="auto" w:fill="auto"/>
          </w:tcPr>
          <w:p w:rsidR="007F1373" w:rsidRPr="00181F72" w:rsidRDefault="007F1373" w:rsidP="007F1373">
            <w:pPr>
              <w:spacing w:line="240" w:lineRule="auto"/>
              <w:rPr>
                <w:rFonts w:ascii="Times New Roman" w:hAnsi="Times New Roman" w:cs="Times New Roman"/>
                <w:i/>
                <w:sz w:val="20"/>
                <w:szCs w:val="20"/>
                <w:u w:val="single"/>
              </w:rPr>
            </w:pPr>
            <w:r w:rsidRPr="00181F72">
              <w:rPr>
                <w:rFonts w:ascii="Times New Roman" w:hAnsi="Times New Roman" w:cs="Times New Roman"/>
                <w:sz w:val="20"/>
                <w:szCs w:val="20"/>
              </w:rPr>
              <w:t>умение организовывать учебное сотрудничество и совместную деятельность с учителем и сверстниками; работать индивидуально и в группах; формировать умения воспринимать, анализировать, критически оценивать и интерпретировать прочитанное;</w:t>
            </w:r>
          </w:p>
          <w:p w:rsidR="007F1373" w:rsidRPr="00181F72" w:rsidRDefault="007F1373" w:rsidP="007F1373">
            <w:pPr>
              <w:spacing w:line="240" w:lineRule="auto"/>
              <w:rPr>
                <w:rFonts w:ascii="Times New Roman" w:hAnsi="Times New Roman" w:cs="Times New Roman"/>
                <w:sz w:val="20"/>
                <w:szCs w:val="20"/>
              </w:rPr>
            </w:pPr>
          </w:p>
        </w:tc>
        <w:tc>
          <w:tcPr>
            <w:tcW w:w="2410" w:type="dxa"/>
            <w:shd w:val="clear" w:color="auto" w:fill="auto"/>
          </w:tcPr>
          <w:p w:rsidR="007F1373" w:rsidRPr="00181F72" w:rsidRDefault="007F1373" w:rsidP="007F1373">
            <w:pPr>
              <w:spacing w:line="240" w:lineRule="auto"/>
              <w:rPr>
                <w:rFonts w:ascii="Times New Roman" w:hAnsi="Times New Roman" w:cs="Times New Roman"/>
                <w:sz w:val="20"/>
                <w:szCs w:val="20"/>
              </w:rPr>
            </w:pPr>
            <w:r w:rsidRPr="00181F72">
              <w:rPr>
                <w:rFonts w:ascii="Times New Roman" w:hAnsi="Times New Roman" w:cs="Times New Roman"/>
                <w:sz w:val="20"/>
                <w:szCs w:val="20"/>
              </w:rPr>
              <w:t>понимание ключевых проблем изученных произведений русского фольклора; владение литературоведческими терминами «Пословицы и поговорки», «антитеза», «антонимы», «иносказание»; восприятие на слух литературных произведений разных жанров, осмысленное чтение и адекватное восприятие; приобщение к духовно-нравственным ценностям русской культуры, сопоставление их с духовно-нравственными ценностями других народов.</w:t>
            </w:r>
          </w:p>
        </w:tc>
        <w:tc>
          <w:tcPr>
            <w:tcW w:w="1418" w:type="dxa"/>
            <w:shd w:val="clear" w:color="auto" w:fill="auto"/>
          </w:tcPr>
          <w:p w:rsidR="007F1373" w:rsidRPr="00181F72" w:rsidRDefault="007F1373" w:rsidP="007F1373">
            <w:pPr>
              <w:ind w:right="-2"/>
              <w:jc w:val="both"/>
              <w:rPr>
                <w:rFonts w:ascii="Times New Roman" w:hAnsi="Times New Roman" w:cs="Times New Roman"/>
                <w:sz w:val="20"/>
                <w:szCs w:val="20"/>
              </w:rPr>
            </w:pPr>
            <w:r w:rsidRPr="00181F72">
              <w:rPr>
                <w:rFonts w:ascii="Times New Roman" w:hAnsi="Times New Roman" w:cs="Times New Roman"/>
                <w:sz w:val="20"/>
                <w:szCs w:val="20"/>
              </w:rPr>
              <w:t xml:space="preserve">Беседа, составление </w:t>
            </w:r>
            <w:proofErr w:type="spellStart"/>
            <w:r w:rsidRPr="00181F72">
              <w:rPr>
                <w:rFonts w:ascii="Times New Roman" w:hAnsi="Times New Roman" w:cs="Times New Roman"/>
                <w:sz w:val="20"/>
                <w:szCs w:val="20"/>
              </w:rPr>
              <w:t>таблицы</w:t>
            </w:r>
            <w:proofErr w:type="gramStart"/>
            <w:r w:rsidRPr="00181F72">
              <w:rPr>
                <w:rFonts w:ascii="Times New Roman" w:hAnsi="Times New Roman" w:cs="Times New Roman"/>
                <w:sz w:val="20"/>
                <w:szCs w:val="20"/>
              </w:rPr>
              <w:t>,э</w:t>
            </w:r>
            <w:proofErr w:type="gramEnd"/>
            <w:r w:rsidRPr="00181F72">
              <w:rPr>
                <w:rFonts w:ascii="Times New Roman" w:hAnsi="Times New Roman" w:cs="Times New Roman"/>
                <w:sz w:val="20"/>
                <w:szCs w:val="20"/>
              </w:rPr>
              <w:t>кскурсия</w:t>
            </w:r>
            <w:proofErr w:type="spellEnd"/>
            <w:r w:rsidRPr="00181F72">
              <w:rPr>
                <w:rFonts w:ascii="Times New Roman" w:hAnsi="Times New Roman" w:cs="Times New Roman"/>
                <w:sz w:val="20"/>
                <w:szCs w:val="20"/>
              </w:rPr>
              <w:t xml:space="preserve"> по книжной выставке.</w:t>
            </w:r>
          </w:p>
        </w:tc>
        <w:tc>
          <w:tcPr>
            <w:tcW w:w="1031" w:type="dxa"/>
            <w:shd w:val="clear" w:color="auto" w:fill="auto"/>
          </w:tcPr>
          <w:p w:rsidR="007F1373" w:rsidRPr="00181F72" w:rsidRDefault="007F1373" w:rsidP="007F1373">
            <w:pPr>
              <w:jc w:val="both"/>
              <w:rPr>
                <w:rFonts w:ascii="Times New Roman" w:hAnsi="Times New Roman" w:cs="Times New Roman"/>
                <w:sz w:val="20"/>
                <w:szCs w:val="20"/>
                <w:lang w:eastAsia="en-US"/>
              </w:rPr>
            </w:pPr>
            <w:r w:rsidRPr="00181F72">
              <w:rPr>
                <w:rFonts w:ascii="Times New Roman" w:hAnsi="Times New Roman" w:cs="Times New Roman"/>
                <w:sz w:val="20"/>
                <w:szCs w:val="20"/>
                <w:lang w:eastAsia="en-US"/>
              </w:rPr>
              <w:t>Слайдовая презентация</w:t>
            </w:r>
          </w:p>
        </w:tc>
      </w:tr>
      <w:tr w:rsidR="007F1373" w:rsidRPr="00181F72" w:rsidTr="00647B15">
        <w:trPr>
          <w:trHeight w:val="1367"/>
        </w:trPr>
        <w:tc>
          <w:tcPr>
            <w:tcW w:w="709" w:type="dxa"/>
            <w:tcBorders>
              <w:top w:val="single" w:sz="4" w:space="0" w:color="auto"/>
              <w:right w:val="single" w:sz="4" w:space="0" w:color="auto"/>
            </w:tcBorders>
            <w:shd w:val="clear" w:color="auto" w:fill="auto"/>
          </w:tcPr>
          <w:p w:rsidR="007F1373" w:rsidRPr="00181F72" w:rsidRDefault="00647B15" w:rsidP="007F1373">
            <w:pPr>
              <w:rPr>
                <w:rFonts w:ascii="Times New Roman" w:hAnsi="Times New Roman" w:cs="Times New Roman"/>
                <w:sz w:val="20"/>
                <w:szCs w:val="20"/>
              </w:rPr>
            </w:pPr>
            <w:r>
              <w:rPr>
                <w:rFonts w:ascii="Times New Roman" w:hAnsi="Times New Roman" w:cs="Times New Roman"/>
                <w:sz w:val="20"/>
                <w:szCs w:val="20"/>
              </w:rPr>
              <w:t>19.09</w:t>
            </w:r>
          </w:p>
        </w:tc>
        <w:tc>
          <w:tcPr>
            <w:tcW w:w="710" w:type="dxa"/>
            <w:tcBorders>
              <w:top w:val="single" w:sz="4" w:space="0" w:color="auto"/>
              <w:left w:val="single" w:sz="4" w:space="0" w:color="auto"/>
            </w:tcBorders>
            <w:shd w:val="clear" w:color="auto" w:fill="auto"/>
          </w:tcPr>
          <w:p w:rsidR="007F1373" w:rsidRPr="00181F72" w:rsidRDefault="007F1373" w:rsidP="007F1373">
            <w:pPr>
              <w:rPr>
                <w:rFonts w:ascii="Times New Roman" w:hAnsi="Times New Roman" w:cs="Times New Roman"/>
                <w:sz w:val="20"/>
                <w:szCs w:val="20"/>
              </w:rPr>
            </w:pPr>
          </w:p>
        </w:tc>
        <w:tc>
          <w:tcPr>
            <w:tcW w:w="567" w:type="dxa"/>
            <w:shd w:val="clear" w:color="auto" w:fill="auto"/>
          </w:tcPr>
          <w:p w:rsidR="007F1373" w:rsidRPr="00181F72" w:rsidRDefault="007F1373" w:rsidP="007F1373">
            <w:pPr>
              <w:rPr>
                <w:rFonts w:ascii="Times New Roman" w:hAnsi="Times New Roman" w:cs="Times New Roman"/>
                <w:sz w:val="20"/>
                <w:szCs w:val="20"/>
              </w:rPr>
            </w:pPr>
            <w:r w:rsidRPr="00181F72">
              <w:rPr>
                <w:rFonts w:ascii="Times New Roman" w:hAnsi="Times New Roman" w:cs="Times New Roman"/>
                <w:sz w:val="20"/>
                <w:szCs w:val="20"/>
              </w:rPr>
              <w:t>7</w:t>
            </w:r>
          </w:p>
        </w:tc>
        <w:tc>
          <w:tcPr>
            <w:tcW w:w="1984" w:type="dxa"/>
            <w:shd w:val="clear" w:color="auto" w:fill="auto"/>
          </w:tcPr>
          <w:p w:rsidR="007F1373" w:rsidRPr="00181F72" w:rsidRDefault="007F1373" w:rsidP="007F1373">
            <w:pPr>
              <w:ind w:right="49"/>
              <w:jc w:val="both"/>
              <w:rPr>
                <w:rFonts w:ascii="Times New Roman" w:hAnsi="Times New Roman" w:cs="Times New Roman"/>
                <w:sz w:val="20"/>
                <w:szCs w:val="20"/>
              </w:rPr>
            </w:pPr>
            <w:r w:rsidRPr="00181F72">
              <w:rPr>
                <w:rFonts w:ascii="Times New Roman" w:hAnsi="Times New Roman" w:cs="Times New Roman"/>
                <w:sz w:val="20"/>
                <w:szCs w:val="20"/>
              </w:rPr>
              <w:t>Литературная игра.</w:t>
            </w:r>
          </w:p>
        </w:tc>
        <w:tc>
          <w:tcPr>
            <w:tcW w:w="992" w:type="dxa"/>
            <w:shd w:val="clear" w:color="auto" w:fill="auto"/>
          </w:tcPr>
          <w:p w:rsidR="007F1373" w:rsidRPr="00181F72" w:rsidRDefault="007F1373" w:rsidP="007F1373">
            <w:pPr>
              <w:ind w:right="-2"/>
              <w:jc w:val="both"/>
              <w:rPr>
                <w:rFonts w:ascii="Times New Roman" w:hAnsi="Times New Roman" w:cs="Times New Roman"/>
                <w:sz w:val="20"/>
                <w:szCs w:val="20"/>
              </w:rPr>
            </w:pPr>
            <w:r w:rsidRPr="00181F72">
              <w:rPr>
                <w:rFonts w:ascii="Times New Roman" w:hAnsi="Times New Roman" w:cs="Times New Roman"/>
                <w:sz w:val="20"/>
                <w:szCs w:val="20"/>
              </w:rPr>
              <w:t>Урок-игра</w:t>
            </w:r>
          </w:p>
        </w:tc>
        <w:tc>
          <w:tcPr>
            <w:tcW w:w="2552" w:type="dxa"/>
            <w:shd w:val="clear" w:color="auto" w:fill="auto"/>
          </w:tcPr>
          <w:p w:rsidR="007F1373" w:rsidRPr="00181F72" w:rsidRDefault="007F1373" w:rsidP="007F1373">
            <w:pPr>
              <w:spacing w:line="240" w:lineRule="auto"/>
              <w:rPr>
                <w:rFonts w:ascii="Times New Roman" w:hAnsi="Times New Roman" w:cs="Times New Roman"/>
                <w:sz w:val="20"/>
                <w:szCs w:val="20"/>
              </w:rPr>
            </w:pPr>
            <w:r w:rsidRPr="00181F72">
              <w:rPr>
                <w:rFonts w:ascii="Times New Roman" w:hAnsi="Times New Roman" w:cs="Times New Roman"/>
                <w:sz w:val="20"/>
                <w:szCs w:val="20"/>
              </w:rPr>
              <w:t>формирование осознанного, уважительного и доброжелательного отношения к другому человеку, его мнению</w:t>
            </w:r>
          </w:p>
        </w:tc>
        <w:tc>
          <w:tcPr>
            <w:tcW w:w="3118" w:type="dxa"/>
            <w:shd w:val="clear" w:color="auto" w:fill="auto"/>
          </w:tcPr>
          <w:p w:rsidR="007F1373" w:rsidRPr="00181F72" w:rsidRDefault="007F1373" w:rsidP="007F1373">
            <w:pPr>
              <w:spacing w:line="240" w:lineRule="auto"/>
              <w:rPr>
                <w:rFonts w:ascii="Times New Roman" w:hAnsi="Times New Roman" w:cs="Times New Roman"/>
                <w:sz w:val="20"/>
                <w:szCs w:val="20"/>
              </w:rPr>
            </w:pPr>
            <w:r w:rsidRPr="00181F72">
              <w:rPr>
                <w:rFonts w:ascii="Times New Roman" w:hAnsi="Times New Roman" w:cs="Times New Roman"/>
                <w:sz w:val="20"/>
                <w:szCs w:val="20"/>
              </w:rPr>
              <w:t xml:space="preserve">умение организовывать учебное сотрудничество и совместную деятельность с учителем и сверстниками; работать индивидуально и в группах;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w:t>
            </w:r>
            <w:r w:rsidRPr="00181F72">
              <w:rPr>
                <w:rFonts w:ascii="Times New Roman" w:hAnsi="Times New Roman" w:cs="Times New Roman"/>
                <w:sz w:val="20"/>
                <w:szCs w:val="20"/>
              </w:rPr>
              <w:lastRenderedPageBreak/>
              <w:t xml:space="preserve">отношений человека и общества, </w:t>
            </w:r>
            <w:proofErr w:type="spellStart"/>
            <w:r w:rsidRPr="00181F72">
              <w:rPr>
                <w:rFonts w:ascii="Times New Roman" w:hAnsi="Times New Roman" w:cs="Times New Roman"/>
                <w:sz w:val="20"/>
                <w:szCs w:val="20"/>
              </w:rPr>
              <w:t>многоаспектного</w:t>
            </w:r>
            <w:proofErr w:type="spellEnd"/>
            <w:r w:rsidRPr="00181F72">
              <w:rPr>
                <w:rFonts w:ascii="Times New Roman" w:hAnsi="Times New Roman" w:cs="Times New Roman"/>
                <w:sz w:val="20"/>
                <w:szCs w:val="20"/>
              </w:rPr>
              <w:t xml:space="preserve"> диалога;</w:t>
            </w:r>
          </w:p>
          <w:p w:rsidR="007F1373" w:rsidRPr="00181F72" w:rsidRDefault="007F1373" w:rsidP="007F1373">
            <w:pPr>
              <w:spacing w:line="240" w:lineRule="auto"/>
              <w:rPr>
                <w:rFonts w:ascii="Times New Roman" w:hAnsi="Times New Roman" w:cs="Times New Roman"/>
                <w:sz w:val="20"/>
                <w:szCs w:val="20"/>
              </w:rPr>
            </w:pPr>
          </w:p>
        </w:tc>
        <w:tc>
          <w:tcPr>
            <w:tcW w:w="2410" w:type="dxa"/>
            <w:shd w:val="clear" w:color="auto" w:fill="auto"/>
          </w:tcPr>
          <w:p w:rsidR="007F1373" w:rsidRPr="00181F72" w:rsidRDefault="007F1373" w:rsidP="007F1373">
            <w:pPr>
              <w:spacing w:line="240" w:lineRule="auto"/>
              <w:rPr>
                <w:rFonts w:ascii="Times New Roman" w:hAnsi="Times New Roman" w:cs="Times New Roman"/>
                <w:sz w:val="20"/>
                <w:szCs w:val="20"/>
              </w:rPr>
            </w:pPr>
            <w:r w:rsidRPr="00181F72">
              <w:rPr>
                <w:rFonts w:ascii="Times New Roman" w:hAnsi="Times New Roman" w:cs="Times New Roman"/>
                <w:sz w:val="20"/>
                <w:szCs w:val="20"/>
              </w:rPr>
              <w:lastRenderedPageBreak/>
              <w:t xml:space="preserve">умение создавать устные монологические высказывания разного типа; вести диалог; понимание связи фольклорных произведений с эпохой их написания, выявление заложенных в них вневременных, непреходящих нравственных ценностей </w:t>
            </w:r>
            <w:r w:rsidRPr="00181F72">
              <w:rPr>
                <w:rFonts w:ascii="Times New Roman" w:hAnsi="Times New Roman" w:cs="Times New Roman"/>
                <w:sz w:val="20"/>
                <w:szCs w:val="20"/>
              </w:rPr>
              <w:lastRenderedPageBreak/>
              <w:t>и их современного звучания.</w:t>
            </w:r>
          </w:p>
        </w:tc>
        <w:tc>
          <w:tcPr>
            <w:tcW w:w="1418" w:type="dxa"/>
            <w:shd w:val="clear" w:color="auto" w:fill="auto"/>
          </w:tcPr>
          <w:p w:rsidR="007F1373" w:rsidRPr="00181F72" w:rsidRDefault="007F1373" w:rsidP="007F1373">
            <w:pPr>
              <w:ind w:right="-2"/>
              <w:jc w:val="both"/>
              <w:rPr>
                <w:rFonts w:ascii="Times New Roman" w:hAnsi="Times New Roman" w:cs="Times New Roman"/>
                <w:sz w:val="20"/>
                <w:szCs w:val="20"/>
              </w:rPr>
            </w:pPr>
            <w:r w:rsidRPr="00181F72">
              <w:rPr>
                <w:rFonts w:ascii="Times New Roman" w:hAnsi="Times New Roman" w:cs="Times New Roman"/>
                <w:sz w:val="20"/>
                <w:szCs w:val="20"/>
              </w:rPr>
              <w:lastRenderedPageBreak/>
              <w:t>Конструирование пословиц, составление толкований, ответы на вопросы, защита иллюстраций</w:t>
            </w:r>
          </w:p>
        </w:tc>
        <w:tc>
          <w:tcPr>
            <w:tcW w:w="1031" w:type="dxa"/>
            <w:shd w:val="clear" w:color="auto" w:fill="auto"/>
          </w:tcPr>
          <w:p w:rsidR="007F1373" w:rsidRPr="00181F72" w:rsidRDefault="007F1373" w:rsidP="007F1373">
            <w:pPr>
              <w:jc w:val="both"/>
              <w:rPr>
                <w:rFonts w:ascii="Times New Roman" w:hAnsi="Times New Roman" w:cs="Times New Roman"/>
                <w:sz w:val="20"/>
                <w:szCs w:val="20"/>
                <w:lang w:eastAsia="en-US"/>
              </w:rPr>
            </w:pPr>
            <w:r w:rsidRPr="00181F72">
              <w:rPr>
                <w:rFonts w:ascii="Times New Roman" w:hAnsi="Times New Roman" w:cs="Times New Roman"/>
                <w:sz w:val="20"/>
                <w:szCs w:val="20"/>
                <w:lang w:eastAsia="en-US"/>
              </w:rPr>
              <w:t>Рабочие тетради</w:t>
            </w:r>
          </w:p>
        </w:tc>
      </w:tr>
      <w:tr w:rsidR="007F1373" w:rsidRPr="00181F72" w:rsidTr="00647B15">
        <w:trPr>
          <w:trHeight w:val="1367"/>
        </w:trPr>
        <w:tc>
          <w:tcPr>
            <w:tcW w:w="709" w:type="dxa"/>
            <w:tcBorders>
              <w:top w:val="single" w:sz="4" w:space="0" w:color="auto"/>
              <w:right w:val="single" w:sz="4" w:space="0" w:color="auto"/>
            </w:tcBorders>
            <w:shd w:val="clear" w:color="auto" w:fill="auto"/>
          </w:tcPr>
          <w:p w:rsidR="007F1373" w:rsidRPr="00181F72" w:rsidRDefault="00647B15" w:rsidP="007F1373">
            <w:pPr>
              <w:rPr>
                <w:rFonts w:ascii="Times New Roman" w:hAnsi="Times New Roman" w:cs="Times New Roman"/>
                <w:sz w:val="20"/>
                <w:szCs w:val="20"/>
              </w:rPr>
            </w:pPr>
            <w:r>
              <w:rPr>
                <w:rFonts w:ascii="Times New Roman" w:hAnsi="Times New Roman" w:cs="Times New Roman"/>
                <w:sz w:val="20"/>
                <w:szCs w:val="20"/>
              </w:rPr>
              <w:lastRenderedPageBreak/>
              <w:t>21.09</w:t>
            </w:r>
          </w:p>
        </w:tc>
        <w:tc>
          <w:tcPr>
            <w:tcW w:w="710" w:type="dxa"/>
            <w:tcBorders>
              <w:top w:val="single" w:sz="4" w:space="0" w:color="auto"/>
              <w:left w:val="single" w:sz="4" w:space="0" w:color="auto"/>
            </w:tcBorders>
            <w:shd w:val="clear" w:color="auto" w:fill="auto"/>
          </w:tcPr>
          <w:p w:rsidR="007F1373" w:rsidRPr="00181F72" w:rsidRDefault="007F1373" w:rsidP="007F1373">
            <w:pPr>
              <w:rPr>
                <w:rFonts w:ascii="Times New Roman" w:hAnsi="Times New Roman" w:cs="Times New Roman"/>
                <w:sz w:val="20"/>
                <w:szCs w:val="20"/>
              </w:rPr>
            </w:pPr>
          </w:p>
        </w:tc>
        <w:tc>
          <w:tcPr>
            <w:tcW w:w="567" w:type="dxa"/>
            <w:shd w:val="clear" w:color="auto" w:fill="auto"/>
          </w:tcPr>
          <w:p w:rsidR="007F1373" w:rsidRPr="00181F72" w:rsidRDefault="007F1373" w:rsidP="007F1373">
            <w:pPr>
              <w:rPr>
                <w:rFonts w:ascii="Times New Roman" w:hAnsi="Times New Roman" w:cs="Times New Roman"/>
                <w:sz w:val="20"/>
                <w:szCs w:val="20"/>
              </w:rPr>
            </w:pPr>
            <w:r w:rsidRPr="00181F72">
              <w:rPr>
                <w:rFonts w:ascii="Times New Roman" w:hAnsi="Times New Roman" w:cs="Times New Roman"/>
                <w:sz w:val="20"/>
                <w:szCs w:val="20"/>
              </w:rPr>
              <w:t>8</w:t>
            </w:r>
          </w:p>
        </w:tc>
        <w:tc>
          <w:tcPr>
            <w:tcW w:w="1984" w:type="dxa"/>
            <w:shd w:val="clear" w:color="auto" w:fill="auto"/>
          </w:tcPr>
          <w:p w:rsidR="007F1373" w:rsidRPr="00181F72" w:rsidRDefault="007F1373" w:rsidP="007F1373">
            <w:pPr>
              <w:ind w:right="49"/>
              <w:jc w:val="both"/>
              <w:rPr>
                <w:rFonts w:ascii="Times New Roman" w:hAnsi="Times New Roman" w:cs="Times New Roman"/>
                <w:i/>
                <w:sz w:val="20"/>
                <w:szCs w:val="20"/>
              </w:rPr>
            </w:pPr>
            <w:r w:rsidRPr="00181F72">
              <w:rPr>
                <w:rFonts w:ascii="Times New Roman" w:hAnsi="Times New Roman" w:cs="Times New Roman"/>
                <w:i/>
                <w:sz w:val="20"/>
                <w:szCs w:val="20"/>
              </w:rPr>
              <w:t>Анализ письменных работ</w:t>
            </w:r>
          </w:p>
        </w:tc>
        <w:tc>
          <w:tcPr>
            <w:tcW w:w="992" w:type="dxa"/>
            <w:shd w:val="clear" w:color="auto" w:fill="auto"/>
          </w:tcPr>
          <w:p w:rsidR="007F1373" w:rsidRPr="00181F72" w:rsidRDefault="007F1373" w:rsidP="007F1373">
            <w:pPr>
              <w:ind w:right="-2"/>
              <w:jc w:val="both"/>
              <w:rPr>
                <w:rFonts w:ascii="Times New Roman" w:hAnsi="Times New Roman" w:cs="Times New Roman"/>
                <w:sz w:val="20"/>
                <w:szCs w:val="20"/>
              </w:rPr>
            </w:pPr>
            <w:r w:rsidRPr="00181F72">
              <w:rPr>
                <w:rFonts w:ascii="Times New Roman" w:hAnsi="Times New Roman" w:cs="Times New Roman"/>
                <w:sz w:val="20"/>
                <w:szCs w:val="20"/>
              </w:rPr>
              <w:t>Урок развития речи</w:t>
            </w:r>
          </w:p>
        </w:tc>
        <w:tc>
          <w:tcPr>
            <w:tcW w:w="2552" w:type="dxa"/>
            <w:shd w:val="clear" w:color="auto" w:fill="auto"/>
          </w:tcPr>
          <w:p w:rsidR="007F1373" w:rsidRPr="00181F72" w:rsidRDefault="007F1373" w:rsidP="007F1373">
            <w:pPr>
              <w:spacing w:line="240" w:lineRule="auto"/>
              <w:rPr>
                <w:rFonts w:ascii="Times New Roman" w:hAnsi="Times New Roman" w:cs="Times New Roman"/>
                <w:sz w:val="20"/>
                <w:szCs w:val="20"/>
              </w:rPr>
            </w:pPr>
            <w:r w:rsidRPr="00181F72">
              <w:rPr>
                <w:rFonts w:ascii="Times New Roman" w:hAnsi="Times New Roman" w:cs="Times New Roman"/>
                <w:sz w:val="20"/>
                <w:szCs w:val="20"/>
              </w:rPr>
              <w:t>умение чувствовать красоту и выразительность речи, стремиться к совершенствованию собственной речи;</w:t>
            </w:r>
          </w:p>
          <w:p w:rsidR="007F1373" w:rsidRPr="00181F72" w:rsidRDefault="007F1373" w:rsidP="007F1373">
            <w:pPr>
              <w:spacing w:line="240" w:lineRule="auto"/>
              <w:rPr>
                <w:rFonts w:ascii="Times New Roman" w:hAnsi="Times New Roman" w:cs="Times New Roman"/>
                <w:sz w:val="20"/>
                <w:szCs w:val="20"/>
              </w:rPr>
            </w:pPr>
          </w:p>
        </w:tc>
        <w:tc>
          <w:tcPr>
            <w:tcW w:w="3118" w:type="dxa"/>
            <w:shd w:val="clear" w:color="auto" w:fill="auto"/>
          </w:tcPr>
          <w:p w:rsidR="007F1373" w:rsidRPr="00181F72" w:rsidRDefault="007F1373" w:rsidP="007F1373">
            <w:pPr>
              <w:spacing w:line="240" w:lineRule="auto"/>
              <w:rPr>
                <w:rFonts w:ascii="Times New Roman" w:hAnsi="Times New Roman" w:cs="Times New Roman"/>
                <w:sz w:val="20"/>
                <w:szCs w:val="20"/>
              </w:rPr>
            </w:pPr>
            <w:r w:rsidRPr="00181F72">
              <w:rPr>
                <w:rFonts w:ascii="Times New Roman" w:hAnsi="Times New Roman" w:cs="Times New Roman"/>
                <w:sz w:val="20"/>
                <w:szCs w:val="20"/>
              </w:rPr>
              <w:t>умение организовывать учебное сотрудничество и совместную деятельность с учителем и сверстниками; оценивать выполнение учебной задачи</w:t>
            </w:r>
          </w:p>
          <w:p w:rsidR="007F1373" w:rsidRPr="00181F72" w:rsidRDefault="007F1373" w:rsidP="007F1373">
            <w:pPr>
              <w:spacing w:line="240" w:lineRule="auto"/>
              <w:rPr>
                <w:rFonts w:ascii="Times New Roman" w:hAnsi="Times New Roman" w:cs="Times New Roman"/>
                <w:sz w:val="20"/>
                <w:szCs w:val="20"/>
              </w:rPr>
            </w:pPr>
          </w:p>
        </w:tc>
        <w:tc>
          <w:tcPr>
            <w:tcW w:w="2410" w:type="dxa"/>
            <w:shd w:val="clear" w:color="auto" w:fill="auto"/>
          </w:tcPr>
          <w:p w:rsidR="007F1373" w:rsidRPr="00181F72" w:rsidRDefault="007F1373" w:rsidP="007F1373">
            <w:pPr>
              <w:spacing w:line="240" w:lineRule="auto"/>
              <w:rPr>
                <w:rFonts w:ascii="Times New Roman" w:hAnsi="Times New Roman" w:cs="Times New Roman"/>
                <w:sz w:val="20"/>
                <w:szCs w:val="20"/>
              </w:rPr>
            </w:pPr>
            <w:r w:rsidRPr="00181F72">
              <w:rPr>
                <w:rFonts w:ascii="Times New Roman" w:hAnsi="Times New Roman" w:cs="Times New Roman"/>
                <w:sz w:val="20"/>
                <w:szCs w:val="20"/>
              </w:rPr>
              <w:t>умение создавать устные монологические высказывания, вести диалог</w:t>
            </w:r>
          </w:p>
        </w:tc>
        <w:tc>
          <w:tcPr>
            <w:tcW w:w="1418" w:type="dxa"/>
            <w:shd w:val="clear" w:color="auto" w:fill="auto"/>
          </w:tcPr>
          <w:p w:rsidR="007F1373" w:rsidRPr="00181F72" w:rsidRDefault="007F1373" w:rsidP="007F1373">
            <w:pPr>
              <w:ind w:right="-2"/>
              <w:jc w:val="both"/>
              <w:rPr>
                <w:rFonts w:ascii="Times New Roman" w:hAnsi="Times New Roman" w:cs="Times New Roman"/>
                <w:sz w:val="20"/>
                <w:szCs w:val="20"/>
              </w:rPr>
            </w:pPr>
            <w:r w:rsidRPr="00181F72">
              <w:rPr>
                <w:rFonts w:ascii="Times New Roman" w:hAnsi="Times New Roman" w:cs="Times New Roman"/>
                <w:sz w:val="20"/>
                <w:szCs w:val="20"/>
              </w:rPr>
              <w:t>Выявление фактических, логических, речевых ошибок, редактирование</w:t>
            </w:r>
          </w:p>
        </w:tc>
        <w:tc>
          <w:tcPr>
            <w:tcW w:w="1031" w:type="dxa"/>
            <w:shd w:val="clear" w:color="auto" w:fill="auto"/>
          </w:tcPr>
          <w:p w:rsidR="007F1373" w:rsidRPr="00181F72" w:rsidRDefault="007F1373" w:rsidP="007F1373">
            <w:pPr>
              <w:jc w:val="both"/>
              <w:rPr>
                <w:rFonts w:ascii="Times New Roman" w:hAnsi="Times New Roman" w:cs="Times New Roman"/>
                <w:sz w:val="20"/>
                <w:szCs w:val="20"/>
                <w:lang w:eastAsia="en-US"/>
              </w:rPr>
            </w:pPr>
          </w:p>
        </w:tc>
      </w:tr>
      <w:tr w:rsidR="007F1373" w:rsidRPr="00181F72" w:rsidTr="00647B15">
        <w:trPr>
          <w:trHeight w:val="1367"/>
        </w:trPr>
        <w:tc>
          <w:tcPr>
            <w:tcW w:w="709" w:type="dxa"/>
            <w:tcBorders>
              <w:top w:val="single" w:sz="4" w:space="0" w:color="auto"/>
              <w:right w:val="single" w:sz="4" w:space="0" w:color="auto"/>
            </w:tcBorders>
            <w:shd w:val="clear" w:color="auto" w:fill="auto"/>
          </w:tcPr>
          <w:p w:rsidR="007F1373" w:rsidRPr="00181F72" w:rsidRDefault="00647B15" w:rsidP="007F1373">
            <w:pPr>
              <w:rPr>
                <w:rFonts w:ascii="Times New Roman" w:hAnsi="Times New Roman" w:cs="Times New Roman"/>
                <w:sz w:val="20"/>
                <w:szCs w:val="20"/>
              </w:rPr>
            </w:pPr>
            <w:r>
              <w:rPr>
                <w:rFonts w:ascii="Times New Roman" w:hAnsi="Times New Roman" w:cs="Times New Roman"/>
                <w:sz w:val="20"/>
                <w:szCs w:val="20"/>
              </w:rPr>
              <w:t>22.09</w:t>
            </w:r>
          </w:p>
        </w:tc>
        <w:tc>
          <w:tcPr>
            <w:tcW w:w="710" w:type="dxa"/>
            <w:tcBorders>
              <w:top w:val="single" w:sz="4" w:space="0" w:color="auto"/>
              <w:left w:val="single" w:sz="4" w:space="0" w:color="auto"/>
            </w:tcBorders>
            <w:shd w:val="clear" w:color="auto" w:fill="auto"/>
          </w:tcPr>
          <w:p w:rsidR="007F1373" w:rsidRPr="00181F72" w:rsidRDefault="007F1373" w:rsidP="007F1373">
            <w:pPr>
              <w:rPr>
                <w:rFonts w:ascii="Times New Roman" w:hAnsi="Times New Roman" w:cs="Times New Roman"/>
                <w:sz w:val="20"/>
                <w:szCs w:val="20"/>
              </w:rPr>
            </w:pPr>
          </w:p>
        </w:tc>
        <w:tc>
          <w:tcPr>
            <w:tcW w:w="567" w:type="dxa"/>
            <w:shd w:val="clear" w:color="auto" w:fill="auto"/>
          </w:tcPr>
          <w:p w:rsidR="007F1373" w:rsidRPr="00181F72" w:rsidRDefault="007F1373" w:rsidP="007F1373">
            <w:pPr>
              <w:rPr>
                <w:rFonts w:ascii="Times New Roman" w:hAnsi="Times New Roman" w:cs="Times New Roman"/>
                <w:sz w:val="20"/>
                <w:szCs w:val="20"/>
              </w:rPr>
            </w:pPr>
            <w:r w:rsidRPr="00181F72">
              <w:rPr>
                <w:rFonts w:ascii="Times New Roman" w:hAnsi="Times New Roman" w:cs="Times New Roman"/>
                <w:sz w:val="20"/>
                <w:szCs w:val="20"/>
              </w:rPr>
              <w:t>9</w:t>
            </w:r>
          </w:p>
        </w:tc>
        <w:tc>
          <w:tcPr>
            <w:tcW w:w="1984" w:type="dxa"/>
            <w:shd w:val="clear" w:color="auto" w:fill="auto"/>
          </w:tcPr>
          <w:p w:rsidR="007F1373" w:rsidRPr="00181F72" w:rsidRDefault="007F1373" w:rsidP="007F1373">
            <w:pPr>
              <w:ind w:right="49"/>
              <w:jc w:val="both"/>
              <w:rPr>
                <w:rFonts w:ascii="Times New Roman" w:hAnsi="Times New Roman" w:cs="Times New Roman"/>
                <w:i/>
                <w:sz w:val="20"/>
                <w:szCs w:val="20"/>
              </w:rPr>
            </w:pPr>
            <w:r w:rsidRPr="00181F72">
              <w:rPr>
                <w:rFonts w:ascii="Times New Roman" w:hAnsi="Times New Roman" w:cs="Times New Roman"/>
                <w:sz w:val="20"/>
                <w:szCs w:val="20"/>
                <w:lang w:eastAsia="en-US"/>
              </w:rPr>
              <w:t>Сказка. «Царевна-лягушка». Подготовка к мини-проекту.</w:t>
            </w:r>
          </w:p>
        </w:tc>
        <w:tc>
          <w:tcPr>
            <w:tcW w:w="992" w:type="dxa"/>
            <w:shd w:val="clear" w:color="auto" w:fill="auto"/>
          </w:tcPr>
          <w:p w:rsidR="007F1373" w:rsidRPr="00181F72" w:rsidRDefault="007F1373" w:rsidP="007F1373">
            <w:pPr>
              <w:ind w:right="-2"/>
              <w:jc w:val="both"/>
              <w:rPr>
                <w:rFonts w:ascii="Times New Roman" w:hAnsi="Times New Roman" w:cs="Times New Roman"/>
                <w:sz w:val="20"/>
                <w:szCs w:val="20"/>
              </w:rPr>
            </w:pPr>
            <w:r w:rsidRPr="00181F72">
              <w:rPr>
                <w:rFonts w:ascii="Times New Roman" w:hAnsi="Times New Roman" w:cs="Times New Roman"/>
                <w:sz w:val="20"/>
                <w:szCs w:val="20"/>
              </w:rPr>
              <w:t>Урок изучения нового материала, работа над мини-проектом</w:t>
            </w:r>
          </w:p>
        </w:tc>
        <w:tc>
          <w:tcPr>
            <w:tcW w:w="2552" w:type="dxa"/>
            <w:shd w:val="clear" w:color="auto" w:fill="auto"/>
          </w:tcPr>
          <w:p w:rsidR="007F1373" w:rsidRPr="00181F72" w:rsidRDefault="007F1373" w:rsidP="007F1373">
            <w:pPr>
              <w:spacing w:line="240" w:lineRule="auto"/>
              <w:rPr>
                <w:rFonts w:ascii="Times New Roman" w:hAnsi="Times New Roman" w:cs="Times New Roman"/>
                <w:i/>
                <w:sz w:val="20"/>
                <w:szCs w:val="20"/>
                <w:u w:val="single"/>
              </w:rPr>
            </w:pPr>
            <w:r w:rsidRPr="00181F72">
              <w:rPr>
                <w:rFonts w:ascii="Times New Roman" w:hAnsi="Times New Roman" w:cs="Times New Roman"/>
                <w:sz w:val="20"/>
                <w:szCs w:val="20"/>
              </w:rPr>
              <w:t>формирование представлений об эстетических ценностях гуманизма, о красоте внешней и внутренней, справедливости, счастье настоящих людских отношений, не омраченных помыслами о знатности и богатстве, о необходимости обретения существования, достойного душевных качеств человека, о торжестве справедливости; развитие морального осознания и компетентности в решении моральных проблем;</w:t>
            </w:r>
          </w:p>
          <w:p w:rsidR="007F1373" w:rsidRPr="00181F72" w:rsidRDefault="007F1373" w:rsidP="007F1373">
            <w:pPr>
              <w:spacing w:line="240" w:lineRule="auto"/>
              <w:rPr>
                <w:rFonts w:ascii="Times New Roman" w:hAnsi="Times New Roman" w:cs="Times New Roman"/>
                <w:sz w:val="20"/>
                <w:szCs w:val="20"/>
              </w:rPr>
            </w:pPr>
          </w:p>
        </w:tc>
        <w:tc>
          <w:tcPr>
            <w:tcW w:w="3118" w:type="dxa"/>
            <w:shd w:val="clear" w:color="auto" w:fill="auto"/>
          </w:tcPr>
          <w:p w:rsidR="007F1373" w:rsidRPr="00181F72" w:rsidRDefault="007F1373" w:rsidP="007F1373">
            <w:pPr>
              <w:rPr>
                <w:rFonts w:ascii="Times New Roman" w:hAnsi="Times New Roman" w:cs="Times New Roman"/>
                <w:sz w:val="20"/>
                <w:szCs w:val="20"/>
              </w:rPr>
            </w:pPr>
            <w:r w:rsidRPr="00181F72">
              <w:rPr>
                <w:rFonts w:ascii="Times New Roman" w:hAnsi="Times New Roman" w:cs="Times New Roman"/>
                <w:sz w:val="20"/>
                <w:szCs w:val="20"/>
              </w:rPr>
              <w:t>умение организовывать учебное сотрудничество и совместную деятельность с учителем и сверстниками; работать индивидуально и в группах; определение в произведении элементов сюжета, композиции, изобразительно-выразительных средств языка, понимание их роли в раскрытии идейно-художественного содержания произведения (элементы филологического анализа);</w:t>
            </w:r>
          </w:p>
        </w:tc>
        <w:tc>
          <w:tcPr>
            <w:tcW w:w="2410" w:type="dxa"/>
            <w:shd w:val="clear" w:color="auto" w:fill="auto"/>
          </w:tcPr>
          <w:p w:rsidR="007F1373" w:rsidRPr="00181F72" w:rsidRDefault="007F1373" w:rsidP="007F1373">
            <w:pPr>
              <w:rPr>
                <w:rFonts w:ascii="Times New Roman" w:hAnsi="Times New Roman" w:cs="Times New Roman"/>
                <w:sz w:val="20"/>
                <w:szCs w:val="20"/>
              </w:rPr>
            </w:pPr>
            <w:r w:rsidRPr="00181F72">
              <w:rPr>
                <w:rFonts w:ascii="Times New Roman" w:hAnsi="Times New Roman" w:cs="Times New Roman"/>
                <w:sz w:val="20"/>
                <w:szCs w:val="20"/>
              </w:rPr>
              <w:t>понимание ключевых проблем изученных произведений русского фольклора; владение литературоведческими терминами «сказка», «типы сказок», «образы животных», «образ-пейзаж», «композиция волшебной сказки»; определение в произведении элементов сюжета, композиции, изобразительно-выразительных средств языка.</w:t>
            </w:r>
          </w:p>
        </w:tc>
        <w:tc>
          <w:tcPr>
            <w:tcW w:w="1418" w:type="dxa"/>
            <w:shd w:val="clear" w:color="auto" w:fill="auto"/>
          </w:tcPr>
          <w:p w:rsidR="007F1373" w:rsidRPr="00181F72" w:rsidRDefault="007F1373" w:rsidP="007F1373">
            <w:pPr>
              <w:ind w:right="-2"/>
              <w:jc w:val="both"/>
              <w:rPr>
                <w:rFonts w:ascii="Times New Roman" w:hAnsi="Times New Roman" w:cs="Times New Roman"/>
                <w:sz w:val="20"/>
                <w:szCs w:val="20"/>
              </w:rPr>
            </w:pPr>
            <w:r w:rsidRPr="00181F72">
              <w:rPr>
                <w:rFonts w:ascii="Times New Roman" w:hAnsi="Times New Roman" w:cs="Times New Roman"/>
                <w:sz w:val="20"/>
                <w:szCs w:val="20"/>
              </w:rPr>
              <w:t>Составление плана, таблицы, лексическая работа, пересказ, работа над мини-проектом</w:t>
            </w:r>
          </w:p>
        </w:tc>
        <w:tc>
          <w:tcPr>
            <w:tcW w:w="1031" w:type="dxa"/>
            <w:shd w:val="clear" w:color="auto" w:fill="auto"/>
          </w:tcPr>
          <w:p w:rsidR="007F1373" w:rsidRPr="00181F72" w:rsidRDefault="007F1373" w:rsidP="007F1373">
            <w:pPr>
              <w:jc w:val="both"/>
              <w:rPr>
                <w:rFonts w:ascii="Times New Roman" w:hAnsi="Times New Roman" w:cs="Times New Roman"/>
                <w:sz w:val="20"/>
                <w:szCs w:val="20"/>
                <w:lang w:eastAsia="en-US"/>
              </w:rPr>
            </w:pPr>
            <w:proofErr w:type="spellStart"/>
            <w:proofErr w:type="gramStart"/>
            <w:r w:rsidRPr="00181F72">
              <w:rPr>
                <w:rFonts w:ascii="Times New Roman" w:hAnsi="Times New Roman" w:cs="Times New Roman"/>
                <w:sz w:val="20"/>
                <w:szCs w:val="20"/>
                <w:lang w:eastAsia="en-US"/>
              </w:rPr>
              <w:t>Видео-фрагмент</w:t>
            </w:r>
            <w:proofErr w:type="spellEnd"/>
            <w:proofErr w:type="gramEnd"/>
            <w:r w:rsidRPr="00181F72">
              <w:rPr>
                <w:rFonts w:ascii="Times New Roman" w:hAnsi="Times New Roman" w:cs="Times New Roman"/>
                <w:sz w:val="20"/>
                <w:szCs w:val="20"/>
                <w:lang w:eastAsia="en-US"/>
              </w:rPr>
              <w:t xml:space="preserve"> мультфильма, иллюстрации по теме урока</w:t>
            </w:r>
          </w:p>
        </w:tc>
      </w:tr>
      <w:tr w:rsidR="007F1373" w:rsidRPr="00181F72" w:rsidTr="00647B15">
        <w:trPr>
          <w:trHeight w:val="1367"/>
        </w:trPr>
        <w:tc>
          <w:tcPr>
            <w:tcW w:w="709" w:type="dxa"/>
            <w:tcBorders>
              <w:top w:val="single" w:sz="4" w:space="0" w:color="auto"/>
              <w:right w:val="single" w:sz="4" w:space="0" w:color="auto"/>
            </w:tcBorders>
            <w:shd w:val="clear" w:color="auto" w:fill="auto"/>
          </w:tcPr>
          <w:p w:rsidR="007F1373" w:rsidRPr="00181F72" w:rsidRDefault="00647B15" w:rsidP="007F1373">
            <w:pPr>
              <w:rPr>
                <w:rFonts w:ascii="Times New Roman" w:hAnsi="Times New Roman" w:cs="Times New Roman"/>
                <w:sz w:val="20"/>
                <w:szCs w:val="20"/>
              </w:rPr>
            </w:pPr>
            <w:r>
              <w:rPr>
                <w:rFonts w:ascii="Times New Roman" w:hAnsi="Times New Roman" w:cs="Times New Roman"/>
                <w:sz w:val="20"/>
                <w:szCs w:val="20"/>
              </w:rPr>
              <w:lastRenderedPageBreak/>
              <w:t>26.09</w:t>
            </w:r>
          </w:p>
        </w:tc>
        <w:tc>
          <w:tcPr>
            <w:tcW w:w="710" w:type="dxa"/>
            <w:tcBorders>
              <w:top w:val="single" w:sz="4" w:space="0" w:color="auto"/>
              <w:left w:val="single" w:sz="4" w:space="0" w:color="auto"/>
            </w:tcBorders>
            <w:shd w:val="clear" w:color="auto" w:fill="auto"/>
          </w:tcPr>
          <w:p w:rsidR="007F1373" w:rsidRPr="00181F72" w:rsidRDefault="007F1373" w:rsidP="007F1373">
            <w:pPr>
              <w:rPr>
                <w:rFonts w:ascii="Times New Roman" w:hAnsi="Times New Roman" w:cs="Times New Roman"/>
                <w:sz w:val="20"/>
                <w:szCs w:val="20"/>
              </w:rPr>
            </w:pPr>
          </w:p>
        </w:tc>
        <w:tc>
          <w:tcPr>
            <w:tcW w:w="567" w:type="dxa"/>
            <w:shd w:val="clear" w:color="auto" w:fill="auto"/>
          </w:tcPr>
          <w:p w:rsidR="007F1373" w:rsidRPr="00181F72" w:rsidRDefault="007F1373" w:rsidP="007F1373">
            <w:pPr>
              <w:rPr>
                <w:rFonts w:ascii="Times New Roman" w:hAnsi="Times New Roman" w:cs="Times New Roman"/>
                <w:sz w:val="20"/>
                <w:szCs w:val="20"/>
              </w:rPr>
            </w:pPr>
            <w:r w:rsidRPr="00181F72">
              <w:rPr>
                <w:rFonts w:ascii="Times New Roman" w:hAnsi="Times New Roman" w:cs="Times New Roman"/>
                <w:sz w:val="20"/>
                <w:szCs w:val="20"/>
              </w:rPr>
              <w:t>10</w:t>
            </w:r>
          </w:p>
        </w:tc>
        <w:tc>
          <w:tcPr>
            <w:tcW w:w="1984" w:type="dxa"/>
            <w:shd w:val="clear" w:color="auto" w:fill="auto"/>
          </w:tcPr>
          <w:p w:rsidR="007F1373" w:rsidRPr="00181F72" w:rsidRDefault="007F1373" w:rsidP="007F1373">
            <w:pPr>
              <w:ind w:right="49"/>
              <w:jc w:val="both"/>
              <w:rPr>
                <w:rFonts w:ascii="Times New Roman" w:hAnsi="Times New Roman" w:cs="Times New Roman"/>
                <w:sz w:val="20"/>
                <w:szCs w:val="20"/>
                <w:lang w:eastAsia="en-US"/>
              </w:rPr>
            </w:pPr>
            <w:r w:rsidRPr="00181F72">
              <w:rPr>
                <w:rFonts w:ascii="Times New Roman" w:hAnsi="Times New Roman" w:cs="Times New Roman"/>
                <w:sz w:val="20"/>
                <w:szCs w:val="20"/>
                <w:lang w:eastAsia="en-US"/>
              </w:rPr>
              <w:t>Сюжет и реальная основа в бытовой сказке «Чего на свете не бывает?» Подготовка к мини-проекту.</w:t>
            </w:r>
          </w:p>
        </w:tc>
        <w:tc>
          <w:tcPr>
            <w:tcW w:w="992" w:type="dxa"/>
            <w:shd w:val="clear" w:color="auto" w:fill="auto"/>
          </w:tcPr>
          <w:p w:rsidR="007F1373" w:rsidRPr="00181F72" w:rsidRDefault="007F1373" w:rsidP="007F1373">
            <w:pPr>
              <w:ind w:right="-2"/>
              <w:jc w:val="both"/>
              <w:rPr>
                <w:rFonts w:ascii="Times New Roman" w:hAnsi="Times New Roman" w:cs="Times New Roman"/>
                <w:sz w:val="20"/>
                <w:szCs w:val="20"/>
              </w:rPr>
            </w:pPr>
            <w:proofErr w:type="spellStart"/>
            <w:proofErr w:type="gramStart"/>
            <w:r w:rsidRPr="00181F72">
              <w:rPr>
                <w:rFonts w:ascii="Times New Roman" w:hAnsi="Times New Roman" w:cs="Times New Roman"/>
                <w:sz w:val="20"/>
                <w:szCs w:val="20"/>
              </w:rPr>
              <w:t>Комбини-рованный</w:t>
            </w:r>
            <w:proofErr w:type="spellEnd"/>
            <w:proofErr w:type="gramEnd"/>
            <w:r w:rsidRPr="00181F72">
              <w:rPr>
                <w:rFonts w:ascii="Times New Roman" w:hAnsi="Times New Roman" w:cs="Times New Roman"/>
                <w:sz w:val="20"/>
                <w:szCs w:val="20"/>
              </w:rPr>
              <w:t xml:space="preserve"> урок, работа над мини-проектом</w:t>
            </w:r>
          </w:p>
        </w:tc>
        <w:tc>
          <w:tcPr>
            <w:tcW w:w="2552" w:type="dxa"/>
            <w:shd w:val="clear" w:color="auto" w:fill="auto"/>
          </w:tcPr>
          <w:p w:rsidR="007F1373" w:rsidRPr="00181F72" w:rsidRDefault="007F1373" w:rsidP="007F1373">
            <w:pPr>
              <w:spacing w:line="240" w:lineRule="auto"/>
              <w:rPr>
                <w:rFonts w:ascii="Times New Roman" w:hAnsi="Times New Roman" w:cs="Times New Roman"/>
                <w:sz w:val="20"/>
                <w:szCs w:val="20"/>
              </w:rPr>
            </w:pPr>
            <w:r w:rsidRPr="00181F72">
              <w:rPr>
                <w:rFonts w:ascii="Times New Roman" w:hAnsi="Times New Roman" w:cs="Times New Roman"/>
                <w:sz w:val="20"/>
                <w:szCs w:val="20"/>
              </w:rPr>
              <w:t xml:space="preserve">умение чувствовать красоту и выразительность речи, стремиться к совершенствованию собственной речи; самостоятельно </w:t>
            </w:r>
            <w:proofErr w:type="spellStart"/>
            <w:proofErr w:type="gramStart"/>
            <w:r w:rsidRPr="00181F72">
              <w:rPr>
                <w:rFonts w:ascii="Times New Roman" w:hAnsi="Times New Roman" w:cs="Times New Roman"/>
                <w:sz w:val="20"/>
                <w:szCs w:val="20"/>
              </w:rPr>
              <w:t>формули-ровать</w:t>
            </w:r>
            <w:proofErr w:type="spellEnd"/>
            <w:proofErr w:type="gramEnd"/>
            <w:r w:rsidRPr="00181F72">
              <w:rPr>
                <w:rFonts w:ascii="Times New Roman" w:hAnsi="Times New Roman" w:cs="Times New Roman"/>
                <w:sz w:val="20"/>
                <w:szCs w:val="20"/>
              </w:rPr>
              <w:t xml:space="preserve"> проблему (тему) и цели урока;</w:t>
            </w:r>
          </w:p>
          <w:p w:rsidR="007F1373" w:rsidRPr="00181F72" w:rsidRDefault="007F1373" w:rsidP="007F1373">
            <w:pPr>
              <w:spacing w:line="240" w:lineRule="auto"/>
              <w:rPr>
                <w:rFonts w:ascii="Times New Roman" w:hAnsi="Times New Roman" w:cs="Times New Roman"/>
                <w:sz w:val="20"/>
                <w:szCs w:val="20"/>
              </w:rPr>
            </w:pPr>
          </w:p>
        </w:tc>
        <w:tc>
          <w:tcPr>
            <w:tcW w:w="3118" w:type="dxa"/>
            <w:shd w:val="clear" w:color="auto" w:fill="auto"/>
          </w:tcPr>
          <w:p w:rsidR="007F1373" w:rsidRPr="00181F72" w:rsidRDefault="007F1373" w:rsidP="007F1373">
            <w:pPr>
              <w:rPr>
                <w:rFonts w:ascii="Times New Roman" w:hAnsi="Times New Roman" w:cs="Times New Roman"/>
                <w:sz w:val="20"/>
                <w:szCs w:val="20"/>
              </w:rPr>
            </w:pPr>
            <w:r w:rsidRPr="00181F72">
              <w:rPr>
                <w:rFonts w:ascii="Times New Roman" w:hAnsi="Times New Roman" w:cs="Times New Roman"/>
                <w:sz w:val="20"/>
                <w:szCs w:val="20"/>
              </w:rPr>
              <w:t>умение перерабатывать и преобразовывать информацию из одной формы в другую (составлять план, таблицу, схему); излагать содержание прочитанного (прослушанного) текста подробно, сжато, выборочно;</w:t>
            </w:r>
          </w:p>
          <w:p w:rsidR="007F1373" w:rsidRPr="00181F72" w:rsidRDefault="007F1373" w:rsidP="007F1373">
            <w:pPr>
              <w:rPr>
                <w:rFonts w:ascii="Times New Roman" w:hAnsi="Times New Roman" w:cs="Times New Roman"/>
                <w:sz w:val="20"/>
                <w:szCs w:val="20"/>
              </w:rPr>
            </w:pPr>
          </w:p>
        </w:tc>
        <w:tc>
          <w:tcPr>
            <w:tcW w:w="2410" w:type="dxa"/>
            <w:shd w:val="clear" w:color="auto" w:fill="auto"/>
          </w:tcPr>
          <w:p w:rsidR="007F1373" w:rsidRPr="00181F72" w:rsidRDefault="007F1373" w:rsidP="007F1373">
            <w:pPr>
              <w:rPr>
                <w:rFonts w:ascii="Times New Roman" w:hAnsi="Times New Roman" w:cs="Times New Roman"/>
                <w:sz w:val="20"/>
                <w:szCs w:val="20"/>
              </w:rPr>
            </w:pPr>
            <w:r w:rsidRPr="00181F72">
              <w:rPr>
                <w:rFonts w:ascii="Times New Roman" w:hAnsi="Times New Roman" w:cs="Times New Roman"/>
                <w:sz w:val="20"/>
                <w:szCs w:val="20"/>
              </w:rPr>
              <w:t>умение  выявлять характерные для сказок художественные приемы; формировать  умение высказывать мнение о  проблематике фольклорных текстов как основе развития представлений о нравственном идеале своего народа.</w:t>
            </w:r>
          </w:p>
        </w:tc>
        <w:tc>
          <w:tcPr>
            <w:tcW w:w="1418" w:type="dxa"/>
            <w:shd w:val="clear" w:color="auto" w:fill="auto"/>
          </w:tcPr>
          <w:p w:rsidR="007F1373" w:rsidRPr="00181F72" w:rsidRDefault="007F1373" w:rsidP="007F1373">
            <w:pPr>
              <w:ind w:right="-2"/>
              <w:jc w:val="both"/>
              <w:rPr>
                <w:rFonts w:ascii="Times New Roman" w:hAnsi="Times New Roman" w:cs="Times New Roman"/>
                <w:sz w:val="20"/>
                <w:szCs w:val="20"/>
              </w:rPr>
            </w:pPr>
            <w:r w:rsidRPr="00181F72">
              <w:rPr>
                <w:rFonts w:ascii="Times New Roman" w:hAnsi="Times New Roman" w:cs="Times New Roman"/>
                <w:sz w:val="20"/>
                <w:szCs w:val="20"/>
              </w:rPr>
              <w:t>Пересказ, составление таблицы, работа над мини-проектом, иллюстрирование</w:t>
            </w:r>
          </w:p>
        </w:tc>
        <w:tc>
          <w:tcPr>
            <w:tcW w:w="1031" w:type="dxa"/>
            <w:shd w:val="clear" w:color="auto" w:fill="auto"/>
          </w:tcPr>
          <w:p w:rsidR="007F1373" w:rsidRPr="00181F72" w:rsidRDefault="007F1373" w:rsidP="007F1373">
            <w:pPr>
              <w:jc w:val="both"/>
              <w:rPr>
                <w:rFonts w:ascii="Times New Roman" w:hAnsi="Times New Roman" w:cs="Times New Roman"/>
                <w:sz w:val="20"/>
                <w:szCs w:val="20"/>
                <w:lang w:eastAsia="en-US"/>
              </w:rPr>
            </w:pPr>
            <w:r w:rsidRPr="00181F72">
              <w:rPr>
                <w:rFonts w:ascii="Times New Roman" w:hAnsi="Times New Roman" w:cs="Times New Roman"/>
                <w:sz w:val="20"/>
                <w:szCs w:val="20"/>
                <w:lang w:eastAsia="en-US"/>
              </w:rPr>
              <w:t>Иллюстрации по теме урока</w:t>
            </w:r>
          </w:p>
        </w:tc>
      </w:tr>
      <w:tr w:rsidR="007F1373" w:rsidRPr="00181F72" w:rsidTr="00647B15">
        <w:trPr>
          <w:trHeight w:val="1367"/>
        </w:trPr>
        <w:tc>
          <w:tcPr>
            <w:tcW w:w="709" w:type="dxa"/>
            <w:tcBorders>
              <w:top w:val="single" w:sz="4" w:space="0" w:color="auto"/>
              <w:right w:val="single" w:sz="4" w:space="0" w:color="auto"/>
            </w:tcBorders>
            <w:shd w:val="clear" w:color="auto" w:fill="auto"/>
          </w:tcPr>
          <w:p w:rsidR="007F1373" w:rsidRPr="00181F72" w:rsidRDefault="00647B15" w:rsidP="007F1373">
            <w:pPr>
              <w:rPr>
                <w:rFonts w:ascii="Times New Roman" w:hAnsi="Times New Roman" w:cs="Times New Roman"/>
                <w:sz w:val="20"/>
                <w:szCs w:val="20"/>
              </w:rPr>
            </w:pPr>
            <w:r>
              <w:rPr>
                <w:rFonts w:ascii="Times New Roman" w:hAnsi="Times New Roman" w:cs="Times New Roman"/>
                <w:sz w:val="20"/>
                <w:szCs w:val="20"/>
              </w:rPr>
              <w:t>28.09</w:t>
            </w:r>
          </w:p>
        </w:tc>
        <w:tc>
          <w:tcPr>
            <w:tcW w:w="710" w:type="dxa"/>
            <w:tcBorders>
              <w:top w:val="single" w:sz="4" w:space="0" w:color="auto"/>
              <w:left w:val="single" w:sz="4" w:space="0" w:color="auto"/>
            </w:tcBorders>
            <w:shd w:val="clear" w:color="auto" w:fill="auto"/>
          </w:tcPr>
          <w:p w:rsidR="007F1373" w:rsidRPr="00181F72" w:rsidRDefault="007F1373" w:rsidP="007F1373">
            <w:pPr>
              <w:rPr>
                <w:rFonts w:ascii="Times New Roman" w:hAnsi="Times New Roman" w:cs="Times New Roman"/>
                <w:sz w:val="20"/>
                <w:szCs w:val="20"/>
              </w:rPr>
            </w:pPr>
          </w:p>
        </w:tc>
        <w:tc>
          <w:tcPr>
            <w:tcW w:w="567" w:type="dxa"/>
            <w:shd w:val="clear" w:color="auto" w:fill="auto"/>
          </w:tcPr>
          <w:p w:rsidR="007F1373" w:rsidRPr="00181F72" w:rsidRDefault="007F1373" w:rsidP="007F1373">
            <w:pPr>
              <w:rPr>
                <w:rFonts w:ascii="Times New Roman" w:hAnsi="Times New Roman" w:cs="Times New Roman"/>
                <w:sz w:val="20"/>
                <w:szCs w:val="20"/>
              </w:rPr>
            </w:pPr>
            <w:r w:rsidRPr="00181F72">
              <w:rPr>
                <w:rFonts w:ascii="Times New Roman" w:hAnsi="Times New Roman" w:cs="Times New Roman"/>
                <w:sz w:val="20"/>
                <w:szCs w:val="20"/>
              </w:rPr>
              <w:t>11</w:t>
            </w:r>
          </w:p>
        </w:tc>
        <w:tc>
          <w:tcPr>
            <w:tcW w:w="1984" w:type="dxa"/>
            <w:shd w:val="clear" w:color="auto" w:fill="auto"/>
          </w:tcPr>
          <w:p w:rsidR="007F1373" w:rsidRPr="00181F72" w:rsidRDefault="007F1373" w:rsidP="007F1373">
            <w:pPr>
              <w:ind w:right="49"/>
              <w:jc w:val="both"/>
              <w:rPr>
                <w:rFonts w:ascii="Times New Roman" w:hAnsi="Times New Roman" w:cs="Times New Roman"/>
                <w:sz w:val="20"/>
                <w:szCs w:val="20"/>
                <w:lang w:eastAsia="en-US"/>
              </w:rPr>
            </w:pPr>
            <w:r w:rsidRPr="00181F72">
              <w:rPr>
                <w:rFonts w:ascii="Times New Roman" w:hAnsi="Times New Roman" w:cs="Times New Roman"/>
                <w:sz w:val="20"/>
                <w:szCs w:val="20"/>
                <w:lang w:eastAsia="en-US"/>
              </w:rPr>
              <w:t>Сказки народов России. «Падчерица». Подготовка к мини-проекту.</w:t>
            </w:r>
          </w:p>
        </w:tc>
        <w:tc>
          <w:tcPr>
            <w:tcW w:w="992" w:type="dxa"/>
            <w:shd w:val="clear" w:color="auto" w:fill="auto"/>
          </w:tcPr>
          <w:p w:rsidR="007F1373" w:rsidRPr="00181F72" w:rsidRDefault="007F1373" w:rsidP="007F1373">
            <w:pPr>
              <w:ind w:right="-2"/>
              <w:jc w:val="both"/>
              <w:rPr>
                <w:rFonts w:ascii="Times New Roman" w:hAnsi="Times New Roman" w:cs="Times New Roman"/>
                <w:sz w:val="20"/>
                <w:szCs w:val="20"/>
              </w:rPr>
            </w:pPr>
            <w:proofErr w:type="spellStart"/>
            <w:proofErr w:type="gramStart"/>
            <w:r w:rsidRPr="00181F72">
              <w:rPr>
                <w:rFonts w:ascii="Times New Roman" w:hAnsi="Times New Roman" w:cs="Times New Roman"/>
                <w:sz w:val="20"/>
                <w:szCs w:val="20"/>
              </w:rPr>
              <w:t>Комбини-рованный</w:t>
            </w:r>
            <w:proofErr w:type="spellEnd"/>
            <w:proofErr w:type="gramEnd"/>
            <w:r w:rsidRPr="00181F72">
              <w:rPr>
                <w:rFonts w:ascii="Times New Roman" w:hAnsi="Times New Roman" w:cs="Times New Roman"/>
                <w:sz w:val="20"/>
                <w:szCs w:val="20"/>
              </w:rPr>
              <w:t xml:space="preserve"> урок, работа над мини-проектом</w:t>
            </w:r>
          </w:p>
        </w:tc>
        <w:tc>
          <w:tcPr>
            <w:tcW w:w="2552" w:type="dxa"/>
            <w:shd w:val="clear" w:color="auto" w:fill="auto"/>
          </w:tcPr>
          <w:p w:rsidR="007F1373" w:rsidRPr="006E0529" w:rsidRDefault="007F1373" w:rsidP="007F1373">
            <w:pPr>
              <w:spacing w:line="240" w:lineRule="auto"/>
              <w:rPr>
                <w:rFonts w:ascii="Times New Roman" w:hAnsi="Times New Roman" w:cs="Times New Roman"/>
                <w:sz w:val="20"/>
                <w:szCs w:val="20"/>
              </w:rPr>
            </w:pPr>
            <w:r w:rsidRPr="006E0529">
              <w:rPr>
                <w:rFonts w:ascii="Times New Roman" w:hAnsi="Times New Roman" w:cs="Times New Roman"/>
                <w:sz w:val="20"/>
                <w:szCs w:val="20"/>
              </w:rPr>
              <w:t xml:space="preserve">формирование представлений о жизни как экзистенциальной ценности гуманизма; о трудолюбии, терпении как духовном богатстве человека; о зависти, злобе, нерадивости, стремлении к </w:t>
            </w:r>
            <w:proofErr w:type="gramStart"/>
            <w:r w:rsidRPr="006E0529">
              <w:rPr>
                <w:rFonts w:ascii="Times New Roman" w:hAnsi="Times New Roman" w:cs="Times New Roman"/>
                <w:sz w:val="20"/>
                <w:szCs w:val="20"/>
              </w:rPr>
              <w:t>материальному</w:t>
            </w:r>
            <w:proofErr w:type="gramEnd"/>
            <w:r w:rsidRPr="006E0529">
              <w:rPr>
                <w:rFonts w:ascii="Times New Roman" w:hAnsi="Times New Roman" w:cs="Times New Roman"/>
                <w:sz w:val="20"/>
                <w:szCs w:val="20"/>
              </w:rPr>
              <w:t xml:space="preserve"> как причинах духовной смерти; развитие морального сознания и компетентности в решении моральных проблем;</w:t>
            </w:r>
          </w:p>
        </w:tc>
        <w:tc>
          <w:tcPr>
            <w:tcW w:w="3118" w:type="dxa"/>
            <w:shd w:val="clear" w:color="auto" w:fill="auto"/>
          </w:tcPr>
          <w:p w:rsidR="007F1373" w:rsidRPr="006E0529" w:rsidRDefault="007F1373" w:rsidP="007F1373">
            <w:pPr>
              <w:spacing w:line="240" w:lineRule="auto"/>
              <w:rPr>
                <w:rFonts w:ascii="Times New Roman" w:hAnsi="Times New Roman" w:cs="Times New Roman"/>
                <w:i/>
                <w:sz w:val="20"/>
                <w:szCs w:val="20"/>
                <w:u w:val="single"/>
              </w:rPr>
            </w:pPr>
            <w:r w:rsidRPr="006E0529">
              <w:rPr>
                <w:rFonts w:ascii="Times New Roman" w:hAnsi="Times New Roman" w:cs="Times New Roman"/>
                <w:sz w:val="20"/>
                <w:szCs w:val="20"/>
              </w:rPr>
              <w:t>умение организовывать учебное сотрудничество и совместную деятельность с учителем и сверстниками; работать индивидуально и в группах; развитие способности понимать литературные художественные произведения, отражающие разные этнокультурные традиции;</w:t>
            </w:r>
          </w:p>
          <w:p w:rsidR="007F1373" w:rsidRPr="006E0529" w:rsidRDefault="007F1373" w:rsidP="007F1373">
            <w:pPr>
              <w:spacing w:line="240" w:lineRule="auto"/>
              <w:rPr>
                <w:rFonts w:ascii="Times New Roman" w:hAnsi="Times New Roman" w:cs="Times New Roman"/>
                <w:sz w:val="20"/>
                <w:szCs w:val="20"/>
              </w:rPr>
            </w:pPr>
          </w:p>
        </w:tc>
        <w:tc>
          <w:tcPr>
            <w:tcW w:w="2410" w:type="dxa"/>
            <w:shd w:val="clear" w:color="auto" w:fill="auto"/>
          </w:tcPr>
          <w:p w:rsidR="007F1373" w:rsidRPr="006E0529" w:rsidRDefault="007F1373" w:rsidP="007F1373">
            <w:pPr>
              <w:spacing w:line="240" w:lineRule="auto"/>
              <w:rPr>
                <w:rFonts w:ascii="Times New Roman" w:hAnsi="Times New Roman" w:cs="Times New Roman"/>
                <w:sz w:val="20"/>
                <w:szCs w:val="20"/>
              </w:rPr>
            </w:pPr>
            <w:r w:rsidRPr="006E0529">
              <w:rPr>
                <w:rFonts w:ascii="Times New Roman" w:hAnsi="Times New Roman" w:cs="Times New Roman"/>
                <w:sz w:val="20"/>
                <w:szCs w:val="20"/>
              </w:rPr>
              <w:t>понимание ключевых проблем изученных произведений русского фольклора; владение литературоведческими терминами «типы сказочных персонажей», «бродячий сюжет», «народная и литературная сказка»; приобщение к духовно-нравственным ценностям  русской литературы и культуры, сопоставление их с духовно-нравственными ценностями других народов.</w:t>
            </w:r>
          </w:p>
        </w:tc>
        <w:tc>
          <w:tcPr>
            <w:tcW w:w="1418" w:type="dxa"/>
            <w:shd w:val="clear" w:color="auto" w:fill="auto"/>
          </w:tcPr>
          <w:p w:rsidR="007F1373" w:rsidRPr="006E0529" w:rsidRDefault="007F1373" w:rsidP="007F1373">
            <w:pPr>
              <w:spacing w:line="240" w:lineRule="auto"/>
              <w:ind w:right="-2"/>
              <w:jc w:val="both"/>
              <w:rPr>
                <w:rFonts w:ascii="Times New Roman" w:hAnsi="Times New Roman" w:cs="Times New Roman"/>
                <w:sz w:val="20"/>
                <w:szCs w:val="20"/>
              </w:rPr>
            </w:pPr>
            <w:r w:rsidRPr="006E0529">
              <w:rPr>
                <w:rFonts w:ascii="Times New Roman" w:hAnsi="Times New Roman" w:cs="Times New Roman"/>
                <w:sz w:val="20"/>
                <w:szCs w:val="20"/>
              </w:rPr>
              <w:t xml:space="preserve">Беседа, </w:t>
            </w:r>
            <w:proofErr w:type="spellStart"/>
            <w:r w:rsidRPr="006E0529">
              <w:rPr>
                <w:rFonts w:ascii="Times New Roman" w:hAnsi="Times New Roman" w:cs="Times New Roman"/>
                <w:sz w:val="20"/>
                <w:szCs w:val="20"/>
              </w:rPr>
              <w:t>пересказ</w:t>
            </w:r>
            <w:proofErr w:type="gramStart"/>
            <w:r w:rsidRPr="006E0529">
              <w:rPr>
                <w:rFonts w:ascii="Times New Roman" w:hAnsi="Times New Roman" w:cs="Times New Roman"/>
                <w:sz w:val="20"/>
                <w:szCs w:val="20"/>
              </w:rPr>
              <w:t>,и</w:t>
            </w:r>
            <w:proofErr w:type="gramEnd"/>
            <w:r w:rsidRPr="006E0529">
              <w:rPr>
                <w:rFonts w:ascii="Times New Roman" w:hAnsi="Times New Roman" w:cs="Times New Roman"/>
                <w:sz w:val="20"/>
                <w:szCs w:val="20"/>
              </w:rPr>
              <w:t>ллюстрирование</w:t>
            </w:r>
            <w:proofErr w:type="spellEnd"/>
            <w:r w:rsidRPr="006E0529">
              <w:rPr>
                <w:rFonts w:ascii="Times New Roman" w:hAnsi="Times New Roman" w:cs="Times New Roman"/>
                <w:sz w:val="20"/>
                <w:szCs w:val="20"/>
              </w:rPr>
              <w:t>, работа над проектом</w:t>
            </w:r>
          </w:p>
        </w:tc>
        <w:tc>
          <w:tcPr>
            <w:tcW w:w="1031" w:type="dxa"/>
            <w:shd w:val="clear" w:color="auto" w:fill="auto"/>
          </w:tcPr>
          <w:p w:rsidR="007F1373" w:rsidRPr="00181F72" w:rsidRDefault="007F1373" w:rsidP="007F1373">
            <w:pPr>
              <w:jc w:val="both"/>
              <w:rPr>
                <w:rFonts w:ascii="Times New Roman" w:hAnsi="Times New Roman" w:cs="Times New Roman"/>
                <w:sz w:val="20"/>
                <w:szCs w:val="20"/>
                <w:lang w:eastAsia="en-US"/>
              </w:rPr>
            </w:pPr>
            <w:r w:rsidRPr="00181F72">
              <w:rPr>
                <w:rFonts w:ascii="Times New Roman" w:hAnsi="Times New Roman" w:cs="Times New Roman"/>
                <w:sz w:val="20"/>
                <w:szCs w:val="20"/>
                <w:lang w:eastAsia="en-US"/>
              </w:rPr>
              <w:t>Иллюстрации по теме урока</w:t>
            </w:r>
          </w:p>
        </w:tc>
      </w:tr>
      <w:tr w:rsidR="007F1373" w:rsidRPr="00181F72" w:rsidTr="00647B15">
        <w:trPr>
          <w:trHeight w:val="1367"/>
        </w:trPr>
        <w:tc>
          <w:tcPr>
            <w:tcW w:w="709" w:type="dxa"/>
            <w:tcBorders>
              <w:top w:val="single" w:sz="4" w:space="0" w:color="auto"/>
              <w:right w:val="single" w:sz="4" w:space="0" w:color="auto"/>
            </w:tcBorders>
            <w:shd w:val="clear" w:color="auto" w:fill="auto"/>
          </w:tcPr>
          <w:p w:rsidR="007F1373" w:rsidRPr="00181F72" w:rsidRDefault="00647B15" w:rsidP="007F1373">
            <w:pPr>
              <w:rPr>
                <w:rFonts w:ascii="Times New Roman" w:hAnsi="Times New Roman" w:cs="Times New Roman"/>
                <w:sz w:val="20"/>
                <w:szCs w:val="20"/>
              </w:rPr>
            </w:pPr>
            <w:r>
              <w:rPr>
                <w:rFonts w:ascii="Times New Roman" w:hAnsi="Times New Roman" w:cs="Times New Roman"/>
                <w:sz w:val="20"/>
                <w:szCs w:val="20"/>
              </w:rPr>
              <w:t>29.09</w:t>
            </w:r>
          </w:p>
        </w:tc>
        <w:tc>
          <w:tcPr>
            <w:tcW w:w="710" w:type="dxa"/>
            <w:tcBorders>
              <w:top w:val="single" w:sz="4" w:space="0" w:color="auto"/>
              <w:left w:val="single" w:sz="4" w:space="0" w:color="auto"/>
            </w:tcBorders>
            <w:shd w:val="clear" w:color="auto" w:fill="auto"/>
          </w:tcPr>
          <w:p w:rsidR="007F1373" w:rsidRPr="00181F72" w:rsidRDefault="007F1373" w:rsidP="007F1373">
            <w:pPr>
              <w:rPr>
                <w:rFonts w:ascii="Times New Roman" w:hAnsi="Times New Roman" w:cs="Times New Roman"/>
                <w:sz w:val="20"/>
                <w:szCs w:val="20"/>
              </w:rPr>
            </w:pPr>
          </w:p>
        </w:tc>
        <w:tc>
          <w:tcPr>
            <w:tcW w:w="567" w:type="dxa"/>
            <w:shd w:val="clear" w:color="auto" w:fill="auto"/>
          </w:tcPr>
          <w:p w:rsidR="007F1373" w:rsidRPr="00181F72" w:rsidRDefault="007F1373" w:rsidP="007F1373">
            <w:pPr>
              <w:rPr>
                <w:rFonts w:ascii="Times New Roman" w:hAnsi="Times New Roman" w:cs="Times New Roman"/>
                <w:sz w:val="20"/>
                <w:szCs w:val="20"/>
              </w:rPr>
            </w:pPr>
            <w:r w:rsidRPr="00181F72">
              <w:rPr>
                <w:rFonts w:ascii="Times New Roman" w:hAnsi="Times New Roman" w:cs="Times New Roman"/>
                <w:sz w:val="20"/>
                <w:szCs w:val="20"/>
              </w:rPr>
              <w:t>12</w:t>
            </w:r>
          </w:p>
        </w:tc>
        <w:tc>
          <w:tcPr>
            <w:tcW w:w="1984" w:type="dxa"/>
            <w:shd w:val="clear" w:color="auto" w:fill="auto"/>
          </w:tcPr>
          <w:p w:rsidR="007F1373" w:rsidRPr="00181F72" w:rsidRDefault="007F1373" w:rsidP="007F1373">
            <w:pPr>
              <w:ind w:right="49"/>
              <w:jc w:val="both"/>
              <w:rPr>
                <w:rFonts w:ascii="Times New Roman" w:hAnsi="Times New Roman" w:cs="Times New Roman"/>
                <w:sz w:val="20"/>
                <w:szCs w:val="20"/>
                <w:lang w:eastAsia="en-US"/>
              </w:rPr>
            </w:pPr>
            <w:r w:rsidRPr="00181F72">
              <w:rPr>
                <w:rFonts w:ascii="Times New Roman" w:hAnsi="Times New Roman" w:cs="Times New Roman"/>
                <w:sz w:val="20"/>
                <w:szCs w:val="20"/>
                <w:lang w:eastAsia="en-US"/>
              </w:rPr>
              <w:t>Особенности волшебной сказки. Подготовка к мини-проекту.</w:t>
            </w:r>
          </w:p>
        </w:tc>
        <w:tc>
          <w:tcPr>
            <w:tcW w:w="992" w:type="dxa"/>
            <w:shd w:val="clear" w:color="auto" w:fill="auto"/>
          </w:tcPr>
          <w:p w:rsidR="007F1373" w:rsidRPr="00181F72" w:rsidRDefault="007F1373" w:rsidP="007F1373">
            <w:pPr>
              <w:ind w:right="-2"/>
              <w:jc w:val="both"/>
              <w:rPr>
                <w:rFonts w:ascii="Times New Roman" w:hAnsi="Times New Roman" w:cs="Times New Roman"/>
                <w:sz w:val="20"/>
                <w:szCs w:val="20"/>
              </w:rPr>
            </w:pPr>
            <w:proofErr w:type="spellStart"/>
            <w:proofErr w:type="gramStart"/>
            <w:r w:rsidRPr="00181F72">
              <w:rPr>
                <w:rFonts w:ascii="Times New Roman" w:hAnsi="Times New Roman" w:cs="Times New Roman"/>
                <w:sz w:val="20"/>
                <w:szCs w:val="20"/>
              </w:rPr>
              <w:t>Комбини-рованный</w:t>
            </w:r>
            <w:proofErr w:type="spellEnd"/>
            <w:proofErr w:type="gramEnd"/>
            <w:r w:rsidRPr="00181F72">
              <w:rPr>
                <w:rFonts w:ascii="Times New Roman" w:hAnsi="Times New Roman" w:cs="Times New Roman"/>
                <w:sz w:val="20"/>
                <w:szCs w:val="20"/>
              </w:rPr>
              <w:t xml:space="preserve"> урок, работа над мини-проекто</w:t>
            </w:r>
            <w:r w:rsidRPr="00181F72">
              <w:rPr>
                <w:rFonts w:ascii="Times New Roman" w:hAnsi="Times New Roman" w:cs="Times New Roman"/>
                <w:sz w:val="20"/>
                <w:szCs w:val="20"/>
              </w:rPr>
              <w:lastRenderedPageBreak/>
              <w:t>м</w:t>
            </w:r>
          </w:p>
        </w:tc>
        <w:tc>
          <w:tcPr>
            <w:tcW w:w="2552" w:type="dxa"/>
            <w:shd w:val="clear" w:color="auto" w:fill="auto"/>
          </w:tcPr>
          <w:p w:rsidR="007F1373" w:rsidRPr="006E0529" w:rsidRDefault="007F1373" w:rsidP="007F1373">
            <w:pPr>
              <w:spacing w:line="240" w:lineRule="auto"/>
              <w:jc w:val="both"/>
              <w:rPr>
                <w:rFonts w:ascii="Times New Roman" w:hAnsi="Times New Roman" w:cs="Times New Roman"/>
                <w:sz w:val="20"/>
                <w:szCs w:val="20"/>
              </w:rPr>
            </w:pPr>
            <w:r w:rsidRPr="006E0529">
              <w:rPr>
                <w:rFonts w:ascii="Times New Roman" w:hAnsi="Times New Roman" w:cs="Times New Roman"/>
                <w:sz w:val="20"/>
                <w:szCs w:val="20"/>
              </w:rPr>
              <w:lastRenderedPageBreak/>
              <w:t xml:space="preserve">формирование ответственного отношения к учению, готовности и </w:t>
            </w:r>
            <w:proofErr w:type="gramStart"/>
            <w:r w:rsidRPr="006E0529">
              <w:rPr>
                <w:rFonts w:ascii="Times New Roman" w:hAnsi="Times New Roman" w:cs="Times New Roman"/>
                <w:sz w:val="20"/>
                <w:szCs w:val="20"/>
              </w:rPr>
              <w:t>способности</w:t>
            </w:r>
            <w:proofErr w:type="gramEnd"/>
            <w:r w:rsidRPr="006E0529">
              <w:rPr>
                <w:rFonts w:ascii="Times New Roman" w:hAnsi="Times New Roman" w:cs="Times New Roman"/>
                <w:sz w:val="20"/>
                <w:szCs w:val="20"/>
              </w:rPr>
              <w:t xml:space="preserve"> обучающихся к саморазвитию и самообразованию на основе мотивации к обучению и познанию;</w:t>
            </w:r>
          </w:p>
          <w:p w:rsidR="007F1373" w:rsidRPr="006E0529" w:rsidRDefault="007F1373" w:rsidP="007F1373">
            <w:pPr>
              <w:spacing w:line="240" w:lineRule="auto"/>
              <w:rPr>
                <w:rFonts w:ascii="Times New Roman" w:hAnsi="Times New Roman" w:cs="Times New Roman"/>
                <w:sz w:val="20"/>
                <w:szCs w:val="20"/>
              </w:rPr>
            </w:pPr>
          </w:p>
        </w:tc>
        <w:tc>
          <w:tcPr>
            <w:tcW w:w="3118" w:type="dxa"/>
            <w:shd w:val="clear" w:color="auto" w:fill="auto"/>
          </w:tcPr>
          <w:p w:rsidR="007F1373" w:rsidRPr="006E0529" w:rsidRDefault="007F1373" w:rsidP="007F1373">
            <w:pPr>
              <w:spacing w:line="240" w:lineRule="auto"/>
              <w:jc w:val="both"/>
              <w:rPr>
                <w:rFonts w:ascii="Times New Roman" w:hAnsi="Times New Roman" w:cs="Times New Roman"/>
                <w:i/>
                <w:sz w:val="20"/>
                <w:szCs w:val="20"/>
                <w:u w:val="single"/>
              </w:rPr>
            </w:pPr>
            <w:r w:rsidRPr="006E0529">
              <w:rPr>
                <w:rFonts w:ascii="Times New Roman" w:hAnsi="Times New Roman" w:cs="Times New Roman"/>
                <w:sz w:val="20"/>
                <w:szCs w:val="20"/>
              </w:rPr>
              <w:lastRenderedPageBreak/>
              <w:t xml:space="preserve">умение организовывать учебное сотрудничество и совместную деятельность с учителем и сверстниками; работать индивидуально и в группах; формировать умение отстаивать свою точку зрения, умение  создавать устные монологические  и  </w:t>
            </w:r>
            <w:r w:rsidRPr="006E0529">
              <w:rPr>
                <w:rFonts w:ascii="Times New Roman" w:hAnsi="Times New Roman" w:cs="Times New Roman"/>
                <w:sz w:val="20"/>
                <w:szCs w:val="20"/>
              </w:rPr>
              <w:lastRenderedPageBreak/>
              <w:t>диалогические высказывания;</w:t>
            </w:r>
          </w:p>
          <w:p w:rsidR="007F1373" w:rsidRPr="006E0529" w:rsidRDefault="007F1373" w:rsidP="007F1373">
            <w:pPr>
              <w:spacing w:line="240" w:lineRule="auto"/>
              <w:rPr>
                <w:rFonts w:ascii="Times New Roman" w:hAnsi="Times New Roman" w:cs="Times New Roman"/>
                <w:sz w:val="20"/>
                <w:szCs w:val="20"/>
              </w:rPr>
            </w:pPr>
          </w:p>
        </w:tc>
        <w:tc>
          <w:tcPr>
            <w:tcW w:w="2410" w:type="dxa"/>
            <w:shd w:val="clear" w:color="auto" w:fill="auto"/>
          </w:tcPr>
          <w:p w:rsidR="007F1373" w:rsidRPr="006E0529" w:rsidRDefault="007F1373" w:rsidP="007F1373">
            <w:pPr>
              <w:spacing w:line="240" w:lineRule="auto"/>
              <w:rPr>
                <w:rFonts w:ascii="Times New Roman" w:hAnsi="Times New Roman" w:cs="Times New Roman"/>
                <w:sz w:val="20"/>
                <w:szCs w:val="20"/>
              </w:rPr>
            </w:pPr>
            <w:proofErr w:type="gramStart"/>
            <w:r w:rsidRPr="006E0529">
              <w:rPr>
                <w:rFonts w:ascii="Times New Roman" w:hAnsi="Times New Roman" w:cs="Times New Roman"/>
                <w:sz w:val="20"/>
                <w:szCs w:val="20"/>
              </w:rPr>
              <w:lastRenderedPageBreak/>
              <w:t xml:space="preserve">понимание связи литературных произведений с эпохой их написания; владение литературоведческими терминами «присказка», «зачин», «повтор», «концовка», «постоянные эпитеты», </w:t>
            </w:r>
            <w:r w:rsidRPr="006E0529">
              <w:rPr>
                <w:rFonts w:ascii="Times New Roman" w:hAnsi="Times New Roman" w:cs="Times New Roman"/>
                <w:sz w:val="20"/>
                <w:szCs w:val="20"/>
              </w:rPr>
              <w:lastRenderedPageBreak/>
              <w:t>«сравнения», «композиция сказки», «сказочные формулы».</w:t>
            </w:r>
            <w:proofErr w:type="gramEnd"/>
          </w:p>
        </w:tc>
        <w:tc>
          <w:tcPr>
            <w:tcW w:w="1418" w:type="dxa"/>
            <w:shd w:val="clear" w:color="auto" w:fill="auto"/>
          </w:tcPr>
          <w:p w:rsidR="007F1373" w:rsidRPr="006E0529" w:rsidRDefault="007F1373" w:rsidP="007F1373">
            <w:pPr>
              <w:spacing w:line="240" w:lineRule="auto"/>
              <w:ind w:right="-2"/>
              <w:jc w:val="both"/>
              <w:rPr>
                <w:rFonts w:ascii="Times New Roman" w:hAnsi="Times New Roman" w:cs="Times New Roman"/>
                <w:sz w:val="20"/>
                <w:szCs w:val="20"/>
              </w:rPr>
            </w:pPr>
            <w:r w:rsidRPr="006E0529">
              <w:rPr>
                <w:rFonts w:ascii="Times New Roman" w:hAnsi="Times New Roman" w:cs="Times New Roman"/>
                <w:sz w:val="20"/>
                <w:szCs w:val="20"/>
              </w:rPr>
              <w:lastRenderedPageBreak/>
              <w:t>Сообщения, беседа, работа с таблицей,</w:t>
            </w:r>
            <w:proofErr w:type="gramStart"/>
            <w:r w:rsidRPr="006E0529">
              <w:rPr>
                <w:rFonts w:ascii="Times New Roman" w:hAnsi="Times New Roman" w:cs="Times New Roman"/>
                <w:sz w:val="20"/>
                <w:szCs w:val="20"/>
              </w:rPr>
              <w:t xml:space="preserve"> .</w:t>
            </w:r>
            <w:proofErr w:type="gramEnd"/>
            <w:r w:rsidRPr="006E0529">
              <w:rPr>
                <w:rFonts w:ascii="Times New Roman" w:hAnsi="Times New Roman" w:cs="Times New Roman"/>
                <w:sz w:val="20"/>
                <w:szCs w:val="20"/>
              </w:rPr>
              <w:t>работа над проектом</w:t>
            </w:r>
          </w:p>
        </w:tc>
        <w:tc>
          <w:tcPr>
            <w:tcW w:w="1031" w:type="dxa"/>
            <w:shd w:val="clear" w:color="auto" w:fill="auto"/>
          </w:tcPr>
          <w:p w:rsidR="007F1373" w:rsidRPr="00181F72" w:rsidRDefault="007F1373" w:rsidP="007F1373">
            <w:pPr>
              <w:jc w:val="both"/>
              <w:rPr>
                <w:rFonts w:ascii="Times New Roman" w:hAnsi="Times New Roman" w:cs="Times New Roman"/>
                <w:sz w:val="20"/>
                <w:szCs w:val="20"/>
                <w:lang w:eastAsia="en-US"/>
              </w:rPr>
            </w:pPr>
            <w:r w:rsidRPr="00181F72">
              <w:rPr>
                <w:rFonts w:ascii="Times New Roman" w:hAnsi="Times New Roman" w:cs="Times New Roman"/>
                <w:sz w:val="20"/>
                <w:szCs w:val="20"/>
                <w:lang w:eastAsia="en-US"/>
              </w:rPr>
              <w:t>Рабочие тетради</w:t>
            </w:r>
          </w:p>
        </w:tc>
      </w:tr>
      <w:tr w:rsidR="007F1373" w:rsidRPr="00181F72" w:rsidTr="00647B15">
        <w:trPr>
          <w:trHeight w:val="1367"/>
        </w:trPr>
        <w:tc>
          <w:tcPr>
            <w:tcW w:w="709" w:type="dxa"/>
            <w:tcBorders>
              <w:top w:val="single" w:sz="4" w:space="0" w:color="auto"/>
              <w:bottom w:val="single" w:sz="4" w:space="0" w:color="auto"/>
              <w:right w:val="single" w:sz="4" w:space="0" w:color="auto"/>
            </w:tcBorders>
            <w:shd w:val="clear" w:color="auto" w:fill="auto"/>
          </w:tcPr>
          <w:p w:rsidR="007F1373" w:rsidRPr="00181F72" w:rsidRDefault="00647B15" w:rsidP="007F1373">
            <w:pPr>
              <w:rPr>
                <w:rFonts w:ascii="Times New Roman" w:hAnsi="Times New Roman" w:cs="Times New Roman"/>
                <w:sz w:val="20"/>
                <w:szCs w:val="20"/>
              </w:rPr>
            </w:pPr>
            <w:r>
              <w:rPr>
                <w:rFonts w:ascii="Times New Roman" w:hAnsi="Times New Roman" w:cs="Times New Roman"/>
                <w:sz w:val="20"/>
                <w:szCs w:val="20"/>
              </w:rPr>
              <w:lastRenderedPageBreak/>
              <w:t>3.10</w:t>
            </w:r>
          </w:p>
        </w:tc>
        <w:tc>
          <w:tcPr>
            <w:tcW w:w="710" w:type="dxa"/>
            <w:tcBorders>
              <w:top w:val="single" w:sz="4" w:space="0" w:color="auto"/>
              <w:left w:val="single" w:sz="4" w:space="0" w:color="auto"/>
              <w:bottom w:val="single" w:sz="4" w:space="0" w:color="auto"/>
            </w:tcBorders>
            <w:shd w:val="clear" w:color="auto" w:fill="auto"/>
          </w:tcPr>
          <w:p w:rsidR="007F1373" w:rsidRPr="00181F72" w:rsidRDefault="007F1373" w:rsidP="007F1373">
            <w:pPr>
              <w:rPr>
                <w:rFonts w:ascii="Times New Roman" w:hAnsi="Times New Roman" w:cs="Times New Roman"/>
                <w:sz w:val="20"/>
                <w:szCs w:val="20"/>
              </w:rPr>
            </w:pPr>
          </w:p>
        </w:tc>
        <w:tc>
          <w:tcPr>
            <w:tcW w:w="567" w:type="dxa"/>
            <w:shd w:val="clear" w:color="auto" w:fill="auto"/>
          </w:tcPr>
          <w:p w:rsidR="007F1373" w:rsidRPr="00181F72" w:rsidRDefault="007F1373" w:rsidP="007F1373">
            <w:pPr>
              <w:rPr>
                <w:rFonts w:ascii="Times New Roman" w:hAnsi="Times New Roman" w:cs="Times New Roman"/>
                <w:sz w:val="20"/>
                <w:szCs w:val="20"/>
              </w:rPr>
            </w:pPr>
            <w:r w:rsidRPr="00181F72">
              <w:rPr>
                <w:rFonts w:ascii="Times New Roman" w:hAnsi="Times New Roman" w:cs="Times New Roman"/>
                <w:sz w:val="20"/>
                <w:szCs w:val="20"/>
              </w:rPr>
              <w:t>13</w:t>
            </w:r>
          </w:p>
        </w:tc>
        <w:tc>
          <w:tcPr>
            <w:tcW w:w="1984" w:type="dxa"/>
            <w:shd w:val="clear" w:color="auto" w:fill="auto"/>
          </w:tcPr>
          <w:p w:rsidR="007F1373" w:rsidRPr="00181F72" w:rsidRDefault="007F1373" w:rsidP="007F1373">
            <w:pPr>
              <w:ind w:right="49"/>
              <w:jc w:val="both"/>
              <w:rPr>
                <w:rFonts w:ascii="Times New Roman" w:hAnsi="Times New Roman" w:cs="Times New Roman"/>
                <w:sz w:val="20"/>
                <w:szCs w:val="20"/>
                <w:lang w:eastAsia="en-US"/>
              </w:rPr>
            </w:pPr>
            <w:r w:rsidRPr="00181F72">
              <w:rPr>
                <w:rFonts w:ascii="Times New Roman" w:hAnsi="Times New Roman" w:cs="Times New Roman"/>
                <w:sz w:val="20"/>
                <w:szCs w:val="20"/>
                <w:lang w:eastAsia="en-US"/>
              </w:rPr>
              <w:t>Мини-проект «Скоро сказка сказывается».</w:t>
            </w:r>
          </w:p>
          <w:p w:rsidR="007F1373" w:rsidRPr="00181F72" w:rsidRDefault="007F1373" w:rsidP="007F1373">
            <w:pPr>
              <w:ind w:right="49"/>
              <w:jc w:val="both"/>
              <w:rPr>
                <w:rFonts w:ascii="Times New Roman" w:hAnsi="Times New Roman" w:cs="Times New Roman"/>
                <w:sz w:val="20"/>
                <w:szCs w:val="20"/>
                <w:lang w:eastAsia="en-US"/>
              </w:rPr>
            </w:pPr>
          </w:p>
          <w:p w:rsidR="007F1373" w:rsidRPr="00181F72" w:rsidRDefault="007F1373" w:rsidP="007F1373">
            <w:pPr>
              <w:ind w:right="49"/>
              <w:jc w:val="both"/>
              <w:rPr>
                <w:rFonts w:ascii="Times New Roman" w:hAnsi="Times New Roman" w:cs="Times New Roman"/>
                <w:sz w:val="20"/>
                <w:szCs w:val="20"/>
                <w:lang w:eastAsia="en-US"/>
              </w:rPr>
            </w:pPr>
          </w:p>
        </w:tc>
        <w:tc>
          <w:tcPr>
            <w:tcW w:w="992" w:type="dxa"/>
            <w:shd w:val="clear" w:color="auto" w:fill="auto"/>
          </w:tcPr>
          <w:p w:rsidR="007F1373" w:rsidRPr="00181F72" w:rsidRDefault="007F1373" w:rsidP="007F1373">
            <w:pPr>
              <w:ind w:right="-2"/>
              <w:jc w:val="both"/>
              <w:rPr>
                <w:rFonts w:ascii="Times New Roman" w:hAnsi="Times New Roman" w:cs="Times New Roman"/>
                <w:sz w:val="20"/>
                <w:szCs w:val="20"/>
              </w:rPr>
            </w:pPr>
            <w:r w:rsidRPr="00181F72">
              <w:rPr>
                <w:rFonts w:ascii="Times New Roman" w:hAnsi="Times New Roman" w:cs="Times New Roman"/>
                <w:sz w:val="20"/>
                <w:szCs w:val="20"/>
              </w:rPr>
              <w:t>Урок-проект</w:t>
            </w:r>
          </w:p>
        </w:tc>
        <w:tc>
          <w:tcPr>
            <w:tcW w:w="2552" w:type="dxa"/>
            <w:shd w:val="clear" w:color="auto" w:fill="auto"/>
          </w:tcPr>
          <w:p w:rsidR="007F1373" w:rsidRPr="006E0529" w:rsidRDefault="007F1373" w:rsidP="007F1373">
            <w:pPr>
              <w:spacing w:line="240" w:lineRule="auto"/>
              <w:rPr>
                <w:rFonts w:ascii="Times New Roman" w:hAnsi="Times New Roman" w:cs="Times New Roman"/>
                <w:sz w:val="20"/>
                <w:szCs w:val="20"/>
              </w:rPr>
            </w:pPr>
            <w:r w:rsidRPr="006E0529">
              <w:rPr>
                <w:rFonts w:ascii="Times New Roman" w:hAnsi="Times New Roman" w:cs="Times New Roman"/>
                <w:sz w:val="20"/>
                <w:szCs w:val="20"/>
              </w:rPr>
              <w:t>умение выступать перед аудиторией сверстников с сообщениями;</w:t>
            </w:r>
          </w:p>
        </w:tc>
        <w:tc>
          <w:tcPr>
            <w:tcW w:w="3118" w:type="dxa"/>
            <w:shd w:val="clear" w:color="auto" w:fill="auto"/>
          </w:tcPr>
          <w:p w:rsidR="007F1373" w:rsidRPr="006E0529" w:rsidRDefault="007F1373" w:rsidP="007F1373">
            <w:pPr>
              <w:spacing w:line="240" w:lineRule="auto"/>
              <w:rPr>
                <w:rFonts w:ascii="Times New Roman" w:hAnsi="Times New Roman" w:cs="Times New Roman"/>
                <w:sz w:val="20"/>
                <w:szCs w:val="20"/>
              </w:rPr>
            </w:pPr>
            <w:r w:rsidRPr="006E0529">
              <w:rPr>
                <w:rFonts w:ascii="Times New Roman" w:hAnsi="Times New Roman" w:cs="Times New Roman"/>
                <w:sz w:val="20"/>
                <w:szCs w:val="20"/>
              </w:rPr>
              <w:t>формировать умение отстаивать свою точку зрения, умение  создавать устные монологические  и  диалогические высказывания;</w:t>
            </w:r>
          </w:p>
        </w:tc>
        <w:tc>
          <w:tcPr>
            <w:tcW w:w="2410" w:type="dxa"/>
            <w:shd w:val="clear" w:color="auto" w:fill="auto"/>
          </w:tcPr>
          <w:p w:rsidR="007F1373" w:rsidRPr="006E0529" w:rsidRDefault="007F1373" w:rsidP="007F1373">
            <w:pPr>
              <w:spacing w:line="240" w:lineRule="auto"/>
              <w:rPr>
                <w:rFonts w:ascii="Times New Roman" w:hAnsi="Times New Roman" w:cs="Times New Roman"/>
                <w:sz w:val="20"/>
                <w:szCs w:val="20"/>
              </w:rPr>
            </w:pPr>
            <w:r w:rsidRPr="006E0529">
              <w:rPr>
                <w:rFonts w:ascii="Times New Roman" w:hAnsi="Times New Roman" w:cs="Times New Roman"/>
                <w:sz w:val="20"/>
                <w:szCs w:val="20"/>
              </w:rPr>
              <w:t>умение выявлять характерные для сказок художественные приемы; формировать  умение высказывать мнение о  проблематике фольклорных текстов как основе развития представлений о нравственном идеале своего народа.</w:t>
            </w:r>
          </w:p>
        </w:tc>
        <w:tc>
          <w:tcPr>
            <w:tcW w:w="1418" w:type="dxa"/>
            <w:shd w:val="clear" w:color="auto" w:fill="auto"/>
          </w:tcPr>
          <w:p w:rsidR="007F1373" w:rsidRPr="006E0529" w:rsidRDefault="007F1373" w:rsidP="007F1373">
            <w:pPr>
              <w:spacing w:line="240" w:lineRule="auto"/>
              <w:ind w:right="-2"/>
              <w:jc w:val="both"/>
              <w:rPr>
                <w:rFonts w:ascii="Times New Roman" w:hAnsi="Times New Roman" w:cs="Times New Roman"/>
                <w:sz w:val="20"/>
                <w:szCs w:val="20"/>
              </w:rPr>
            </w:pPr>
            <w:r w:rsidRPr="006E0529">
              <w:rPr>
                <w:rFonts w:ascii="Times New Roman" w:hAnsi="Times New Roman" w:cs="Times New Roman"/>
                <w:sz w:val="20"/>
                <w:szCs w:val="20"/>
              </w:rPr>
              <w:t xml:space="preserve">Защита проекта, иллюстрирование, </w:t>
            </w:r>
            <w:proofErr w:type="spellStart"/>
            <w:r w:rsidRPr="006E0529">
              <w:rPr>
                <w:rFonts w:ascii="Times New Roman" w:hAnsi="Times New Roman" w:cs="Times New Roman"/>
                <w:sz w:val="20"/>
                <w:szCs w:val="20"/>
              </w:rPr>
              <w:t>инсценированиефрагмента</w:t>
            </w:r>
            <w:proofErr w:type="spellEnd"/>
          </w:p>
        </w:tc>
        <w:tc>
          <w:tcPr>
            <w:tcW w:w="1031" w:type="dxa"/>
            <w:shd w:val="clear" w:color="auto" w:fill="auto"/>
          </w:tcPr>
          <w:p w:rsidR="007F1373" w:rsidRPr="00181F72" w:rsidRDefault="007F1373" w:rsidP="007F1373">
            <w:pPr>
              <w:jc w:val="both"/>
              <w:rPr>
                <w:rFonts w:ascii="Times New Roman" w:hAnsi="Times New Roman" w:cs="Times New Roman"/>
                <w:sz w:val="20"/>
                <w:szCs w:val="20"/>
                <w:lang w:eastAsia="en-US"/>
              </w:rPr>
            </w:pPr>
            <w:r w:rsidRPr="00181F72">
              <w:rPr>
                <w:rFonts w:ascii="Times New Roman" w:hAnsi="Times New Roman" w:cs="Times New Roman"/>
                <w:sz w:val="20"/>
                <w:szCs w:val="20"/>
                <w:lang w:eastAsia="en-US"/>
              </w:rPr>
              <w:t>Иллюстрации учащихся</w:t>
            </w:r>
          </w:p>
        </w:tc>
      </w:tr>
      <w:tr w:rsidR="007F1373" w:rsidRPr="00181F72" w:rsidTr="00647B15">
        <w:trPr>
          <w:trHeight w:val="1367"/>
        </w:trPr>
        <w:tc>
          <w:tcPr>
            <w:tcW w:w="709" w:type="dxa"/>
            <w:tcBorders>
              <w:top w:val="single" w:sz="4" w:space="0" w:color="auto"/>
              <w:right w:val="single" w:sz="4" w:space="0" w:color="auto"/>
            </w:tcBorders>
            <w:shd w:val="clear" w:color="auto" w:fill="auto"/>
          </w:tcPr>
          <w:p w:rsidR="007F1373" w:rsidRDefault="007F1373" w:rsidP="007F1373">
            <w:pPr>
              <w:rPr>
                <w:rFonts w:ascii="Times New Roman" w:hAnsi="Times New Roman" w:cs="Times New Roman"/>
                <w:sz w:val="20"/>
                <w:szCs w:val="20"/>
              </w:rPr>
            </w:pPr>
          </w:p>
          <w:p w:rsidR="00647B15" w:rsidRPr="00181F72" w:rsidRDefault="00647B15" w:rsidP="007F1373">
            <w:pPr>
              <w:rPr>
                <w:rFonts w:ascii="Times New Roman" w:hAnsi="Times New Roman" w:cs="Times New Roman"/>
                <w:sz w:val="20"/>
                <w:szCs w:val="20"/>
              </w:rPr>
            </w:pPr>
            <w:r>
              <w:rPr>
                <w:rFonts w:ascii="Times New Roman" w:hAnsi="Times New Roman" w:cs="Times New Roman"/>
                <w:sz w:val="20"/>
                <w:szCs w:val="20"/>
              </w:rPr>
              <w:t>5.10</w:t>
            </w:r>
          </w:p>
        </w:tc>
        <w:tc>
          <w:tcPr>
            <w:tcW w:w="710" w:type="dxa"/>
            <w:tcBorders>
              <w:top w:val="single" w:sz="4" w:space="0" w:color="auto"/>
              <w:left w:val="single" w:sz="4" w:space="0" w:color="auto"/>
            </w:tcBorders>
            <w:shd w:val="clear" w:color="auto" w:fill="auto"/>
          </w:tcPr>
          <w:p w:rsidR="007F1373" w:rsidRPr="00181F72" w:rsidRDefault="007F1373" w:rsidP="007F1373">
            <w:pPr>
              <w:rPr>
                <w:rFonts w:ascii="Times New Roman" w:hAnsi="Times New Roman" w:cs="Times New Roman"/>
                <w:sz w:val="20"/>
                <w:szCs w:val="20"/>
              </w:rPr>
            </w:pPr>
          </w:p>
        </w:tc>
        <w:tc>
          <w:tcPr>
            <w:tcW w:w="567" w:type="dxa"/>
            <w:shd w:val="clear" w:color="auto" w:fill="auto"/>
          </w:tcPr>
          <w:p w:rsidR="007F1373" w:rsidRDefault="007F1373" w:rsidP="007F1373">
            <w:pPr>
              <w:rPr>
                <w:rFonts w:ascii="Times New Roman" w:hAnsi="Times New Roman" w:cs="Times New Roman"/>
                <w:sz w:val="20"/>
                <w:szCs w:val="20"/>
              </w:rPr>
            </w:pPr>
          </w:p>
          <w:p w:rsidR="007F1373" w:rsidRPr="00181F72" w:rsidRDefault="007F1373" w:rsidP="007F1373">
            <w:pPr>
              <w:rPr>
                <w:rFonts w:ascii="Times New Roman" w:hAnsi="Times New Roman" w:cs="Times New Roman"/>
                <w:sz w:val="20"/>
                <w:szCs w:val="20"/>
              </w:rPr>
            </w:pPr>
            <w:r>
              <w:rPr>
                <w:rFonts w:ascii="Times New Roman" w:hAnsi="Times New Roman" w:cs="Times New Roman"/>
                <w:sz w:val="20"/>
                <w:szCs w:val="20"/>
              </w:rPr>
              <w:t>14</w:t>
            </w:r>
          </w:p>
        </w:tc>
        <w:tc>
          <w:tcPr>
            <w:tcW w:w="1984" w:type="dxa"/>
            <w:shd w:val="clear" w:color="auto" w:fill="auto"/>
          </w:tcPr>
          <w:p w:rsidR="007F1373" w:rsidRPr="006E0529" w:rsidRDefault="007F1373" w:rsidP="007F1373">
            <w:pPr>
              <w:ind w:right="49"/>
              <w:jc w:val="both"/>
              <w:rPr>
                <w:rFonts w:ascii="Times New Roman" w:hAnsi="Times New Roman" w:cs="Times New Roman"/>
                <w:b/>
                <w:sz w:val="20"/>
                <w:szCs w:val="20"/>
                <w:lang w:eastAsia="en-US"/>
              </w:rPr>
            </w:pPr>
            <w:r w:rsidRPr="006E0529">
              <w:rPr>
                <w:rFonts w:ascii="Times New Roman" w:hAnsi="Times New Roman" w:cs="Times New Roman"/>
                <w:b/>
                <w:sz w:val="20"/>
                <w:szCs w:val="20"/>
                <w:lang w:eastAsia="en-US"/>
              </w:rPr>
              <w:t>Из древнерусской литературы (2 ч.)</w:t>
            </w:r>
          </w:p>
          <w:p w:rsidR="007F1373" w:rsidRPr="006E0529" w:rsidRDefault="007F1373" w:rsidP="007F1373">
            <w:pPr>
              <w:ind w:right="49"/>
              <w:jc w:val="both"/>
              <w:rPr>
                <w:rFonts w:ascii="Times New Roman" w:hAnsi="Times New Roman" w:cs="Times New Roman"/>
                <w:sz w:val="20"/>
                <w:szCs w:val="20"/>
                <w:lang w:eastAsia="en-US"/>
              </w:rPr>
            </w:pPr>
            <w:r w:rsidRPr="006E0529">
              <w:rPr>
                <w:rFonts w:ascii="Times New Roman" w:hAnsi="Times New Roman" w:cs="Times New Roman"/>
                <w:sz w:val="20"/>
                <w:szCs w:val="20"/>
                <w:lang w:eastAsia="en-US"/>
              </w:rPr>
              <w:t>Из «Повести временных лет»: «Расселение славян».</w:t>
            </w:r>
          </w:p>
        </w:tc>
        <w:tc>
          <w:tcPr>
            <w:tcW w:w="992" w:type="dxa"/>
            <w:shd w:val="clear" w:color="auto" w:fill="auto"/>
          </w:tcPr>
          <w:p w:rsidR="007F1373" w:rsidRPr="006E0529" w:rsidRDefault="007F1373" w:rsidP="007F1373">
            <w:pPr>
              <w:ind w:right="-2"/>
              <w:jc w:val="both"/>
              <w:rPr>
                <w:rFonts w:ascii="Times New Roman" w:hAnsi="Times New Roman" w:cs="Times New Roman"/>
                <w:sz w:val="20"/>
                <w:szCs w:val="20"/>
              </w:rPr>
            </w:pPr>
            <w:r w:rsidRPr="006E0529">
              <w:rPr>
                <w:rFonts w:ascii="Times New Roman" w:hAnsi="Times New Roman" w:cs="Times New Roman"/>
                <w:sz w:val="20"/>
                <w:szCs w:val="20"/>
              </w:rPr>
              <w:t>Урок изучения нового материала</w:t>
            </w:r>
          </w:p>
        </w:tc>
        <w:tc>
          <w:tcPr>
            <w:tcW w:w="2552" w:type="dxa"/>
            <w:shd w:val="clear" w:color="auto" w:fill="auto"/>
          </w:tcPr>
          <w:p w:rsidR="007F1373" w:rsidRPr="006E0529" w:rsidRDefault="007F1373" w:rsidP="007F1373">
            <w:pPr>
              <w:spacing w:line="240" w:lineRule="auto"/>
              <w:rPr>
                <w:rFonts w:ascii="Times New Roman" w:hAnsi="Times New Roman" w:cs="Times New Roman"/>
                <w:sz w:val="20"/>
                <w:szCs w:val="20"/>
              </w:rPr>
            </w:pPr>
            <w:r w:rsidRPr="006E0529">
              <w:rPr>
                <w:rFonts w:ascii="Times New Roman" w:hAnsi="Times New Roman" w:cs="Times New Roman"/>
                <w:sz w:val="20"/>
                <w:szCs w:val="20"/>
              </w:rPr>
              <w:t>формирование представлений о социальных ценностях гуманизма, о проблеме народа и государства; осмысление образа коня в магических представлениях и верованиях разных народов; противопоставление Олегу волхва как представителя местного общества</w:t>
            </w:r>
          </w:p>
        </w:tc>
        <w:tc>
          <w:tcPr>
            <w:tcW w:w="3118" w:type="dxa"/>
            <w:shd w:val="clear" w:color="auto" w:fill="auto"/>
          </w:tcPr>
          <w:p w:rsidR="007F1373" w:rsidRPr="006E0529" w:rsidRDefault="007F1373" w:rsidP="007F1373">
            <w:pPr>
              <w:spacing w:line="240" w:lineRule="auto"/>
              <w:rPr>
                <w:rFonts w:ascii="Times New Roman" w:hAnsi="Times New Roman" w:cs="Times New Roman"/>
                <w:sz w:val="20"/>
                <w:szCs w:val="20"/>
              </w:rPr>
            </w:pPr>
            <w:r w:rsidRPr="006E0529">
              <w:rPr>
                <w:rFonts w:ascii="Times New Roman" w:hAnsi="Times New Roman" w:cs="Times New Roman"/>
                <w:sz w:val="20"/>
                <w:szCs w:val="20"/>
              </w:rPr>
              <w:t>умение организовывать учебное сотрудничество и совместную деятельность с учителем и сверстниками; работать индивидуально и в группах; формирование и развитие компетентности в области использования информационно-коммуникационных технологий; понимание литературы как одной из основных национально-культурных ценностей народа, как особого способа познания жизни;</w:t>
            </w:r>
          </w:p>
          <w:p w:rsidR="007F1373" w:rsidRPr="006E0529" w:rsidRDefault="007F1373" w:rsidP="007F1373">
            <w:pPr>
              <w:spacing w:line="240" w:lineRule="auto"/>
              <w:rPr>
                <w:rFonts w:ascii="Times New Roman" w:hAnsi="Times New Roman" w:cs="Times New Roman"/>
                <w:sz w:val="20"/>
                <w:szCs w:val="20"/>
              </w:rPr>
            </w:pPr>
          </w:p>
        </w:tc>
        <w:tc>
          <w:tcPr>
            <w:tcW w:w="2410" w:type="dxa"/>
            <w:shd w:val="clear" w:color="auto" w:fill="auto"/>
          </w:tcPr>
          <w:p w:rsidR="007F1373" w:rsidRPr="006E0529" w:rsidRDefault="007F1373" w:rsidP="007F1373">
            <w:pPr>
              <w:spacing w:line="240" w:lineRule="auto"/>
              <w:rPr>
                <w:rFonts w:ascii="Times New Roman" w:hAnsi="Times New Roman" w:cs="Times New Roman"/>
                <w:sz w:val="20"/>
                <w:szCs w:val="20"/>
              </w:rPr>
            </w:pPr>
            <w:r w:rsidRPr="006E0529">
              <w:rPr>
                <w:rFonts w:ascii="Times New Roman" w:hAnsi="Times New Roman" w:cs="Times New Roman"/>
                <w:sz w:val="20"/>
                <w:szCs w:val="20"/>
              </w:rPr>
              <w:t>умение осознанно воспринимать и понимать древнерусский текст; уметь анализировать текст, выбирать ключевые слова, сравнивать древнерусский язык  и современный русский язык; понимать связь литературных произведений с эпохой их написания</w:t>
            </w:r>
          </w:p>
        </w:tc>
        <w:tc>
          <w:tcPr>
            <w:tcW w:w="1418" w:type="dxa"/>
            <w:shd w:val="clear" w:color="auto" w:fill="auto"/>
          </w:tcPr>
          <w:p w:rsidR="007F1373" w:rsidRPr="004F5D1F" w:rsidRDefault="007F1373" w:rsidP="007F1373">
            <w:pPr>
              <w:ind w:right="-2"/>
              <w:jc w:val="both"/>
              <w:rPr>
                <w:sz w:val="20"/>
                <w:szCs w:val="20"/>
              </w:rPr>
            </w:pPr>
            <w:r>
              <w:rPr>
                <w:sz w:val="20"/>
                <w:szCs w:val="20"/>
              </w:rPr>
              <w:t>Сообщение, составление вопросов, конструирование диалога, выразительное чтение</w:t>
            </w:r>
          </w:p>
        </w:tc>
        <w:tc>
          <w:tcPr>
            <w:tcW w:w="1031" w:type="dxa"/>
            <w:shd w:val="clear" w:color="auto" w:fill="auto"/>
          </w:tcPr>
          <w:p w:rsidR="007F1373" w:rsidRPr="002C25C3" w:rsidRDefault="007F1373" w:rsidP="007F1373">
            <w:pPr>
              <w:jc w:val="both"/>
              <w:rPr>
                <w:sz w:val="18"/>
                <w:szCs w:val="18"/>
                <w:lang w:eastAsia="en-US"/>
              </w:rPr>
            </w:pPr>
            <w:proofErr w:type="spellStart"/>
            <w:proofErr w:type="gramStart"/>
            <w:r w:rsidRPr="002C25C3">
              <w:rPr>
                <w:sz w:val="18"/>
                <w:szCs w:val="18"/>
                <w:lang w:eastAsia="en-US"/>
              </w:rPr>
              <w:t>мультиплика-ционный</w:t>
            </w:r>
            <w:proofErr w:type="spellEnd"/>
            <w:proofErr w:type="gramEnd"/>
            <w:r>
              <w:rPr>
                <w:sz w:val="18"/>
                <w:szCs w:val="18"/>
                <w:lang w:eastAsia="en-US"/>
              </w:rPr>
              <w:t xml:space="preserve"> </w:t>
            </w:r>
            <w:r w:rsidRPr="002C25C3">
              <w:rPr>
                <w:sz w:val="18"/>
                <w:szCs w:val="18"/>
                <w:lang w:eastAsia="en-US"/>
              </w:rPr>
              <w:t>фильм «Создание русской азбуки»</w:t>
            </w:r>
          </w:p>
        </w:tc>
      </w:tr>
      <w:tr w:rsidR="007F1373" w:rsidRPr="00181F72" w:rsidTr="00647B15">
        <w:trPr>
          <w:trHeight w:val="1367"/>
        </w:trPr>
        <w:tc>
          <w:tcPr>
            <w:tcW w:w="709" w:type="dxa"/>
            <w:tcBorders>
              <w:top w:val="single" w:sz="4" w:space="0" w:color="auto"/>
              <w:bottom w:val="single" w:sz="4" w:space="0" w:color="auto"/>
              <w:right w:val="single" w:sz="4" w:space="0" w:color="auto"/>
            </w:tcBorders>
            <w:shd w:val="clear" w:color="auto" w:fill="auto"/>
          </w:tcPr>
          <w:p w:rsidR="007F1373" w:rsidRPr="00181F72" w:rsidRDefault="00647B15" w:rsidP="007F1373">
            <w:pPr>
              <w:rPr>
                <w:rFonts w:ascii="Times New Roman" w:hAnsi="Times New Roman" w:cs="Times New Roman"/>
                <w:sz w:val="20"/>
                <w:szCs w:val="20"/>
              </w:rPr>
            </w:pPr>
            <w:r>
              <w:rPr>
                <w:rFonts w:ascii="Times New Roman" w:hAnsi="Times New Roman" w:cs="Times New Roman"/>
                <w:sz w:val="20"/>
                <w:szCs w:val="20"/>
              </w:rPr>
              <w:t>6.10</w:t>
            </w:r>
          </w:p>
        </w:tc>
        <w:tc>
          <w:tcPr>
            <w:tcW w:w="710" w:type="dxa"/>
            <w:tcBorders>
              <w:top w:val="single" w:sz="4" w:space="0" w:color="auto"/>
              <w:left w:val="single" w:sz="4" w:space="0" w:color="auto"/>
              <w:bottom w:val="single" w:sz="4" w:space="0" w:color="auto"/>
            </w:tcBorders>
            <w:shd w:val="clear" w:color="auto" w:fill="auto"/>
          </w:tcPr>
          <w:p w:rsidR="007F1373" w:rsidRPr="00181F72" w:rsidRDefault="007F1373" w:rsidP="007F1373">
            <w:pPr>
              <w:rPr>
                <w:rFonts w:ascii="Times New Roman" w:hAnsi="Times New Roman" w:cs="Times New Roman"/>
                <w:sz w:val="20"/>
                <w:szCs w:val="20"/>
              </w:rPr>
            </w:pPr>
          </w:p>
        </w:tc>
        <w:tc>
          <w:tcPr>
            <w:tcW w:w="567" w:type="dxa"/>
            <w:shd w:val="clear" w:color="auto" w:fill="auto"/>
          </w:tcPr>
          <w:p w:rsidR="007F1373" w:rsidRPr="00181F72" w:rsidRDefault="007F1373" w:rsidP="007F1373">
            <w:pPr>
              <w:rPr>
                <w:rFonts w:ascii="Times New Roman" w:hAnsi="Times New Roman" w:cs="Times New Roman"/>
                <w:sz w:val="20"/>
                <w:szCs w:val="20"/>
              </w:rPr>
            </w:pPr>
            <w:r>
              <w:rPr>
                <w:rFonts w:ascii="Times New Roman" w:hAnsi="Times New Roman" w:cs="Times New Roman"/>
                <w:sz w:val="20"/>
                <w:szCs w:val="20"/>
              </w:rPr>
              <w:t>15</w:t>
            </w:r>
          </w:p>
        </w:tc>
        <w:tc>
          <w:tcPr>
            <w:tcW w:w="1984" w:type="dxa"/>
            <w:shd w:val="clear" w:color="auto" w:fill="auto"/>
          </w:tcPr>
          <w:p w:rsidR="007F1373" w:rsidRPr="006E0529" w:rsidRDefault="007F1373" w:rsidP="007F1373">
            <w:pPr>
              <w:ind w:right="49"/>
              <w:jc w:val="both"/>
              <w:rPr>
                <w:rFonts w:ascii="Times New Roman" w:hAnsi="Times New Roman" w:cs="Times New Roman"/>
                <w:sz w:val="20"/>
                <w:szCs w:val="20"/>
                <w:lang w:eastAsia="en-US"/>
              </w:rPr>
            </w:pPr>
            <w:r w:rsidRPr="006E0529">
              <w:rPr>
                <w:rFonts w:ascii="Times New Roman" w:hAnsi="Times New Roman" w:cs="Times New Roman"/>
                <w:sz w:val="20"/>
                <w:szCs w:val="20"/>
                <w:lang w:eastAsia="en-US"/>
              </w:rPr>
              <w:t>«Кий, Щек и Хорив», «Дань хазарам»</w:t>
            </w:r>
          </w:p>
          <w:p w:rsidR="007F1373" w:rsidRPr="006E0529" w:rsidRDefault="007F1373" w:rsidP="007F1373">
            <w:pPr>
              <w:ind w:right="49"/>
              <w:jc w:val="both"/>
              <w:rPr>
                <w:rFonts w:ascii="Times New Roman" w:hAnsi="Times New Roman" w:cs="Times New Roman"/>
                <w:sz w:val="20"/>
                <w:szCs w:val="20"/>
                <w:lang w:eastAsia="en-US"/>
              </w:rPr>
            </w:pPr>
          </w:p>
          <w:p w:rsidR="007F1373" w:rsidRPr="006E0529" w:rsidRDefault="007F1373" w:rsidP="007F1373">
            <w:pPr>
              <w:ind w:right="49"/>
              <w:jc w:val="both"/>
              <w:rPr>
                <w:rFonts w:ascii="Times New Roman" w:hAnsi="Times New Roman" w:cs="Times New Roman"/>
                <w:sz w:val="20"/>
                <w:szCs w:val="20"/>
                <w:lang w:eastAsia="en-US"/>
              </w:rPr>
            </w:pPr>
          </w:p>
        </w:tc>
        <w:tc>
          <w:tcPr>
            <w:tcW w:w="992" w:type="dxa"/>
            <w:shd w:val="clear" w:color="auto" w:fill="auto"/>
          </w:tcPr>
          <w:p w:rsidR="007F1373" w:rsidRPr="006E0529" w:rsidRDefault="007F1373" w:rsidP="007F1373">
            <w:pPr>
              <w:ind w:right="-2"/>
              <w:jc w:val="both"/>
              <w:rPr>
                <w:rFonts w:ascii="Times New Roman" w:hAnsi="Times New Roman" w:cs="Times New Roman"/>
                <w:sz w:val="20"/>
                <w:szCs w:val="20"/>
              </w:rPr>
            </w:pPr>
            <w:proofErr w:type="spellStart"/>
            <w:proofErr w:type="gramStart"/>
            <w:r w:rsidRPr="006E0529">
              <w:rPr>
                <w:rFonts w:ascii="Times New Roman" w:hAnsi="Times New Roman" w:cs="Times New Roman"/>
                <w:sz w:val="20"/>
                <w:szCs w:val="20"/>
              </w:rPr>
              <w:lastRenderedPageBreak/>
              <w:t>Комбини-рованный</w:t>
            </w:r>
            <w:proofErr w:type="spellEnd"/>
            <w:proofErr w:type="gramEnd"/>
            <w:r w:rsidRPr="006E0529">
              <w:rPr>
                <w:rFonts w:ascii="Times New Roman" w:hAnsi="Times New Roman" w:cs="Times New Roman"/>
                <w:sz w:val="20"/>
                <w:szCs w:val="20"/>
              </w:rPr>
              <w:t xml:space="preserve"> урок</w:t>
            </w:r>
          </w:p>
        </w:tc>
        <w:tc>
          <w:tcPr>
            <w:tcW w:w="2552" w:type="dxa"/>
            <w:shd w:val="clear" w:color="auto" w:fill="auto"/>
          </w:tcPr>
          <w:p w:rsidR="007F1373" w:rsidRPr="006E0529" w:rsidRDefault="007F1373" w:rsidP="007F1373">
            <w:pPr>
              <w:rPr>
                <w:rFonts w:ascii="Times New Roman" w:hAnsi="Times New Roman" w:cs="Times New Roman"/>
                <w:sz w:val="20"/>
                <w:szCs w:val="20"/>
              </w:rPr>
            </w:pPr>
            <w:r w:rsidRPr="006E0529">
              <w:rPr>
                <w:rFonts w:ascii="Times New Roman" w:hAnsi="Times New Roman" w:cs="Times New Roman"/>
                <w:sz w:val="20"/>
                <w:szCs w:val="20"/>
              </w:rPr>
              <w:t xml:space="preserve">формирование представлений о патриотизме как гуманистической ценности в процессе осмысления идеи объединения </w:t>
            </w:r>
            <w:r w:rsidRPr="006E0529">
              <w:rPr>
                <w:rFonts w:ascii="Times New Roman" w:hAnsi="Times New Roman" w:cs="Times New Roman"/>
                <w:sz w:val="20"/>
                <w:szCs w:val="20"/>
              </w:rPr>
              <w:lastRenderedPageBreak/>
              <w:t>славянских племён;</w:t>
            </w:r>
          </w:p>
          <w:p w:rsidR="007F1373" w:rsidRPr="006E0529" w:rsidRDefault="007F1373" w:rsidP="007F1373">
            <w:pPr>
              <w:spacing w:line="360" w:lineRule="auto"/>
              <w:rPr>
                <w:rFonts w:ascii="Times New Roman" w:hAnsi="Times New Roman" w:cs="Times New Roman"/>
                <w:sz w:val="20"/>
                <w:szCs w:val="20"/>
              </w:rPr>
            </w:pPr>
          </w:p>
        </w:tc>
        <w:tc>
          <w:tcPr>
            <w:tcW w:w="3118" w:type="dxa"/>
            <w:shd w:val="clear" w:color="auto" w:fill="auto"/>
          </w:tcPr>
          <w:p w:rsidR="007F1373" w:rsidRPr="006E0529" w:rsidRDefault="007F1373" w:rsidP="007F1373">
            <w:pPr>
              <w:rPr>
                <w:rFonts w:ascii="Times New Roman" w:hAnsi="Times New Roman" w:cs="Times New Roman"/>
                <w:sz w:val="20"/>
                <w:szCs w:val="20"/>
              </w:rPr>
            </w:pPr>
            <w:r w:rsidRPr="006E0529">
              <w:rPr>
                <w:rFonts w:ascii="Times New Roman" w:hAnsi="Times New Roman" w:cs="Times New Roman"/>
                <w:sz w:val="20"/>
                <w:szCs w:val="20"/>
              </w:rPr>
              <w:lastRenderedPageBreak/>
              <w:t>умение организовывать учебное сотрудничество и совместную деятельность с учителем и сверстниками; работать индивидуально и в группах; формировани</w:t>
            </w:r>
            <w:r>
              <w:rPr>
                <w:rFonts w:ascii="Times New Roman" w:hAnsi="Times New Roman" w:cs="Times New Roman"/>
                <w:sz w:val="20"/>
                <w:szCs w:val="20"/>
              </w:rPr>
              <w:t xml:space="preserve">е и </w:t>
            </w:r>
            <w:r w:rsidRPr="006E0529">
              <w:rPr>
                <w:rFonts w:ascii="Times New Roman" w:hAnsi="Times New Roman" w:cs="Times New Roman"/>
                <w:sz w:val="20"/>
                <w:szCs w:val="20"/>
              </w:rPr>
              <w:t xml:space="preserve">развитие </w:t>
            </w:r>
            <w:r w:rsidRPr="006E0529">
              <w:rPr>
                <w:rFonts w:ascii="Times New Roman" w:hAnsi="Times New Roman" w:cs="Times New Roman"/>
                <w:sz w:val="20"/>
                <w:szCs w:val="20"/>
              </w:rPr>
              <w:lastRenderedPageBreak/>
              <w:t>компетентности в области использования информационно-коммуникационных технологий; понимание литературы как одной из основных национально-культурных ценностей народа, как особого способа познания жизни;</w:t>
            </w:r>
          </w:p>
          <w:p w:rsidR="007F1373" w:rsidRPr="006E0529" w:rsidRDefault="007F1373" w:rsidP="007F1373">
            <w:pPr>
              <w:rPr>
                <w:rFonts w:ascii="Times New Roman" w:hAnsi="Times New Roman" w:cs="Times New Roman"/>
                <w:sz w:val="20"/>
                <w:szCs w:val="20"/>
              </w:rPr>
            </w:pPr>
          </w:p>
        </w:tc>
        <w:tc>
          <w:tcPr>
            <w:tcW w:w="2410" w:type="dxa"/>
            <w:shd w:val="clear" w:color="auto" w:fill="auto"/>
          </w:tcPr>
          <w:p w:rsidR="007F1373" w:rsidRPr="006E0529" w:rsidRDefault="007F1373" w:rsidP="007F1373">
            <w:pPr>
              <w:rPr>
                <w:rFonts w:ascii="Times New Roman" w:hAnsi="Times New Roman" w:cs="Times New Roman"/>
                <w:sz w:val="20"/>
                <w:szCs w:val="20"/>
              </w:rPr>
            </w:pPr>
            <w:r w:rsidRPr="006E0529">
              <w:rPr>
                <w:rFonts w:ascii="Times New Roman" w:hAnsi="Times New Roman" w:cs="Times New Roman"/>
                <w:sz w:val="20"/>
                <w:szCs w:val="20"/>
              </w:rPr>
              <w:lastRenderedPageBreak/>
              <w:t xml:space="preserve">понимание ключевых проблем изученных произведений древнерусской литературы; владение литературоведческим </w:t>
            </w:r>
            <w:r w:rsidRPr="006E0529">
              <w:rPr>
                <w:rFonts w:ascii="Times New Roman" w:hAnsi="Times New Roman" w:cs="Times New Roman"/>
                <w:sz w:val="20"/>
                <w:szCs w:val="20"/>
              </w:rPr>
              <w:lastRenderedPageBreak/>
              <w:t>термином «летопись»; формулирование собственного отношения к произведениям русской литературы, их оценка; понимание русского слова в его эстетической функции.</w:t>
            </w:r>
          </w:p>
        </w:tc>
        <w:tc>
          <w:tcPr>
            <w:tcW w:w="1418" w:type="dxa"/>
            <w:shd w:val="clear" w:color="auto" w:fill="auto"/>
          </w:tcPr>
          <w:p w:rsidR="007F1373" w:rsidRPr="004F5D1F" w:rsidRDefault="007F1373" w:rsidP="007F1373">
            <w:pPr>
              <w:ind w:right="-2"/>
              <w:jc w:val="both"/>
              <w:rPr>
                <w:sz w:val="20"/>
                <w:szCs w:val="20"/>
              </w:rPr>
            </w:pPr>
            <w:r>
              <w:rPr>
                <w:sz w:val="20"/>
                <w:szCs w:val="20"/>
              </w:rPr>
              <w:lastRenderedPageBreak/>
              <w:t>Пересказ, сообщения, работа с текстом</w:t>
            </w:r>
          </w:p>
        </w:tc>
        <w:tc>
          <w:tcPr>
            <w:tcW w:w="1031" w:type="dxa"/>
            <w:shd w:val="clear" w:color="auto" w:fill="auto"/>
          </w:tcPr>
          <w:p w:rsidR="007F1373" w:rsidRPr="002C25C3" w:rsidRDefault="007F1373" w:rsidP="007F1373">
            <w:pPr>
              <w:jc w:val="both"/>
              <w:rPr>
                <w:sz w:val="18"/>
                <w:szCs w:val="18"/>
                <w:lang w:eastAsia="en-US"/>
              </w:rPr>
            </w:pPr>
            <w:proofErr w:type="spellStart"/>
            <w:r>
              <w:rPr>
                <w:sz w:val="18"/>
                <w:szCs w:val="18"/>
                <w:lang w:eastAsia="en-US"/>
              </w:rPr>
              <w:t>Мультимедий</w:t>
            </w:r>
            <w:r w:rsidRPr="002C25C3">
              <w:rPr>
                <w:sz w:val="18"/>
                <w:szCs w:val="18"/>
                <w:lang w:eastAsia="en-US"/>
              </w:rPr>
              <w:t>ная</w:t>
            </w:r>
            <w:proofErr w:type="spellEnd"/>
            <w:r w:rsidRPr="002C25C3">
              <w:rPr>
                <w:sz w:val="18"/>
                <w:szCs w:val="18"/>
                <w:lang w:eastAsia="en-US"/>
              </w:rPr>
              <w:t xml:space="preserve"> презентация</w:t>
            </w:r>
          </w:p>
        </w:tc>
      </w:tr>
      <w:tr w:rsidR="007F1373" w:rsidRPr="00181F72" w:rsidTr="00647B15">
        <w:trPr>
          <w:trHeight w:val="1367"/>
        </w:trPr>
        <w:tc>
          <w:tcPr>
            <w:tcW w:w="709" w:type="dxa"/>
            <w:tcBorders>
              <w:top w:val="single" w:sz="4" w:space="0" w:color="auto"/>
              <w:bottom w:val="single" w:sz="4" w:space="0" w:color="auto"/>
              <w:right w:val="single" w:sz="4" w:space="0" w:color="auto"/>
            </w:tcBorders>
            <w:shd w:val="clear" w:color="auto" w:fill="auto"/>
          </w:tcPr>
          <w:p w:rsidR="007F1373" w:rsidRDefault="007F1373" w:rsidP="007F1373">
            <w:pPr>
              <w:rPr>
                <w:rFonts w:ascii="Times New Roman" w:hAnsi="Times New Roman" w:cs="Times New Roman"/>
                <w:sz w:val="20"/>
                <w:szCs w:val="20"/>
              </w:rPr>
            </w:pPr>
          </w:p>
          <w:p w:rsidR="00647B15" w:rsidRDefault="00647B15" w:rsidP="007F1373">
            <w:pPr>
              <w:rPr>
                <w:rFonts w:ascii="Times New Roman" w:hAnsi="Times New Roman" w:cs="Times New Roman"/>
                <w:sz w:val="20"/>
                <w:szCs w:val="20"/>
              </w:rPr>
            </w:pPr>
            <w:r>
              <w:rPr>
                <w:rFonts w:ascii="Times New Roman" w:hAnsi="Times New Roman" w:cs="Times New Roman"/>
                <w:sz w:val="20"/>
                <w:szCs w:val="20"/>
              </w:rPr>
              <w:t>10.10</w:t>
            </w:r>
          </w:p>
          <w:p w:rsidR="00647B15" w:rsidRPr="00181F72" w:rsidRDefault="00647B15" w:rsidP="007F1373">
            <w:pPr>
              <w:rPr>
                <w:rFonts w:ascii="Times New Roman" w:hAnsi="Times New Roman" w:cs="Times New Roman"/>
                <w:sz w:val="20"/>
                <w:szCs w:val="20"/>
              </w:rPr>
            </w:pPr>
          </w:p>
        </w:tc>
        <w:tc>
          <w:tcPr>
            <w:tcW w:w="710" w:type="dxa"/>
            <w:tcBorders>
              <w:top w:val="single" w:sz="4" w:space="0" w:color="auto"/>
              <w:left w:val="single" w:sz="4" w:space="0" w:color="auto"/>
              <w:bottom w:val="single" w:sz="4" w:space="0" w:color="auto"/>
            </w:tcBorders>
            <w:shd w:val="clear" w:color="auto" w:fill="auto"/>
          </w:tcPr>
          <w:p w:rsidR="007F1373" w:rsidRPr="00B7577A"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B7577A" w:rsidRDefault="007F1373" w:rsidP="007F1373">
            <w:pPr>
              <w:spacing w:line="240" w:lineRule="auto"/>
              <w:rPr>
                <w:rFonts w:ascii="Times New Roman" w:hAnsi="Times New Roman" w:cs="Times New Roman"/>
                <w:sz w:val="20"/>
                <w:szCs w:val="20"/>
              </w:rPr>
            </w:pPr>
            <w:r w:rsidRPr="00B7577A">
              <w:rPr>
                <w:rFonts w:ascii="Times New Roman" w:hAnsi="Times New Roman" w:cs="Times New Roman"/>
                <w:sz w:val="20"/>
                <w:szCs w:val="20"/>
              </w:rPr>
              <w:t>16</w:t>
            </w:r>
          </w:p>
        </w:tc>
        <w:tc>
          <w:tcPr>
            <w:tcW w:w="1984" w:type="dxa"/>
            <w:shd w:val="clear" w:color="auto" w:fill="auto"/>
          </w:tcPr>
          <w:p w:rsidR="007F1373" w:rsidRPr="00B7577A" w:rsidRDefault="007F1373" w:rsidP="007F1373">
            <w:pPr>
              <w:spacing w:line="240" w:lineRule="auto"/>
              <w:ind w:right="49"/>
              <w:rPr>
                <w:rFonts w:ascii="Times New Roman" w:hAnsi="Times New Roman" w:cs="Times New Roman"/>
                <w:b/>
                <w:sz w:val="20"/>
                <w:szCs w:val="20"/>
                <w:lang w:eastAsia="en-US"/>
              </w:rPr>
            </w:pPr>
            <w:r w:rsidRPr="00B7577A">
              <w:rPr>
                <w:rFonts w:ascii="Times New Roman" w:hAnsi="Times New Roman" w:cs="Times New Roman"/>
                <w:b/>
                <w:sz w:val="20"/>
                <w:szCs w:val="20"/>
                <w:lang w:eastAsia="en-US"/>
              </w:rPr>
              <w:t>Басни народов мира (1 ч.)</w:t>
            </w:r>
          </w:p>
          <w:p w:rsidR="007F1373" w:rsidRPr="00B7577A" w:rsidRDefault="007F1373" w:rsidP="007F1373">
            <w:pPr>
              <w:spacing w:line="240" w:lineRule="auto"/>
              <w:ind w:right="49"/>
              <w:rPr>
                <w:rFonts w:ascii="Times New Roman" w:hAnsi="Times New Roman" w:cs="Times New Roman"/>
                <w:sz w:val="20"/>
                <w:szCs w:val="20"/>
                <w:lang w:eastAsia="en-US"/>
              </w:rPr>
            </w:pPr>
            <w:r w:rsidRPr="00B7577A">
              <w:rPr>
                <w:rFonts w:ascii="Times New Roman" w:hAnsi="Times New Roman" w:cs="Times New Roman"/>
                <w:sz w:val="20"/>
                <w:szCs w:val="20"/>
                <w:lang w:eastAsia="en-US"/>
              </w:rPr>
              <w:t>Эзоп. «Ворон и Лисица». Жан де Лафонтен «Лисица и виноград».</w:t>
            </w:r>
          </w:p>
        </w:tc>
        <w:tc>
          <w:tcPr>
            <w:tcW w:w="992" w:type="dxa"/>
            <w:shd w:val="clear" w:color="auto" w:fill="auto"/>
          </w:tcPr>
          <w:p w:rsidR="007F1373" w:rsidRPr="00B7577A" w:rsidRDefault="007F1373" w:rsidP="007F1373">
            <w:pPr>
              <w:spacing w:line="240" w:lineRule="auto"/>
              <w:rPr>
                <w:rFonts w:ascii="Times New Roman" w:hAnsi="Times New Roman" w:cs="Times New Roman"/>
                <w:sz w:val="20"/>
                <w:szCs w:val="20"/>
              </w:rPr>
            </w:pPr>
            <w:r w:rsidRPr="00B7577A">
              <w:rPr>
                <w:rFonts w:ascii="Times New Roman" w:hAnsi="Times New Roman" w:cs="Times New Roman"/>
                <w:sz w:val="20"/>
                <w:szCs w:val="20"/>
              </w:rPr>
              <w:t>Урок изучения нового материала</w:t>
            </w:r>
          </w:p>
        </w:tc>
        <w:tc>
          <w:tcPr>
            <w:tcW w:w="2552" w:type="dxa"/>
            <w:shd w:val="clear" w:color="auto" w:fill="auto"/>
          </w:tcPr>
          <w:p w:rsidR="007F1373" w:rsidRPr="00B7577A" w:rsidRDefault="007F1373" w:rsidP="007F1373">
            <w:pPr>
              <w:spacing w:line="240" w:lineRule="auto"/>
              <w:rPr>
                <w:rFonts w:ascii="Times New Roman" w:hAnsi="Times New Roman" w:cs="Times New Roman"/>
                <w:sz w:val="20"/>
                <w:szCs w:val="20"/>
              </w:rPr>
            </w:pPr>
            <w:r w:rsidRPr="00B7577A">
              <w:rPr>
                <w:rFonts w:ascii="Times New Roman" w:hAnsi="Times New Roman" w:cs="Times New Roman"/>
                <w:sz w:val="20"/>
                <w:szCs w:val="20"/>
              </w:rPr>
              <w:t xml:space="preserve">формирование представлений об обмане как </w:t>
            </w:r>
            <w:proofErr w:type="spellStart"/>
            <w:r w:rsidRPr="00B7577A">
              <w:rPr>
                <w:rFonts w:ascii="Times New Roman" w:hAnsi="Times New Roman" w:cs="Times New Roman"/>
                <w:sz w:val="20"/>
                <w:szCs w:val="20"/>
              </w:rPr>
              <w:t>антиценности</w:t>
            </w:r>
            <w:proofErr w:type="spellEnd"/>
            <w:r w:rsidRPr="00B7577A">
              <w:rPr>
                <w:rFonts w:ascii="Times New Roman" w:hAnsi="Times New Roman" w:cs="Times New Roman"/>
                <w:sz w:val="20"/>
                <w:szCs w:val="20"/>
              </w:rPr>
              <w:t xml:space="preserve"> в процессе осмысления понятий «мудрость истинная и ложная»</w:t>
            </w:r>
          </w:p>
        </w:tc>
        <w:tc>
          <w:tcPr>
            <w:tcW w:w="3118" w:type="dxa"/>
            <w:shd w:val="clear" w:color="auto" w:fill="auto"/>
          </w:tcPr>
          <w:p w:rsidR="007F1373" w:rsidRPr="00B7577A" w:rsidRDefault="007F1373" w:rsidP="007F1373">
            <w:pPr>
              <w:spacing w:line="240" w:lineRule="auto"/>
              <w:rPr>
                <w:rFonts w:ascii="Times New Roman" w:hAnsi="Times New Roman" w:cs="Times New Roman"/>
                <w:sz w:val="20"/>
                <w:szCs w:val="20"/>
              </w:rPr>
            </w:pPr>
            <w:r w:rsidRPr="00B7577A">
              <w:rPr>
                <w:rFonts w:ascii="Times New Roman" w:hAnsi="Times New Roman" w:cs="Times New Roman"/>
                <w:sz w:val="20"/>
                <w:szCs w:val="20"/>
              </w:rPr>
              <w:t>умение организовывать учебное сотрудничество и совместную деятельность с учителем и сверстниками; работать индивидуально и в группах;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мировой литературы;</w:t>
            </w:r>
          </w:p>
          <w:p w:rsidR="007F1373" w:rsidRPr="00B7577A" w:rsidRDefault="007F1373" w:rsidP="007F1373">
            <w:pPr>
              <w:spacing w:line="240" w:lineRule="auto"/>
              <w:rPr>
                <w:rFonts w:ascii="Times New Roman" w:hAnsi="Times New Roman" w:cs="Times New Roman"/>
                <w:sz w:val="20"/>
                <w:szCs w:val="20"/>
              </w:rPr>
            </w:pPr>
          </w:p>
        </w:tc>
        <w:tc>
          <w:tcPr>
            <w:tcW w:w="2410" w:type="dxa"/>
            <w:shd w:val="clear" w:color="auto" w:fill="auto"/>
          </w:tcPr>
          <w:p w:rsidR="007F1373" w:rsidRPr="00B7577A" w:rsidRDefault="007F1373" w:rsidP="007F1373">
            <w:pPr>
              <w:spacing w:line="240" w:lineRule="auto"/>
              <w:rPr>
                <w:rFonts w:ascii="Times New Roman" w:hAnsi="Times New Roman" w:cs="Times New Roman"/>
                <w:sz w:val="20"/>
                <w:szCs w:val="20"/>
              </w:rPr>
            </w:pPr>
            <w:r w:rsidRPr="00B7577A">
              <w:rPr>
                <w:rFonts w:ascii="Times New Roman" w:hAnsi="Times New Roman" w:cs="Times New Roman"/>
                <w:sz w:val="20"/>
                <w:szCs w:val="20"/>
              </w:rPr>
              <w:t>владение литературоведческими терминами «басня», «притча», «эзопов язык»; приобщение к духовно-нравственным ценностям мировой литературы; эстетическое восприятие произведений литературы; формирование эстетического вкуса.</w:t>
            </w:r>
          </w:p>
        </w:tc>
        <w:tc>
          <w:tcPr>
            <w:tcW w:w="1418" w:type="dxa"/>
            <w:shd w:val="clear" w:color="auto" w:fill="auto"/>
          </w:tcPr>
          <w:p w:rsidR="007F1373" w:rsidRPr="00B7577A" w:rsidRDefault="007F1373" w:rsidP="007F1373">
            <w:pPr>
              <w:spacing w:line="240" w:lineRule="auto"/>
              <w:rPr>
                <w:rFonts w:ascii="Times New Roman" w:hAnsi="Times New Roman" w:cs="Times New Roman"/>
                <w:sz w:val="20"/>
                <w:szCs w:val="20"/>
              </w:rPr>
            </w:pPr>
            <w:r w:rsidRPr="00B7577A">
              <w:rPr>
                <w:rFonts w:ascii="Times New Roman" w:hAnsi="Times New Roman" w:cs="Times New Roman"/>
                <w:sz w:val="20"/>
                <w:szCs w:val="20"/>
              </w:rPr>
              <w:t xml:space="preserve">Беседа, выразительное чтение, составление вопросов к статье учебника, </w:t>
            </w:r>
            <w:proofErr w:type="spellStart"/>
            <w:r w:rsidRPr="00B7577A">
              <w:rPr>
                <w:rFonts w:ascii="Times New Roman" w:hAnsi="Times New Roman" w:cs="Times New Roman"/>
                <w:sz w:val="20"/>
                <w:szCs w:val="20"/>
              </w:rPr>
              <w:t>инсценирование</w:t>
            </w:r>
            <w:proofErr w:type="spellEnd"/>
            <w:r w:rsidRPr="00B7577A">
              <w:rPr>
                <w:rFonts w:ascii="Times New Roman" w:hAnsi="Times New Roman" w:cs="Times New Roman"/>
                <w:sz w:val="20"/>
                <w:szCs w:val="20"/>
              </w:rPr>
              <w:t>, сообщения</w:t>
            </w:r>
          </w:p>
        </w:tc>
        <w:tc>
          <w:tcPr>
            <w:tcW w:w="1031" w:type="dxa"/>
            <w:shd w:val="clear" w:color="auto" w:fill="auto"/>
          </w:tcPr>
          <w:p w:rsidR="007F1373" w:rsidRPr="00B7577A" w:rsidRDefault="007F1373" w:rsidP="007F1373">
            <w:pPr>
              <w:spacing w:line="240" w:lineRule="auto"/>
              <w:rPr>
                <w:rFonts w:ascii="Times New Roman" w:hAnsi="Times New Roman" w:cs="Times New Roman"/>
                <w:sz w:val="20"/>
                <w:szCs w:val="20"/>
              </w:rPr>
            </w:pPr>
            <w:proofErr w:type="spellStart"/>
            <w:r w:rsidRPr="00B7577A">
              <w:rPr>
                <w:rFonts w:ascii="Times New Roman" w:hAnsi="Times New Roman" w:cs="Times New Roman"/>
                <w:sz w:val="20"/>
                <w:szCs w:val="20"/>
                <w:lang w:eastAsia="en-US"/>
              </w:rPr>
              <w:t>Мультимедийная</w:t>
            </w:r>
            <w:proofErr w:type="spellEnd"/>
            <w:r w:rsidRPr="00B7577A">
              <w:rPr>
                <w:rFonts w:ascii="Times New Roman" w:hAnsi="Times New Roman" w:cs="Times New Roman"/>
                <w:sz w:val="20"/>
                <w:szCs w:val="20"/>
                <w:lang w:eastAsia="en-US"/>
              </w:rPr>
              <w:t xml:space="preserve"> презентация</w:t>
            </w:r>
          </w:p>
        </w:tc>
      </w:tr>
      <w:tr w:rsidR="007F1373" w:rsidRPr="00181F72" w:rsidTr="00647B15">
        <w:trPr>
          <w:trHeight w:val="405"/>
        </w:trPr>
        <w:tc>
          <w:tcPr>
            <w:tcW w:w="709" w:type="dxa"/>
            <w:tcBorders>
              <w:top w:val="single" w:sz="4" w:space="0" w:color="auto"/>
              <w:right w:val="single" w:sz="4" w:space="0" w:color="auto"/>
            </w:tcBorders>
            <w:shd w:val="clear" w:color="auto" w:fill="auto"/>
          </w:tcPr>
          <w:p w:rsidR="007F1373" w:rsidRPr="00181F72" w:rsidRDefault="00647B15" w:rsidP="007F1373">
            <w:pPr>
              <w:rPr>
                <w:rFonts w:ascii="Times New Roman" w:hAnsi="Times New Roman" w:cs="Times New Roman"/>
                <w:sz w:val="20"/>
                <w:szCs w:val="20"/>
              </w:rPr>
            </w:pPr>
            <w:r>
              <w:rPr>
                <w:rFonts w:ascii="Times New Roman" w:hAnsi="Times New Roman" w:cs="Times New Roman"/>
                <w:sz w:val="20"/>
                <w:szCs w:val="20"/>
              </w:rPr>
              <w:t>12.10</w:t>
            </w:r>
          </w:p>
        </w:tc>
        <w:tc>
          <w:tcPr>
            <w:tcW w:w="710" w:type="dxa"/>
            <w:tcBorders>
              <w:top w:val="single" w:sz="4" w:space="0" w:color="auto"/>
              <w:left w:val="single" w:sz="4" w:space="0" w:color="auto"/>
            </w:tcBorders>
            <w:shd w:val="clear" w:color="auto" w:fill="auto"/>
          </w:tcPr>
          <w:p w:rsidR="007F1373" w:rsidRPr="00B7577A"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B7577A" w:rsidRDefault="007F1373" w:rsidP="007F1373">
            <w:pPr>
              <w:spacing w:line="240" w:lineRule="auto"/>
              <w:rPr>
                <w:rFonts w:ascii="Times New Roman" w:hAnsi="Times New Roman" w:cs="Times New Roman"/>
                <w:sz w:val="20"/>
                <w:szCs w:val="20"/>
              </w:rPr>
            </w:pPr>
            <w:r w:rsidRPr="00B7577A">
              <w:rPr>
                <w:rFonts w:ascii="Times New Roman" w:hAnsi="Times New Roman" w:cs="Times New Roman"/>
                <w:sz w:val="20"/>
                <w:szCs w:val="20"/>
              </w:rPr>
              <w:t>17</w:t>
            </w:r>
          </w:p>
        </w:tc>
        <w:tc>
          <w:tcPr>
            <w:tcW w:w="1984" w:type="dxa"/>
            <w:shd w:val="clear" w:color="auto" w:fill="auto"/>
          </w:tcPr>
          <w:p w:rsidR="007F1373" w:rsidRPr="00B7577A" w:rsidRDefault="007F1373" w:rsidP="007F1373">
            <w:pPr>
              <w:pStyle w:val="2"/>
              <w:rPr>
                <w:rFonts w:ascii="Times New Roman" w:hAnsi="Times New Roman"/>
                <w:b/>
                <w:sz w:val="20"/>
                <w:szCs w:val="20"/>
              </w:rPr>
            </w:pPr>
            <w:r w:rsidRPr="00B7577A">
              <w:rPr>
                <w:rFonts w:ascii="Times New Roman" w:hAnsi="Times New Roman"/>
                <w:b/>
                <w:sz w:val="20"/>
                <w:szCs w:val="20"/>
              </w:rPr>
              <w:t xml:space="preserve">Русская басня (5 ч.+1 </w:t>
            </w:r>
            <w:proofErr w:type="spellStart"/>
            <w:r w:rsidRPr="00B7577A">
              <w:rPr>
                <w:rFonts w:ascii="Times New Roman" w:hAnsi="Times New Roman"/>
                <w:b/>
                <w:sz w:val="20"/>
                <w:szCs w:val="20"/>
              </w:rPr>
              <w:t>ч</w:t>
            </w:r>
            <w:proofErr w:type="gramStart"/>
            <w:r w:rsidRPr="00B7577A">
              <w:rPr>
                <w:rFonts w:ascii="Times New Roman" w:hAnsi="Times New Roman"/>
                <w:b/>
                <w:sz w:val="20"/>
                <w:szCs w:val="20"/>
              </w:rPr>
              <w:t>.р</w:t>
            </w:r>
            <w:proofErr w:type="spellEnd"/>
            <w:proofErr w:type="gramEnd"/>
            <w:r w:rsidRPr="00B7577A">
              <w:rPr>
                <w:rFonts w:ascii="Times New Roman" w:hAnsi="Times New Roman"/>
                <w:b/>
                <w:sz w:val="20"/>
                <w:szCs w:val="20"/>
              </w:rPr>
              <w:t>/</w:t>
            </w:r>
            <w:proofErr w:type="spellStart"/>
            <w:r w:rsidRPr="00B7577A">
              <w:rPr>
                <w:rFonts w:ascii="Times New Roman" w:hAnsi="Times New Roman"/>
                <w:b/>
                <w:sz w:val="20"/>
                <w:szCs w:val="20"/>
              </w:rPr>
              <w:t>р</w:t>
            </w:r>
            <w:proofErr w:type="spellEnd"/>
            <w:r w:rsidRPr="00B7577A">
              <w:rPr>
                <w:rFonts w:ascii="Times New Roman" w:hAnsi="Times New Roman"/>
                <w:b/>
                <w:sz w:val="20"/>
                <w:szCs w:val="20"/>
              </w:rPr>
              <w:t>)</w:t>
            </w:r>
          </w:p>
          <w:p w:rsidR="007F1373" w:rsidRPr="00B7577A" w:rsidRDefault="007F1373" w:rsidP="007F1373">
            <w:pPr>
              <w:spacing w:line="240" w:lineRule="auto"/>
              <w:ind w:right="49"/>
              <w:rPr>
                <w:rFonts w:ascii="Times New Roman" w:hAnsi="Times New Roman" w:cs="Times New Roman"/>
                <w:sz w:val="20"/>
                <w:szCs w:val="20"/>
                <w:lang w:eastAsia="en-US"/>
              </w:rPr>
            </w:pPr>
            <w:r w:rsidRPr="00B7577A">
              <w:rPr>
                <w:rFonts w:ascii="Times New Roman" w:hAnsi="Times New Roman" w:cs="Times New Roman"/>
                <w:sz w:val="20"/>
                <w:szCs w:val="20"/>
                <w:lang w:eastAsia="en-US"/>
              </w:rPr>
              <w:t>Русские басни. М.В.Ломоносов «Случились два астронома в пиру…»</w:t>
            </w:r>
          </w:p>
        </w:tc>
        <w:tc>
          <w:tcPr>
            <w:tcW w:w="992" w:type="dxa"/>
            <w:shd w:val="clear" w:color="auto" w:fill="auto"/>
          </w:tcPr>
          <w:p w:rsidR="007F1373" w:rsidRPr="00B7577A" w:rsidRDefault="007F1373" w:rsidP="007F1373">
            <w:pPr>
              <w:spacing w:line="240" w:lineRule="auto"/>
              <w:ind w:right="-2"/>
              <w:rPr>
                <w:rFonts w:ascii="Times New Roman" w:hAnsi="Times New Roman" w:cs="Times New Roman"/>
                <w:sz w:val="20"/>
                <w:szCs w:val="20"/>
              </w:rPr>
            </w:pPr>
            <w:r w:rsidRPr="00B7577A">
              <w:rPr>
                <w:rFonts w:ascii="Times New Roman" w:hAnsi="Times New Roman" w:cs="Times New Roman"/>
                <w:sz w:val="20"/>
                <w:szCs w:val="20"/>
              </w:rPr>
              <w:t>Урок изучения нового материала</w:t>
            </w:r>
          </w:p>
        </w:tc>
        <w:tc>
          <w:tcPr>
            <w:tcW w:w="2552" w:type="dxa"/>
            <w:shd w:val="clear" w:color="auto" w:fill="auto"/>
          </w:tcPr>
          <w:p w:rsidR="007F1373" w:rsidRPr="00B7577A" w:rsidRDefault="007F1373" w:rsidP="007F1373">
            <w:pPr>
              <w:spacing w:line="240" w:lineRule="auto"/>
              <w:rPr>
                <w:rFonts w:ascii="Times New Roman" w:hAnsi="Times New Roman" w:cs="Times New Roman"/>
                <w:sz w:val="20"/>
                <w:szCs w:val="20"/>
              </w:rPr>
            </w:pPr>
            <w:r w:rsidRPr="00B7577A">
              <w:rPr>
                <w:rFonts w:ascii="Times New Roman" w:hAnsi="Times New Roman" w:cs="Times New Roman"/>
                <w:sz w:val="20"/>
                <w:szCs w:val="20"/>
              </w:rPr>
              <w:t>формирование представлений о познании как гуманистической ценности</w:t>
            </w:r>
          </w:p>
        </w:tc>
        <w:tc>
          <w:tcPr>
            <w:tcW w:w="3118" w:type="dxa"/>
            <w:shd w:val="clear" w:color="auto" w:fill="auto"/>
          </w:tcPr>
          <w:p w:rsidR="007F1373" w:rsidRPr="00B7577A" w:rsidRDefault="007F1373" w:rsidP="007F1373">
            <w:pPr>
              <w:spacing w:line="240" w:lineRule="auto"/>
              <w:rPr>
                <w:rFonts w:ascii="Times New Roman" w:hAnsi="Times New Roman" w:cs="Times New Roman"/>
                <w:sz w:val="20"/>
                <w:szCs w:val="20"/>
              </w:rPr>
            </w:pPr>
            <w:r w:rsidRPr="00B7577A">
              <w:rPr>
                <w:rFonts w:ascii="Times New Roman" w:hAnsi="Times New Roman" w:cs="Times New Roman"/>
                <w:sz w:val="20"/>
                <w:szCs w:val="20"/>
              </w:rPr>
              <w:t>умение работать в группах,  задавать вопросы классу и отвечать на вопрос;  понимание литературы как одной из основных национально-культурных ценностей народа, как особого способа познания жизни;</w:t>
            </w:r>
          </w:p>
          <w:p w:rsidR="007F1373" w:rsidRPr="00B7577A" w:rsidRDefault="007F1373" w:rsidP="007F1373">
            <w:pPr>
              <w:spacing w:line="240" w:lineRule="auto"/>
              <w:rPr>
                <w:rFonts w:ascii="Times New Roman" w:hAnsi="Times New Roman" w:cs="Times New Roman"/>
                <w:sz w:val="20"/>
                <w:szCs w:val="20"/>
              </w:rPr>
            </w:pPr>
          </w:p>
        </w:tc>
        <w:tc>
          <w:tcPr>
            <w:tcW w:w="2410" w:type="dxa"/>
            <w:shd w:val="clear" w:color="auto" w:fill="auto"/>
          </w:tcPr>
          <w:p w:rsidR="007F1373" w:rsidRPr="00B7577A" w:rsidRDefault="007F1373" w:rsidP="007F1373">
            <w:pPr>
              <w:spacing w:line="240" w:lineRule="auto"/>
              <w:rPr>
                <w:rFonts w:ascii="Times New Roman" w:hAnsi="Times New Roman" w:cs="Times New Roman"/>
                <w:sz w:val="20"/>
                <w:szCs w:val="20"/>
              </w:rPr>
            </w:pPr>
            <w:r w:rsidRPr="00B7577A">
              <w:rPr>
                <w:rFonts w:ascii="Times New Roman" w:hAnsi="Times New Roman" w:cs="Times New Roman"/>
                <w:sz w:val="20"/>
                <w:szCs w:val="20"/>
              </w:rPr>
              <w:t>умение анализировать басню, доказывать особенности басни, объяснять отличие басни от сказки; умение организовывать учебное сотрудничество и совместную деятельность с учителем и сверстниками; работать индивидуально и в группах</w:t>
            </w:r>
          </w:p>
        </w:tc>
        <w:tc>
          <w:tcPr>
            <w:tcW w:w="1418" w:type="dxa"/>
            <w:shd w:val="clear" w:color="auto" w:fill="auto"/>
          </w:tcPr>
          <w:p w:rsidR="007F1373" w:rsidRPr="00B7577A" w:rsidRDefault="007F1373" w:rsidP="007F1373">
            <w:pPr>
              <w:spacing w:line="240" w:lineRule="auto"/>
              <w:ind w:right="-2"/>
              <w:rPr>
                <w:rFonts w:ascii="Times New Roman" w:hAnsi="Times New Roman" w:cs="Times New Roman"/>
                <w:sz w:val="20"/>
                <w:szCs w:val="20"/>
              </w:rPr>
            </w:pPr>
            <w:r w:rsidRPr="00B7577A">
              <w:rPr>
                <w:rFonts w:ascii="Times New Roman" w:hAnsi="Times New Roman" w:cs="Times New Roman"/>
                <w:sz w:val="20"/>
                <w:szCs w:val="20"/>
              </w:rPr>
              <w:t>Составление плана статьи учебника, сообщение, лексическая работа, выразительное чтение</w:t>
            </w:r>
          </w:p>
        </w:tc>
        <w:tc>
          <w:tcPr>
            <w:tcW w:w="1031" w:type="dxa"/>
            <w:shd w:val="clear" w:color="auto" w:fill="auto"/>
          </w:tcPr>
          <w:p w:rsidR="007F1373" w:rsidRPr="00B7577A" w:rsidRDefault="007F1373" w:rsidP="007F1373">
            <w:pPr>
              <w:spacing w:line="240" w:lineRule="auto"/>
              <w:rPr>
                <w:rFonts w:ascii="Times New Roman" w:hAnsi="Times New Roman" w:cs="Times New Roman"/>
                <w:sz w:val="20"/>
                <w:szCs w:val="20"/>
                <w:lang w:eastAsia="en-US"/>
              </w:rPr>
            </w:pPr>
            <w:proofErr w:type="spellStart"/>
            <w:r w:rsidRPr="00B7577A">
              <w:rPr>
                <w:rFonts w:ascii="Times New Roman" w:hAnsi="Times New Roman" w:cs="Times New Roman"/>
                <w:sz w:val="20"/>
                <w:szCs w:val="20"/>
                <w:lang w:eastAsia="en-US"/>
              </w:rPr>
              <w:t>Мультимедийная</w:t>
            </w:r>
            <w:proofErr w:type="spellEnd"/>
            <w:r w:rsidRPr="00B7577A">
              <w:rPr>
                <w:rFonts w:ascii="Times New Roman" w:hAnsi="Times New Roman" w:cs="Times New Roman"/>
                <w:sz w:val="20"/>
                <w:szCs w:val="20"/>
                <w:lang w:eastAsia="en-US"/>
              </w:rPr>
              <w:t xml:space="preserve"> презентация</w:t>
            </w:r>
          </w:p>
        </w:tc>
      </w:tr>
      <w:tr w:rsidR="007F1373" w:rsidRPr="00181F72" w:rsidTr="00647B15">
        <w:trPr>
          <w:trHeight w:val="1367"/>
        </w:trPr>
        <w:tc>
          <w:tcPr>
            <w:tcW w:w="709" w:type="dxa"/>
            <w:tcBorders>
              <w:top w:val="single" w:sz="4" w:space="0" w:color="auto"/>
              <w:right w:val="single" w:sz="4" w:space="0" w:color="auto"/>
            </w:tcBorders>
            <w:shd w:val="clear" w:color="auto" w:fill="auto"/>
          </w:tcPr>
          <w:p w:rsidR="007F1373" w:rsidRPr="00181F72" w:rsidRDefault="00647B15" w:rsidP="007F1373">
            <w:pPr>
              <w:rPr>
                <w:rFonts w:ascii="Times New Roman" w:hAnsi="Times New Roman" w:cs="Times New Roman"/>
                <w:sz w:val="20"/>
                <w:szCs w:val="20"/>
              </w:rPr>
            </w:pPr>
            <w:r>
              <w:rPr>
                <w:rFonts w:ascii="Times New Roman" w:hAnsi="Times New Roman" w:cs="Times New Roman"/>
                <w:sz w:val="20"/>
                <w:szCs w:val="20"/>
              </w:rPr>
              <w:lastRenderedPageBreak/>
              <w:t>13.10</w:t>
            </w:r>
          </w:p>
        </w:tc>
        <w:tc>
          <w:tcPr>
            <w:tcW w:w="710" w:type="dxa"/>
            <w:tcBorders>
              <w:top w:val="single" w:sz="4" w:space="0" w:color="auto"/>
              <w:left w:val="single" w:sz="4" w:space="0" w:color="auto"/>
            </w:tcBorders>
            <w:shd w:val="clear" w:color="auto" w:fill="auto"/>
          </w:tcPr>
          <w:p w:rsidR="007F1373" w:rsidRPr="00B7577A"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B7577A" w:rsidRDefault="007F1373" w:rsidP="007F1373">
            <w:pPr>
              <w:spacing w:line="240" w:lineRule="auto"/>
              <w:rPr>
                <w:rFonts w:ascii="Times New Roman" w:hAnsi="Times New Roman" w:cs="Times New Roman"/>
                <w:sz w:val="20"/>
                <w:szCs w:val="20"/>
              </w:rPr>
            </w:pPr>
            <w:r w:rsidRPr="00B7577A">
              <w:rPr>
                <w:rFonts w:ascii="Times New Roman" w:hAnsi="Times New Roman" w:cs="Times New Roman"/>
                <w:sz w:val="20"/>
                <w:szCs w:val="20"/>
              </w:rPr>
              <w:t>18</w:t>
            </w:r>
          </w:p>
        </w:tc>
        <w:tc>
          <w:tcPr>
            <w:tcW w:w="1984" w:type="dxa"/>
            <w:shd w:val="clear" w:color="auto" w:fill="auto"/>
          </w:tcPr>
          <w:p w:rsidR="007F1373" w:rsidRPr="00B7577A" w:rsidRDefault="007F1373" w:rsidP="007F1373">
            <w:pPr>
              <w:spacing w:line="240" w:lineRule="auto"/>
              <w:ind w:right="49"/>
              <w:rPr>
                <w:rFonts w:ascii="Times New Roman" w:hAnsi="Times New Roman" w:cs="Times New Roman"/>
                <w:sz w:val="20"/>
                <w:szCs w:val="20"/>
                <w:lang w:eastAsia="en-US"/>
              </w:rPr>
            </w:pPr>
            <w:r w:rsidRPr="00B7577A">
              <w:rPr>
                <w:rFonts w:ascii="Times New Roman" w:hAnsi="Times New Roman" w:cs="Times New Roman"/>
                <w:sz w:val="20"/>
                <w:szCs w:val="20"/>
                <w:lang w:eastAsia="en-US"/>
              </w:rPr>
              <w:t>Басни о Вороне и Лисице В.К.Тредиаковского,  А.П.Сумарокова, И.А.Крылова.</w:t>
            </w:r>
          </w:p>
        </w:tc>
        <w:tc>
          <w:tcPr>
            <w:tcW w:w="992" w:type="dxa"/>
            <w:shd w:val="clear" w:color="auto" w:fill="auto"/>
          </w:tcPr>
          <w:p w:rsidR="007F1373" w:rsidRPr="00B7577A" w:rsidRDefault="007F1373" w:rsidP="007F1373">
            <w:pPr>
              <w:spacing w:line="240" w:lineRule="auto"/>
              <w:ind w:right="-2"/>
              <w:rPr>
                <w:rFonts w:ascii="Times New Roman" w:hAnsi="Times New Roman" w:cs="Times New Roman"/>
                <w:sz w:val="20"/>
                <w:szCs w:val="20"/>
              </w:rPr>
            </w:pPr>
            <w:proofErr w:type="spellStart"/>
            <w:r w:rsidRPr="00B7577A">
              <w:rPr>
                <w:rFonts w:ascii="Times New Roman" w:hAnsi="Times New Roman" w:cs="Times New Roman"/>
                <w:sz w:val="20"/>
                <w:szCs w:val="20"/>
              </w:rPr>
              <w:t>Урок-исследо-вание</w:t>
            </w:r>
            <w:proofErr w:type="spellEnd"/>
          </w:p>
        </w:tc>
        <w:tc>
          <w:tcPr>
            <w:tcW w:w="2552" w:type="dxa"/>
            <w:shd w:val="clear" w:color="auto" w:fill="auto"/>
          </w:tcPr>
          <w:p w:rsidR="007F1373" w:rsidRPr="00B7577A" w:rsidRDefault="007F1373" w:rsidP="007F1373">
            <w:pPr>
              <w:spacing w:line="240" w:lineRule="auto"/>
              <w:rPr>
                <w:rFonts w:ascii="Times New Roman" w:hAnsi="Times New Roman" w:cs="Times New Roman"/>
                <w:sz w:val="20"/>
                <w:szCs w:val="20"/>
              </w:rPr>
            </w:pPr>
            <w:r w:rsidRPr="00B7577A">
              <w:rPr>
                <w:rFonts w:ascii="Times New Roman" w:hAnsi="Times New Roman" w:cs="Times New Roman"/>
                <w:sz w:val="20"/>
                <w:szCs w:val="20"/>
              </w:rPr>
              <w:t>осмысление языка басен как одного из необходимых источников русского литературного языка</w:t>
            </w:r>
          </w:p>
        </w:tc>
        <w:tc>
          <w:tcPr>
            <w:tcW w:w="3118" w:type="dxa"/>
            <w:shd w:val="clear" w:color="auto" w:fill="auto"/>
          </w:tcPr>
          <w:p w:rsidR="007F1373" w:rsidRPr="00B7577A" w:rsidRDefault="007F1373" w:rsidP="007F1373">
            <w:pPr>
              <w:spacing w:line="240" w:lineRule="auto"/>
              <w:rPr>
                <w:rFonts w:ascii="Times New Roman" w:hAnsi="Times New Roman" w:cs="Times New Roman"/>
                <w:sz w:val="20"/>
                <w:szCs w:val="20"/>
              </w:rPr>
            </w:pPr>
            <w:r w:rsidRPr="00B7577A">
              <w:rPr>
                <w:rFonts w:ascii="Times New Roman" w:hAnsi="Times New Roman" w:cs="Times New Roman"/>
                <w:sz w:val="20"/>
                <w:szCs w:val="20"/>
              </w:rPr>
              <w:t>умение организовывать учебное сотрудничество и совместную деятельность с учителем и сверстниками; работать индивидуально и в группах; обеспечение культурной самоидентификации, осознание коммуникативно-эстетических возможностей языка</w:t>
            </w:r>
          </w:p>
        </w:tc>
        <w:tc>
          <w:tcPr>
            <w:tcW w:w="2410" w:type="dxa"/>
            <w:shd w:val="clear" w:color="auto" w:fill="auto"/>
          </w:tcPr>
          <w:p w:rsidR="007F1373" w:rsidRPr="00B7577A" w:rsidRDefault="007F1373" w:rsidP="007F1373">
            <w:pPr>
              <w:spacing w:line="240" w:lineRule="auto"/>
              <w:rPr>
                <w:rFonts w:ascii="Times New Roman" w:hAnsi="Times New Roman" w:cs="Times New Roman"/>
                <w:sz w:val="20"/>
                <w:szCs w:val="20"/>
              </w:rPr>
            </w:pPr>
            <w:r w:rsidRPr="00B7577A">
              <w:rPr>
                <w:rFonts w:ascii="Times New Roman" w:hAnsi="Times New Roman" w:cs="Times New Roman"/>
                <w:sz w:val="20"/>
                <w:szCs w:val="20"/>
              </w:rPr>
              <w:t>умение анализировать басню, доказывать особенности басни, объяснять отличие басни от сказки; владение литературоведческим термином «сравнение».</w:t>
            </w:r>
          </w:p>
        </w:tc>
        <w:tc>
          <w:tcPr>
            <w:tcW w:w="1418" w:type="dxa"/>
            <w:shd w:val="clear" w:color="auto" w:fill="auto"/>
          </w:tcPr>
          <w:p w:rsidR="007F1373" w:rsidRPr="00B7577A" w:rsidRDefault="007F1373" w:rsidP="007F1373">
            <w:pPr>
              <w:spacing w:line="240" w:lineRule="auto"/>
              <w:ind w:right="-2"/>
              <w:rPr>
                <w:rFonts w:ascii="Times New Roman" w:hAnsi="Times New Roman" w:cs="Times New Roman"/>
                <w:sz w:val="20"/>
                <w:szCs w:val="20"/>
              </w:rPr>
            </w:pPr>
            <w:r w:rsidRPr="00B7577A">
              <w:rPr>
                <w:rFonts w:ascii="Times New Roman" w:hAnsi="Times New Roman" w:cs="Times New Roman"/>
                <w:sz w:val="20"/>
                <w:szCs w:val="20"/>
              </w:rPr>
              <w:t>Работа с иллюстрациями, исследовательская работа, сообщения</w:t>
            </w:r>
          </w:p>
        </w:tc>
        <w:tc>
          <w:tcPr>
            <w:tcW w:w="1031" w:type="dxa"/>
            <w:shd w:val="clear" w:color="auto" w:fill="auto"/>
          </w:tcPr>
          <w:p w:rsidR="007F1373" w:rsidRPr="00B7577A" w:rsidRDefault="007F1373" w:rsidP="007F1373">
            <w:pPr>
              <w:spacing w:line="240" w:lineRule="auto"/>
              <w:rPr>
                <w:rFonts w:ascii="Times New Roman" w:hAnsi="Times New Roman" w:cs="Times New Roman"/>
                <w:sz w:val="20"/>
                <w:szCs w:val="20"/>
                <w:lang w:eastAsia="en-US"/>
              </w:rPr>
            </w:pPr>
            <w:proofErr w:type="spellStart"/>
            <w:r w:rsidRPr="00B7577A">
              <w:rPr>
                <w:rFonts w:ascii="Times New Roman" w:hAnsi="Times New Roman" w:cs="Times New Roman"/>
                <w:sz w:val="20"/>
                <w:szCs w:val="20"/>
                <w:lang w:eastAsia="en-US"/>
              </w:rPr>
              <w:t>Мультимедийная</w:t>
            </w:r>
            <w:proofErr w:type="spellEnd"/>
            <w:r w:rsidRPr="00B7577A">
              <w:rPr>
                <w:rFonts w:ascii="Times New Roman" w:hAnsi="Times New Roman" w:cs="Times New Roman"/>
                <w:sz w:val="20"/>
                <w:szCs w:val="20"/>
                <w:lang w:eastAsia="en-US"/>
              </w:rPr>
              <w:t xml:space="preserve"> презентация, мультфильм</w:t>
            </w:r>
          </w:p>
        </w:tc>
      </w:tr>
      <w:tr w:rsidR="007F1373" w:rsidRPr="00181F72" w:rsidTr="00647B15">
        <w:trPr>
          <w:trHeight w:val="1367"/>
        </w:trPr>
        <w:tc>
          <w:tcPr>
            <w:tcW w:w="709" w:type="dxa"/>
            <w:tcBorders>
              <w:top w:val="single" w:sz="4" w:space="0" w:color="auto"/>
              <w:right w:val="single" w:sz="4" w:space="0" w:color="auto"/>
            </w:tcBorders>
            <w:shd w:val="clear" w:color="auto" w:fill="auto"/>
          </w:tcPr>
          <w:p w:rsidR="007F1373" w:rsidRPr="00181F72" w:rsidRDefault="00647B15" w:rsidP="007F1373">
            <w:pPr>
              <w:rPr>
                <w:rFonts w:ascii="Times New Roman" w:hAnsi="Times New Roman" w:cs="Times New Roman"/>
                <w:sz w:val="20"/>
                <w:szCs w:val="20"/>
              </w:rPr>
            </w:pPr>
            <w:r>
              <w:rPr>
                <w:rFonts w:ascii="Times New Roman" w:hAnsi="Times New Roman" w:cs="Times New Roman"/>
                <w:sz w:val="20"/>
                <w:szCs w:val="20"/>
              </w:rPr>
              <w:t>17.10</w:t>
            </w:r>
          </w:p>
        </w:tc>
        <w:tc>
          <w:tcPr>
            <w:tcW w:w="710" w:type="dxa"/>
            <w:tcBorders>
              <w:top w:val="single" w:sz="4" w:space="0" w:color="auto"/>
              <w:left w:val="single" w:sz="4" w:space="0" w:color="auto"/>
            </w:tcBorders>
            <w:shd w:val="clear" w:color="auto" w:fill="auto"/>
          </w:tcPr>
          <w:p w:rsidR="007F1373" w:rsidRPr="00B7577A"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B7577A" w:rsidRDefault="007F1373" w:rsidP="007F1373">
            <w:pPr>
              <w:spacing w:line="240" w:lineRule="auto"/>
              <w:rPr>
                <w:rFonts w:ascii="Times New Roman" w:hAnsi="Times New Roman" w:cs="Times New Roman"/>
                <w:sz w:val="20"/>
                <w:szCs w:val="20"/>
              </w:rPr>
            </w:pPr>
            <w:r w:rsidRPr="00B7577A">
              <w:rPr>
                <w:rFonts w:ascii="Times New Roman" w:hAnsi="Times New Roman" w:cs="Times New Roman"/>
                <w:sz w:val="20"/>
                <w:szCs w:val="20"/>
              </w:rPr>
              <w:t>19</w:t>
            </w:r>
          </w:p>
        </w:tc>
        <w:tc>
          <w:tcPr>
            <w:tcW w:w="1984" w:type="dxa"/>
            <w:shd w:val="clear" w:color="auto" w:fill="auto"/>
          </w:tcPr>
          <w:p w:rsidR="007F1373" w:rsidRPr="00B7577A" w:rsidRDefault="007F1373" w:rsidP="007F1373">
            <w:pPr>
              <w:spacing w:line="240" w:lineRule="auto"/>
              <w:ind w:right="49"/>
              <w:rPr>
                <w:rFonts w:ascii="Times New Roman" w:hAnsi="Times New Roman" w:cs="Times New Roman"/>
                <w:sz w:val="20"/>
                <w:szCs w:val="20"/>
                <w:lang w:eastAsia="en-US"/>
              </w:rPr>
            </w:pPr>
            <w:r w:rsidRPr="00B7577A">
              <w:rPr>
                <w:rFonts w:ascii="Times New Roman" w:hAnsi="Times New Roman" w:cs="Times New Roman"/>
                <w:sz w:val="20"/>
                <w:szCs w:val="20"/>
                <w:lang w:eastAsia="en-US"/>
              </w:rPr>
              <w:t>Басни И.А. Крылова. «Волк на псарне».</w:t>
            </w:r>
          </w:p>
        </w:tc>
        <w:tc>
          <w:tcPr>
            <w:tcW w:w="992" w:type="dxa"/>
            <w:shd w:val="clear" w:color="auto" w:fill="auto"/>
          </w:tcPr>
          <w:p w:rsidR="007F1373" w:rsidRPr="00B7577A" w:rsidRDefault="007F1373" w:rsidP="007F1373">
            <w:pPr>
              <w:spacing w:line="240" w:lineRule="auto"/>
              <w:ind w:right="-2"/>
              <w:rPr>
                <w:rFonts w:ascii="Times New Roman" w:hAnsi="Times New Roman" w:cs="Times New Roman"/>
                <w:sz w:val="20"/>
                <w:szCs w:val="20"/>
              </w:rPr>
            </w:pPr>
            <w:proofErr w:type="spellStart"/>
            <w:proofErr w:type="gramStart"/>
            <w:r w:rsidRPr="00B7577A">
              <w:rPr>
                <w:rFonts w:ascii="Times New Roman" w:hAnsi="Times New Roman" w:cs="Times New Roman"/>
                <w:sz w:val="20"/>
                <w:szCs w:val="20"/>
              </w:rPr>
              <w:t>Комбини-рованный</w:t>
            </w:r>
            <w:proofErr w:type="spellEnd"/>
            <w:proofErr w:type="gramEnd"/>
            <w:r w:rsidRPr="00B7577A">
              <w:rPr>
                <w:rFonts w:ascii="Times New Roman" w:hAnsi="Times New Roman" w:cs="Times New Roman"/>
                <w:sz w:val="20"/>
                <w:szCs w:val="20"/>
              </w:rPr>
              <w:t xml:space="preserve"> урок</w:t>
            </w:r>
          </w:p>
        </w:tc>
        <w:tc>
          <w:tcPr>
            <w:tcW w:w="2552" w:type="dxa"/>
            <w:shd w:val="clear" w:color="auto" w:fill="auto"/>
          </w:tcPr>
          <w:p w:rsidR="007F1373" w:rsidRPr="00B7577A" w:rsidRDefault="007F1373" w:rsidP="007F1373">
            <w:pPr>
              <w:spacing w:line="240" w:lineRule="auto"/>
              <w:rPr>
                <w:rFonts w:ascii="Times New Roman" w:hAnsi="Times New Roman" w:cs="Times New Roman"/>
                <w:sz w:val="20"/>
                <w:szCs w:val="20"/>
              </w:rPr>
            </w:pPr>
            <w:r w:rsidRPr="00B7577A">
              <w:rPr>
                <w:rFonts w:ascii="Times New Roman" w:hAnsi="Times New Roman" w:cs="Times New Roman"/>
                <w:sz w:val="20"/>
                <w:szCs w:val="20"/>
              </w:rPr>
              <w:t>формирование представлений о патриотизме как гуманистической ценности</w:t>
            </w:r>
          </w:p>
        </w:tc>
        <w:tc>
          <w:tcPr>
            <w:tcW w:w="3118" w:type="dxa"/>
            <w:shd w:val="clear" w:color="auto" w:fill="auto"/>
          </w:tcPr>
          <w:p w:rsidR="007F1373" w:rsidRPr="00B7577A" w:rsidRDefault="007F1373" w:rsidP="007F1373">
            <w:pPr>
              <w:spacing w:line="240" w:lineRule="auto"/>
              <w:rPr>
                <w:rFonts w:ascii="Times New Roman" w:hAnsi="Times New Roman" w:cs="Times New Roman"/>
                <w:sz w:val="20"/>
                <w:szCs w:val="20"/>
              </w:rPr>
            </w:pPr>
            <w:r w:rsidRPr="00B7577A">
              <w:rPr>
                <w:rFonts w:ascii="Times New Roman" w:hAnsi="Times New Roman" w:cs="Times New Roman"/>
                <w:sz w:val="20"/>
                <w:szCs w:val="20"/>
              </w:rPr>
              <w:t>умение самостоятельно определять цели своего обучения, ставить и формулировать для себя новые задачи в учёбе и познавательной деятельности; воспитание квалифицированного читателя со сформированным эстетическим вкусом, способного аргументировать своё мнение;</w:t>
            </w:r>
          </w:p>
          <w:p w:rsidR="007F1373" w:rsidRPr="00B7577A" w:rsidRDefault="007F1373" w:rsidP="007F1373">
            <w:pPr>
              <w:spacing w:line="240" w:lineRule="auto"/>
              <w:rPr>
                <w:rFonts w:ascii="Times New Roman" w:hAnsi="Times New Roman" w:cs="Times New Roman"/>
                <w:sz w:val="20"/>
                <w:szCs w:val="20"/>
              </w:rPr>
            </w:pPr>
          </w:p>
        </w:tc>
        <w:tc>
          <w:tcPr>
            <w:tcW w:w="2410" w:type="dxa"/>
            <w:shd w:val="clear" w:color="auto" w:fill="auto"/>
          </w:tcPr>
          <w:p w:rsidR="007F1373" w:rsidRPr="00B7577A" w:rsidRDefault="007F1373" w:rsidP="007F1373">
            <w:pPr>
              <w:spacing w:line="240" w:lineRule="auto"/>
              <w:rPr>
                <w:rFonts w:ascii="Times New Roman" w:hAnsi="Times New Roman" w:cs="Times New Roman"/>
                <w:sz w:val="20"/>
                <w:szCs w:val="20"/>
              </w:rPr>
            </w:pPr>
            <w:r w:rsidRPr="00B7577A">
              <w:rPr>
                <w:rFonts w:ascii="Times New Roman" w:hAnsi="Times New Roman" w:cs="Times New Roman"/>
                <w:sz w:val="20"/>
                <w:szCs w:val="20"/>
              </w:rPr>
              <w:t>владение литературоведческими терминами «гипербола», «аллегория»; умение понимать и формулировать тему, идею, нравственный пафос литературного произведения; понимание авторской позиции и своего отношения к ней; понимание русского слова и его эстетической функции</w:t>
            </w:r>
          </w:p>
        </w:tc>
        <w:tc>
          <w:tcPr>
            <w:tcW w:w="1418" w:type="dxa"/>
            <w:shd w:val="clear" w:color="auto" w:fill="auto"/>
          </w:tcPr>
          <w:p w:rsidR="007F1373" w:rsidRPr="00B7577A" w:rsidRDefault="007F1373" w:rsidP="007F1373">
            <w:pPr>
              <w:spacing w:line="240" w:lineRule="auto"/>
              <w:ind w:right="-2"/>
              <w:rPr>
                <w:rFonts w:ascii="Times New Roman" w:hAnsi="Times New Roman" w:cs="Times New Roman"/>
                <w:sz w:val="20"/>
                <w:szCs w:val="20"/>
              </w:rPr>
            </w:pPr>
            <w:r w:rsidRPr="00B7577A">
              <w:rPr>
                <w:rFonts w:ascii="Times New Roman" w:hAnsi="Times New Roman" w:cs="Times New Roman"/>
                <w:sz w:val="20"/>
                <w:szCs w:val="20"/>
              </w:rPr>
              <w:t>Сообщения, беседа, лексическая работа</w:t>
            </w:r>
          </w:p>
        </w:tc>
        <w:tc>
          <w:tcPr>
            <w:tcW w:w="1031" w:type="dxa"/>
            <w:shd w:val="clear" w:color="auto" w:fill="auto"/>
          </w:tcPr>
          <w:p w:rsidR="007F1373" w:rsidRPr="00B7577A" w:rsidRDefault="007F1373" w:rsidP="007F1373">
            <w:pPr>
              <w:spacing w:line="240" w:lineRule="auto"/>
              <w:rPr>
                <w:rFonts w:ascii="Times New Roman" w:hAnsi="Times New Roman" w:cs="Times New Roman"/>
                <w:sz w:val="20"/>
                <w:szCs w:val="20"/>
              </w:rPr>
            </w:pPr>
            <w:proofErr w:type="spellStart"/>
            <w:r w:rsidRPr="00B7577A">
              <w:rPr>
                <w:rFonts w:ascii="Times New Roman" w:hAnsi="Times New Roman" w:cs="Times New Roman"/>
                <w:sz w:val="20"/>
                <w:szCs w:val="20"/>
              </w:rPr>
              <w:t>Мультимедий-ная</w:t>
            </w:r>
            <w:proofErr w:type="spellEnd"/>
            <w:r w:rsidRPr="00B7577A">
              <w:rPr>
                <w:rFonts w:ascii="Times New Roman" w:hAnsi="Times New Roman" w:cs="Times New Roman"/>
                <w:sz w:val="20"/>
                <w:szCs w:val="20"/>
              </w:rPr>
              <w:t xml:space="preserve"> презентация</w:t>
            </w:r>
          </w:p>
        </w:tc>
      </w:tr>
      <w:tr w:rsidR="007F1373" w:rsidRPr="00181F72" w:rsidTr="00647B15">
        <w:trPr>
          <w:trHeight w:val="1367"/>
        </w:trPr>
        <w:tc>
          <w:tcPr>
            <w:tcW w:w="709" w:type="dxa"/>
            <w:tcBorders>
              <w:top w:val="single" w:sz="4" w:space="0" w:color="auto"/>
              <w:right w:val="single" w:sz="4" w:space="0" w:color="auto"/>
            </w:tcBorders>
            <w:shd w:val="clear" w:color="auto" w:fill="auto"/>
          </w:tcPr>
          <w:p w:rsidR="007F1373" w:rsidRPr="00181F72" w:rsidRDefault="00647B15" w:rsidP="007F1373">
            <w:pPr>
              <w:rPr>
                <w:rFonts w:ascii="Times New Roman" w:hAnsi="Times New Roman" w:cs="Times New Roman"/>
                <w:sz w:val="20"/>
                <w:szCs w:val="20"/>
              </w:rPr>
            </w:pPr>
            <w:r>
              <w:rPr>
                <w:rFonts w:ascii="Times New Roman" w:hAnsi="Times New Roman" w:cs="Times New Roman"/>
                <w:sz w:val="20"/>
                <w:szCs w:val="20"/>
              </w:rPr>
              <w:t>19.10</w:t>
            </w:r>
          </w:p>
        </w:tc>
        <w:tc>
          <w:tcPr>
            <w:tcW w:w="710" w:type="dxa"/>
            <w:tcBorders>
              <w:top w:val="single" w:sz="4" w:space="0" w:color="auto"/>
              <w:left w:val="single" w:sz="4" w:space="0" w:color="auto"/>
            </w:tcBorders>
            <w:shd w:val="clear" w:color="auto" w:fill="auto"/>
          </w:tcPr>
          <w:p w:rsidR="007F1373" w:rsidRPr="00B7577A"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B7577A" w:rsidRDefault="007F1373" w:rsidP="007F1373">
            <w:pPr>
              <w:spacing w:line="240" w:lineRule="auto"/>
              <w:rPr>
                <w:rFonts w:ascii="Times New Roman" w:hAnsi="Times New Roman" w:cs="Times New Roman"/>
                <w:sz w:val="20"/>
                <w:szCs w:val="20"/>
              </w:rPr>
            </w:pPr>
            <w:r w:rsidRPr="00B7577A">
              <w:rPr>
                <w:rFonts w:ascii="Times New Roman" w:hAnsi="Times New Roman" w:cs="Times New Roman"/>
                <w:sz w:val="20"/>
                <w:szCs w:val="20"/>
              </w:rPr>
              <w:t>20</w:t>
            </w:r>
          </w:p>
        </w:tc>
        <w:tc>
          <w:tcPr>
            <w:tcW w:w="1984" w:type="dxa"/>
            <w:shd w:val="clear" w:color="auto" w:fill="auto"/>
          </w:tcPr>
          <w:p w:rsidR="007F1373" w:rsidRPr="00B7577A" w:rsidRDefault="007F1373" w:rsidP="007F1373">
            <w:pPr>
              <w:spacing w:line="240" w:lineRule="auto"/>
              <w:ind w:right="49"/>
              <w:rPr>
                <w:rFonts w:ascii="Times New Roman" w:hAnsi="Times New Roman" w:cs="Times New Roman"/>
                <w:sz w:val="20"/>
                <w:szCs w:val="20"/>
                <w:lang w:eastAsia="en-US"/>
              </w:rPr>
            </w:pPr>
            <w:r w:rsidRPr="00B7577A">
              <w:rPr>
                <w:rFonts w:ascii="Times New Roman" w:hAnsi="Times New Roman" w:cs="Times New Roman"/>
                <w:sz w:val="20"/>
                <w:szCs w:val="20"/>
                <w:lang w:eastAsia="en-US"/>
              </w:rPr>
              <w:t>И.А. Крылов. Басни «Волк и Ягнёнок», «Свинья под Дубом», «Демьянова уха».</w:t>
            </w:r>
          </w:p>
        </w:tc>
        <w:tc>
          <w:tcPr>
            <w:tcW w:w="992" w:type="dxa"/>
            <w:shd w:val="clear" w:color="auto" w:fill="auto"/>
          </w:tcPr>
          <w:p w:rsidR="007F1373" w:rsidRPr="00B7577A" w:rsidRDefault="007F1373" w:rsidP="007F1373">
            <w:pPr>
              <w:spacing w:line="240" w:lineRule="auto"/>
              <w:ind w:right="-2"/>
              <w:rPr>
                <w:rFonts w:ascii="Times New Roman" w:hAnsi="Times New Roman" w:cs="Times New Roman"/>
                <w:sz w:val="20"/>
                <w:szCs w:val="20"/>
              </w:rPr>
            </w:pPr>
            <w:proofErr w:type="spellStart"/>
            <w:proofErr w:type="gramStart"/>
            <w:r w:rsidRPr="00B7577A">
              <w:rPr>
                <w:rFonts w:ascii="Times New Roman" w:hAnsi="Times New Roman" w:cs="Times New Roman"/>
                <w:sz w:val="20"/>
                <w:szCs w:val="20"/>
              </w:rPr>
              <w:t>Комбини-рованный</w:t>
            </w:r>
            <w:proofErr w:type="spellEnd"/>
            <w:proofErr w:type="gramEnd"/>
            <w:r w:rsidRPr="00B7577A">
              <w:rPr>
                <w:rFonts w:ascii="Times New Roman" w:hAnsi="Times New Roman" w:cs="Times New Roman"/>
                <w:sz w:val="20"/>
                <w:szCs w:val="20"/>
              </w:rPr>
              <w:t xml:space="preserve"> урок</w:t>
            </w:r>
          </w:p>
        </w:tc>
        <w:tc>
          <w:tcPr>
            <w:tcW w:w="2552" w:type="dxa"/>
            <w:shd w:val="clear" w:color="auto" w:fill="auto"/>
          </w:tcPr>
          <w:p w:rsidR="007F1373" w:rsidRPr="00B7577A" w:rsidRDefault="007F1373" w:rsidP="007F1373">
            <w:pPr>
              <w:spacing w:line="240" w:lineRule="auto"/>
              <w:rPr>
                <w:rFonts w:ascii="Times New Roman" w:hAnsi="Times New Roman" w:cs="Times New Roman"/>
                <w:sz w:val="20"/>
                <w:szCs w:val="20"/>
              </w:rPr>
            </w:pPr>
            <w:r w:rsidRPr="00B7577A">
              <w:rPr>
                <w:rFonts w:ascii="Times New Roman" w:hAnsi="Times New Roman" w:cs="Times New Roman"/>
                <w:sz w:val="20"/>
                <w:szCs w:val="20"/>
              </w:rPr>
              <w:t>формирование представлений о социальных ценностях гуманизма в процессе осмысления проблемы народа и власти;</w:t>
            </w:r>
          </w:p>
        </w:tc>
        <w:tc>
          <w:tcPr>
            <w:tcW w:w="3118" w:type="dxa"/>
            <w:shd w:val="clear" w:color="auto" w:fill="auto"/>
          </w:tcPr>
          <w:p w:rsidR="007F1373" w:rsidRPr="00B7577A" w:rsidRDefault="007F1373" w:rsidP="007F1373">
            <w:pPr>
              <w:spacing w:line="240" w:lineRule="auto"/>
              <w:rPr>
                <w:rFonts w:ascii="Times New Roman" w:hAnsi="Times New Roman" w:cs="Times New Roman"/>
                <w:sz w:val="20"/>
                <w:szCs w:val="20"/>
              </w:rPr>
            </w:pPr>
            <w:r w:rsidRPr="00B7577A">
              <w:rPr>
                <w:rFonts w:ascii="Times New Roman" w:hAnsi="Times New Roman" w:cs="Times New Roman"/>
                <w:sz w:val="20"/>
                <w:szCs w:val="20"/>
              </w:rPr>
              <w:t>умение самостоятельно определять цели своего обучения, ставить и формулировать для себя новые задачи в учёбе и познавательной деятельности; воспитание квалифицированного читателя со сформированным эстетическим вкусом, способного аргументировать своё мнение</w:t>
            </w:r>
          </w:p>
        </w:tc>
        <w:tc>
          <w:tcPr>
            <w:tcW w:w="2410" w:type="dxa"/>
            <w:shd w:val="clear" w:color="auto" w:fill="auto"/>
          </w:tcPr>
          <w:p w:rsidR="007F1373" w:rsidRPr="00B7577A" w:rsidRDefault="007F1373" w:rsidP="007F1373">
            <w:pPr>
              <w:spacing w:line="240" w:lineRule="auto"/>
              <w:rPr>
                <w:rFonts w:ascii="Times New Roman" w:hAnsi="Times New Roman" w:cs="Times New Roman"/>
                <w:sz w:val="20"/>
                <w:szCs w:val="20"/>
              </w:rPr>
            </w:pPr>
            <w:r w:rsidRPr="00B7577A">
              <w:rPr>
                <w:rFonts w:ascii="Times New Roman" w:hAnsi="Times New Roman" w:cs="Times New Roman"/>
                <w:sz w:val="20"/>
                <w:szCs w:val="20"/>
              </w:rPr>
              <w:t>владение литературоведческими терминами «гипербола», «аллегория»; умение понимать и формулировать тему, идею, нравственный пафос литературного произведения; понимание авторской позиции и своего отношения к ней; понимание русского слова и его эстетической функции.</w:t>
            </w:r>
          </w:p>
        </w:tc>
        <w:tc>
          <w:tcPr>
            <w:tcW w:w="1418" w:type="dxa"/>
            <w:shd w:val="clear" w:color="auto" w:fill="auto"/>
          </w:tcPr>
          <w:p w:rsidR="007F1373" w:rsidRPr="00B7577A" w:rsidRDefault="007F1373" w:rsidP="007F1373">
            <w:pPr>
              <w:spacing w:line="240" w:lineRule="auto"/>
              <w:ind w:right="-2"/>
              <w:rPr>
                <w:rFonts w:ascii="Times New Roman" w:hAnsi="Times New Roman" w:cs="Times New Roman"/>
                <w:sz w:val="20"/>
                <w:szCs w:val="20"/>
              </w:rPr>
            </w:pPr>
            <w:r w:rsidRPr="00B7577A">
              <w:rPr>
                <w:rFonts w:ascii="Times New Roman" w:hAnsi="Times New Roman" w:cs="Times New Roman"/>
                <w:sz w:val="20"/>
                <w:szCs w:val="20"/>
              </w:rPr>
              <w:t>Иллюстрирование, выразит</w:t>
            </w:r>
            <w:proofErr w:type="gramStart"/>
            <w:r w:rsidRPr="00B7577A">
              <w:rPr>
                <w:rFonts w:ascii="Times New Roman" w:hAnsi="Times New Roman" w:cs="Times New Roman"/>
                <w:sz w:val="20"/>
                <w:szCs w:val="20"/>
              </w:rPr>
              <w:t>.</w:t>
            </w:r>
            <w:proofErr w:type="gramEnd"/>
            <w:r w:rsidRPr="00B7577A">
              <w:rPr>
                <w:rFonts w:ascii="Times New Roman" w:hAnsi="Times New Roman" w:cs="Times New Roman"/>
                <w:sz w:val="20"/>
                <w:szCs w:val="20"/>
              </w:rPr>
              <w:t xml:space="preserve"> </w:t>
            </w:r>
            <w:proofErr w:type="gramStart"/>
            <w:r w:rsidRPr="00B7577A">
              <w:rPr>
                <w:rFonts w:ascii="Times New Roman" w:hAnsi="Times New Roman" w:cs="Times New Roman"/>
                <w:sz w:val="20"/>
                <w:szCs w:val="20"/>
              </w:rPr>
              <w:t>ч</w:t>
            </w:r>
            <w:proofErr w:type="gramEnd"/>
            <w:r w:rsidRPr="00B7577A">
              <w:rPr>
                <w:rFonts w:ascii="Times New Roman" w:hAnsi="Times New Roman" w:cs="Times New Roman"/>
                <w:sz w:val="20"/>
                <w:szCs w:val="20"/>
              </w:rPr>
              <w:t>тение, сообщения</w:t>
            </w:r>
          </w:p>
        </w:tc>
        <w:tc>
          <w:tcPr>
            <w:tcW w:w="1031" w:type="dxa"/>
            <w:shd w:val="clear" w:color="auto" w:fill="auto"/>
          </w:tcPr>
          <w:p w:rsidR="007F1373" w:rsidRPr="00B7577A" w:rsidRDefault="007F1373" w:rsidP="007F1373">
            <w:pPr>
              <w:spacing w:line="240" w:lineRule="auto"/>
              <w:rPr>
                <w:rFonts w:ascii="Times New Roman" w:hAnsi="Times New Roman" w:cs="Times New Roman"/>
                <w:sz w:val="20"/>
                <w:szCs w:val="20"/>
              </w:rPr>
            </w:pPr>
            <w:proofErr w:type="spellStart"/>
            <w:r w:rsidRPr="00B7577A">
              <w:rPr>
                <w:rFonts w:ascii="Times New Roman" w:hAnsi="Times New Roman" w:cs="Times New Roman"/>
                <w:sz w:val="20"/>
                <w:szCs w:val="20"/>
              </w:rPr>
              <w:t>Мультимедий-ная</w:t>
            </w:r>
            <w:proofErr w:type="spellEnd"/>
            <w:r w:rsidRPr="00B7577A">
              <w:rPr>
                <w:rFonts w:ascii="Times New Roman" w:hAnsi="Times New Roman" w:cs="Times New Roman"/>
                <w:sz w:val="20"/>
                <w:szCs w:val="20"/>
              </w:rPr>
              <w:t xml:space="preserve"> презентация</w:t>
            </w:r>
          </w:p>
        </w:tc>
      </w:tr>
      <w:tr w:rsidR="007F1373" w:rsidRPr="00181F72" w:rsidTr="00647B15">
        <w:trPr>
          <w:trHeight w:val="1367"/>
        </w:trPr>
        <w:tc>
          <w:tcPr>
            <w:tcW w:w="709" w:type="dxa"/>
            <w:tcBorders>
              <w:top w:val="single" w:sz="4" w:space="0" w:color="auto"/>
              <w:right w:val="single" w:sz="4" w:space="0" w:color="auto"/>
            </w:tcBorders>
            <w:shd w:val="clear" w:color="auto" w:fill="auto"/>
          </w:tcPr>
          <w:p w:rsidR="007F1373" w:rsidRPr="00181F72" w:rsidRDefault="00647B15" w:rsidP="007F1373">
            <w:pPr>
              <w:rPr>
                <w:rFonts w:ascii="Times New Roman" w:hAnsi="Times New Roman" w:cs="Times New Roman"/>
                <w:sz w:val="20"/>
                <w:szCs w:val="20"/>
              </w:rPr>
            </w:pPr>
            <w:r>
              <w:rPr>
                <w:rFonts w:ascii="Times New Roman" w:hAnsi="Times New Roman" w:cs="Times New Roman"/>
                <w:sz w:val="20"/>
                <w:szCs w:val="20"/>
              </w:rPr>
              <w:lastRenderedPageBreak/>
              <w:t>20.10</w:t>
            </w:r>
          </w:p>
        </w:tc>
        <w:tc>
          <w:tcPr>
            <w:tcW w:w="710" w:type="dxa"/>
            <w:tcBorders>
              <w:top w:val="single" w:sz="4" w:space="0" w:color="auto"/>
              <w:left w:val="single" w:sz="4" w:space="0" w:color="auto"/>
            </w:tcBorders>
            <w:shd w:val="clear" w:color="auto" w:fill="auto"/>
          </w:tcPr>
          <w:p w:rsidR="007F1373" w:rsidRPr="00B7577A"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B7577A" w:rsidRDefault="007F1373" w:rsidP="007F1373">
            <w:pPr>
              <w:spacing w:line="240" w:lineRule="auto"/>
              <w:rPr>
                <w:rFonts w:ascii="Times New Roman" w:hAnsi="Times New Roman" w:cs="Times New Roman"/>
                <w:sz w:val="20"/>
                <w:szCs w:val="20"/>
              </w:rPr>
            </w:pPr>
            <w:r w:rsidRPr="00B7577A">
              <w:rPr>
                <w:rFonts w:ascii="Times New Roman" w:hAnsi="Times New Roman" w:cs="Times New Roman"/>
                <w:sz w:val="20"/>
                <w:szCs w:val="20"/>
              </w:rPr>
              <w:t>21</w:t>
            </w:r>
          </w:p>
        </w:tc>
        <w:tc>
          <w:tcPr>
            <w:tcW w:w="1984" w:type="dxa"/>
            <w:shd w:val="clear" w:color="auto" w:fill="auto"/>
          </w:tcPr>
          <w:p w:rsidR="007F1373" w:rsidRPr="00B7577A" w:rsidRDefault="007F1373" w:rsidP="007F1373">
            <w:pPr>
              <w:spacing w:line="240" w:lineRule="auto"/>
              <w:ind w:right="49"/>
              <w:rPr>
                <w:rFonts w:ascii="Times New Roman" w:hAnsi="Times New Roman" w:cs="Times New Roman"/>
                <w:sz w:val="20"/>
                <w:szCs w:val="20"/>
                <w:lang w:eastAsia="en-US"/>
              </w:rPr>
            </w:pPr>
            <w:proofErr w:type="gramStart"/>
            <w:r w:rsidRPr="00B7577A">
              <w:rPr>
                <w:rFonts w:ascii="Times New Roman" w:hAnsi="Times New Roman" w:cs="Times New Roman"/>
                <w:i/>
                <w:sz w:val="20"/>
                <w:szCs w:val="20"/>
                <w:lang w:eastAsia="en-US"/>
              </w:rPr>
              <w:t>Р</w:t>
            </w:r>
            <w:proofErr w:type="gramEnd"/>
            <w:r w:rsidRPr="00B7577A">
              <w:rPr>
                <w:rFonts w:ascii="Times New Roman" w:hAnsi="Times New Roman" w:cs="Times New Roman"/>
                <w:i/>
                <w:sz w:val="20"/>
                <w:szCs w:val="20"/>
                <w:lang w:eastAsia="en-US"/>
              </w:rPr>
              <w:t>/р. Конкурс чтецов на лучшее исполнение басен И.А.Крылова.</w:t>
            </w:r>
          </w:p>
        </w:tc>
        <w:tc>
          <w:tcPr>
            <w:tcW w:w="992" w:type="dxa"/>
            <w:shd w:val="clear" w:color="auto" w:fill="auto"/>
          </w:tcPr>
          <w:p w:rsidR="007F1373" w:rsidRPr="00B7577A" w:rsidRDefault="007F1373" w:rsidP="007F1373">
            <w:pPr>
              <w:spacing w:line="240" w:lineRule="auto"/>
              <w:ind w:right="-2"/>
              <w:rPr>
                <w:rFonts w:ascii="Times New Roman" w:hAnsi="Times New Roman" w:cs="Times New Roman"/>
                <w:sz w:val="20"/>
                <w:szCs w:val="20"/>
              </w:rPr>
            </w:pPr>
            <w:r w:rsidRPr="00B7577A">
              <w:rPr>
                <w:rFonts w:ascii="Times New Roman" w:hAnsi="Times New Roman" w:cs="Times New Roman"/>
                <w:sz w:val="20"/>
                <w:szCs w:val="20"/>
              </w:rPr>
              <w:t>Урок-конкурс</w:t>
            </w:r>
          </w:p>
        </w:tc>
        <w:tc>
          <w:tcPr>
            <w:tcW w:w="2552" w:type="dxa"/>
            <w:shd w:val="clear" w:color="auto" w:fill="auto"/>
          </w:tcPr>
          <w:p w:rsidR="007F1373" w:rsidRPr="00B7577A" w:rsidRDefault="007F1373" w:rsidP="007F1373">
            <w:pPr>
              <w:spacing w:line="240" w:lineRule="auto"/>
              <w:rPr>
                <w:rFonts w:ascii="Times New Roman" w:hAnsi="Times New Roman" w:cs="Times New Roman"/>
                <w:sz w:val="20"/>
                <w:szCs w:val="20"/>
              </w:rPr>
            </w:pPr>
            <w:r w:rsidRPr="00B7577A">
              <w:rPr>
                <w:rFonts w:ascii="Times New Roman" w:hAnsi="Times New Roman" w:cs="Times New Roman"/>
                <w:sz w:val="20"/>
                <w:szCs w:val="20"/>
              </w:rPr>
              <w:t>Умение выступать перед аудиторией сверстников</w:t>
            </w:r>
          </w:p>
        </w:tc>
        <w:tc>
          <w:tcPr>
            <w:tcW w:w="3118" w:type="dxa"/>
            <w:shd w:val="clear" w:color="auto" w:fill="auto"/>
          </w:tcPr>
          <w:p w:rsidR="007F1373" w:rsidRPr="00B7577A" w:rsidRDefault="007F1373" w:rsidP="007F1373">
            <w:pPr>
              <w:spacing w:line="240" w:lineRule="auto"/>
              <w:rPr>
                <w:rFonts w:ascii="Times New Roman" w:hAnsi="Times New Roman" w:cs="Times New Roman"/>
                <w:sz w:val="20"/>
                <w:szCs w:val="20"/>
              </w:rPr>
            </w:pPr>
            <w:r w:rsidRPr="00B7577A">
              <w:rPr>
                <w:rFonts w:ascii="Times New Roman" w:hAnsi="Times New Roman" w:cs="Times New Roman"/>
                <w:sz w:val="20"/>
                <w:szCs w:val="20"/>
              </w:rPr>
              <w:t>умение договариваться и приходить к общему решению в совместной деятельности</w:t>
            </w:r>
          </w:p>
        </w:tc>
        <w:tc>
          <w:tcPr>
            <w:tcW w:w="2410" w:type="dxa"/>
            <w:shd w:val="clear" w:color="auto" w:fill="auto"/>
          </w:tcPr>
          <w:p w:rsidR="007F1373" w:rsidRPr="00B7577A" w:rsidRDefault="007F1373" w:rsidP="007F1373">
            <w:pPr>
              <w:spacing w:line="240" w:lineRule="auto"/>
              <w:rPr>
                <w:rFonts w:ascii="Times New Roman" w:hAnsi="Times New Roman" w:cs="Times New Roman"/>
                <w:sz w:val="20"/>
                <w:szCs w:val="20"/>
              </w:rPr>
            </w:pPr>
            <w:r w:rsidRPr="00B7577A">
              <w:rPr>
                <w:rFonts w:ascii="Times New Roman" w:hAnsi="Times New Roman" w:cs="Times New Roman"/>
                <w:sz w:val="20"/>
                <w:szCs w:val="20"/>
              </w:rPr>
              <w:t>умение выявлять авторскую позицию, определять своё отношение к ней и на этой основе формировать собственные ценностные ориентации; определять актуальность басен для читателей.</w:t>
            </w:r>
          </w:p>
        </w:tc>
        <w:tc>
          <w:tcPr>
            <w:tcW w:w="1418" w:type="dxa"/>
            <w:shd w:val="clear" w:color="auto" w:fill="auto"/>
          </w:tcPr>
          <w:p w:rsidR="007F1373" w:rsidRPr="00B7577A" w:rsidRDefault="007F1373" w:rsidP="007F1373">
            <w:pPr>
              <w:spacing w:line="240" w:lineRule="auto"/>
              <w:ind w:right="-2"/>
              <w:rPr>
                <w:rFonts w:ascii="Times New Roman" w:hAnsi="Times New Roman" w:cs="Times New Roman"/>
                <w:sz w:val="20"/>
                <w:szCs w:val="20"/>
              </w:rPr>
            </w:pPr>
            <w:r w:rsidRPr="00B7577A">
              <w:rPr>
                <w:rFonts w:ascii="Times New Roman" w:hAnsi="Times New Roman" w:cs="Times New Roman"/>
                <w:sz w:val="20"/>
                <w:szCs w:val="20"/>
              </w:rPr>
              <w:t>Чтение наизусть, чтение по ролям.</w:t>
            </w:r>
          </w:p>
          <w:p w:rsidR="007F1373" w:rsidRPr="00B7577A" w:rsidRDefault="007F1373" w:rsidP="007F1373">
            <w:pPr>
              <w:spacing w:line="240" w:lineRule="auto"/>
              <w:ind w:right="-2"/>
              <w:rPr>
                <w:rFonts w:ascii="Times New Roman" w:hAnsi="Times New Roman" w:cs="Times New Roman"/>
                <w:sz w:val="20"/>
                <w:szCs w:val="20"/>
              </w:rPr>
            </w:pPr>
          </w:p>
        </w:tc>
        <w:tc>
          <w:tcPr>
            <w:tcW w:w="1031" w:type="dxa"/>
            <w:shd w:val="clear" w:color="auto" w:fill="auto"/>
          </w:tcPr>
          <w:p w:rsidR="007F1373" w:rsidRPr="00B7577A" w:rsidRDefault="007F1373" w:rsidP="007F1373">
            <w:pPr>
              <w:spacing w:line="240" w:lineRule="auto"/>
              <w:rPr>
                <w:rFonts w:ascii="Times New Roman" w:hAnsi="Times New Roman" w:cs="Times New Roman"/>
                <w:sz w:val="20"/>
                <w:szCs w:val="20"/>
              </w:rPr>
            </w:pPr>
            <w:r w:rsidRPr="00B7577A">
              <w:rPr>
                <w:rFonts w:ascii="Times New Roman" w:hAnsi="Times New Roman" w:cs="Times New Roman"/>
                <w:sz w:val="20"/>
                <w:szCs w:val="20"/>
              </w:rPr>
              <w:t>Иллюстрации по теме урока</w:t>
            </w:r>
          </w:p>
        </w:tc>
      </w:tr>
      <w:tr w:rsidR="007F1373" w:rsidRPr="00181F72" w:rsidTr="00647B15">
        <w:trPr>
          <w:trHeight w:val="1367"/>
        </w:trPr>
        <w:tc>
          <w:tcPr>
            <w:tcW w:w="709" w:type="dxa"/>
            <w:tcBorders>
              <w:top w:val="single" w:sz="4" w:space="0" w:color="auto"/>
              <w:bottom w:val="single" w:sz="4" w:space="0" w:color="auto"/>
              <w:right w:val="single" w:sz="4" w:space="0" w:color="auto"/>
            </w:tcBorders>
            <w:shd w:val="clear" w:color="auto" w:fill="auto"/>
          </w:tcPr>
          <w:p w:rsidR="007F1373" w:rsidRPr="00181F72" w:rsidRDefault="00647B15" w:rsidP="007F1373">
            <w:pPr>
              <w:rPr>
                <w:rFonts w:ascii="Times New Roman" w:hAnsi="Times New Roman" w:cs="Times New Roman"/>
                <w:sz w:val="20"/>
                <w:szCs w:val="20"/>
              </w:rPr>
            </w:pPr>
            <w:r>
              <w:rPr>
                <w:rFonts w:ascii="Times New Roman" w:hAnsi="Times New Roman" w:cs="Times New Roman"/>
                <w:sz w:val="20"/>
                <w:szCs w:val="20"/>
              </w:rPr>
              <w:t>24.10</w:t>
            </w:r>
          </w:p>
        </w:tc>
        <w:tc>
          <w:tcPr>
            <w:tcW w:w="710" w:type="dxa"/>
            <w:tcBorders>
              <w:top w:val="single" w:sz="4" w:space="0" w:color="auto"/>
              <w:left w:val="single" w:sz="4" w:space="0" w:color="auto"/>
              <w:bottom w:val="single" w:sz="4" w:space="0" w:color="auto"/>
            </w:tcBorders>
            <w:shd w:val="clear" w:color="auto" w:fill="auto"/>
          </w:tcPr>
          <w:p w:rsidR="007F1373" w:rsidRPr="00B7577A"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B7577A" w:rsidRDefault="007F1373" w:rsidP="007F1373">
            <w:pPr>
              <w:spacing w:line="240" w:lineRule="auto"/>
              <w:rPr>
                <w:rFonts w:ascii="Times New Roman" w:hAnsi="Times New Roman" w:cs="Times New Roman"/>
                <w:sz w:val="20"/>
                <w:szCs w:val="20"/>
              </w:rPr>
            </w:pPr>
            <w:r w:rsidRPr="00B7577A">
              <w:rPr>
                <w:rFonts w:ascii="Times New Roman" w:hAnsi="Times New Roman" w:cs="Times New Roman"/>
                <w:sz w:val="20"/>
                <w:szCs w:val="20"/>
              </w:rPr>
              <w:t>22</w:t>
            </w:r>
          </w:p>
        </w:tc>
        <w:tc>
          <w:tcPr>
            <w:tcW w:w="1984" w:type="dxa"/>
            <w:shd w:val="clear" w:color="auto" w:fill="auto"/>
          </w:tcPr>
          <w:p w:rsidR="007F1373" w:rsidRPr="00B7577A" w:rsidRDefault="007F1373" w:rsidP="007F1373">
            <w:pPr>
              <w:spacing w:line="240" w:lineRule="auto"/>
              <w:ind w:right="49"/>
              <w:rPr>
                <w:rFonts w:ascii="Times New Roman" w:hAnsi="Times New Roman" w:cs="Times New Roman"/>
                <w:sz w:val="20"/>
                <w:szCs w:val="20"/>
                <w:lang w:eastAsia="en-US"/>
              </w:rPr>
            </w:pPr>
            <w:r w:rsidRPr="00B7577A">
              <w:rPr>
                <w:rFonts w:ascii="Times New Roman" w:hAnsi="Times New Roman" w:cs="Times New Roman"/>
                <w:sz w:val="20"/>
                <w:szCs w:val="20"/>
                <w:lang w:eastAsia="en-US"/>
              </w:rPr>
              <w:t>Русская басня в XX веке.</w:t>
            </w:r>
          </w:p>
          <w:p w:rsidR="007F1373" w:rsidRPr="00B7577A" w:rsidRDefault="007F1373" w:rsidP="007F1373">
            <w:pPr>
              <w:spacing w:line="240" w:lineRule="auto"/>
              <w:ind w:right="49"/>
              <w:rPr>
                <w:rFonts w:ascii="Times New Roman" w:hAnsi="Times New Roman" w:cs="Times New Roman"/>
                <w:sz w:val="20"/>
                <w:szCs w:val="20"/>
                <w:lang w:eastAsia="en-US"/>
              </w:rPr>
            </w:pPr>
          </w:p>
          <w:p w:rsidR="007F1373" w:rsidRPr="00B7577A" w:rsidRDefault="007F1373" w:rsidP="007F1373">
            <w:pPr>
              <w:spacing w:line="240" w:lineRule="auto"/>
              <w:ind w:right="49"/>
              <w:rPr>
                <w:rFonts w:ascii="Times New Roman" w:hAnsi="Times New Roman" w:cs="Times New Roman"/>
                <w:sz w:val="20"/>
                <w:szCs w:val="20"/>
                <w:lang w:eastAsia="en-US"/>
              </w:rPr>
            </w:pPr>
          </w:p>
        </w:tc>
        <w:tc>
          <w:tcPr>
            <w:tcW w:w="992" w:type="dxa"/>
            <w:shd w:val="clear" w:color="auto" w:fill="auto"/>
          </w:tcPr>
          <w:p w:rsidR="007F1373" w:rsidRPr="00B7577A" w:rsidRDefault="007F1373" w:rsidP="007F1373">
            <w:pPr>
              <w:spacing w:line="240" w:lineRule="auto"/>
              <w:ind w:right="-2"/>
              <w:rPr>
                <w:rFonts w:ascii="Times New Roman" w:hAnsi="Times New Roman" w:cs="Times New Roman"/>
                <w:sz w:val="20"/>
                <w:szCs w:val="20"/>
              </w:rPr>
            </w:pPr>
            <w:r w:rsidRPr="00B7577A">
              <w:rPr>
                <w:rFonts w:ascii="Times New Roman" w:hAnsi="Times New Roman" w:cs="Times New Roman"/>
                <w:sz w:val="20"/>
                <w:szCs w:val="20"/>
              </w:rPr>
              <w:t>Урок изучения нового материала</w:t>
            </w:r>
          </w:p>
        </w:tc>
        <w:tc>
          <w:tcPr>
            <w:tcW w:w="2552" w:type="dxa"/>
            <w:shd w:val="clear" w:color="auto" w:fill="auto"/>
          </w:tcPr>
          <w:p w:rsidR="007F1373" w:rsidRPr="00B7577A" w:rsidRDefault="007F1373" w:rsidP="007F1373">
            <w:pPr>
              <w:spacing w:line="240" w:lineRule="auto"/>
              <w:rPr>
                <w:rFonts w:ascii="Times New Roman" w:hAnsi="Times New Roman" w:cs="Times New Roman"/>
                <w:sz w:val="20"/>
                <w:szCs w:val="20"/>
              </w:rPr>
            </w:pPr>
            <w:r w:rsidRPr="00B7577A">
              <w:rPr>
                <w:rFonts w:ascii="Times New Roman" w:hAnsi="Times New Roman" w:cs="Times New Roman"/>
                <w:sz w:val="20"/>
                <w:szCs w:val="20"/>
              </w:rPr>
              <w:t xml:space="preserve">формирование представлений об </w:t>
            </w:r>
            <w:proofErr w:type="spellStart"/>
            <w:r w:rsidRPr="00B7577A">
              <w:rPr>
                <w:rFonts w:ascii="Times New Roman" w:hAnsi="Times New Roman" w:cs="Times New Roman"/>
                <w:sz w:val="20"/>
                <w:szCs w:val="20"/>
              </w:rPr>
              <w:t>антиценностях</w:t>
            </w:r>
            <w:proofErr w:type="spellEnd"/>
            <w:r w:rsidRPr="00B7577A">
              <w:rPr>
                <w:rFonts w:ascii="Times New Roman" w:hAnsi="Times New Roman" w:cs="Times New Roman"/>
                <w:sz w:val="20"/>
                <w:szCs w:val="20"/>
              </w:rPr>
              <w:t xml:space="preserve"> в процессе выявления смысла противопоставления скромности бахвальству и самоуверенности</w:t>
            </w:r>
          </w:p>
        </w:tc>
        <w:tc>
          <w:tcPr>
            <w:tcW w:w="3118" w:type="dxa"/>
            <w:shd w:val="clear" w:color="auto" w:fill="auto"/>
          </w:tcPr>
          <w:p w:rsidR="007F1373" w:rsidRPr="00B7577A" w:rsidRDefault="007F1373" w:rsidP="007F1373">
            <w:pPr>
              <w:spacing w:line="240" w:lineRule="auto"/>
              <w:rPr>
                <w:rFonts w:ascii="Times New Roman" w:hAnsi="Times New Roman" w:cs="Times New Roman"/>
                <w:sz w:val="20"/>
                <w:szCs w:val="20"/>
              </w:rPr>
            </w:pPr>
            <w:r w:rsidRPr="00B7577A">
              <w:rPr>
                <w:rFonts w:ascii="Times New Roman" w:hAnsi="Times New Roman" w:cs="Times New Roman"/>
                <w:sz w:val="20"/>
                <w:szCs w:val="20"/>
              </w:rPr>
              <w:t>умение самостоятельно определять цели своего обучения, ставить и формулировать для себя задачи в учёбе;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умение соотносить свои действия с планируемыми результатами</w:t>
            </w:r>
          </w:p>
        </w:tc>
        <w:tc>
          <w:tcPr>
            <w:tcW w:w="2410" w:type="dxa"/>
            <w:shd w:val="clear" w:color="auto" w:fill="auto"/>
          </w:tcPr>
          <w:p w:rsidR="007F1373" w:rsidRPr="00B7577A" w:rsidRDefault="007F1373" w:rsidP="007F1373">
            <w:pPr>
              <w:spacing w:line="240" w:lineRule="auto"/>
              <w:rPr>
                <w:rFonts w:ascii="Times New Roman" w:hAnsi="Times New Roman" w:cs="Times New Roman"/>
                <w:sz w:val="20"/>
                <w:szCs w:val="20"/>
              </w:rPr>
            </w:pPr>
            <w:r w:rsidRPr="00B7577A">
              <w:rPr>
                <w:rFonts w:ascii="Times New Roman" w:hAnsi="Times New Roman" w:cs="Times New Roman"/>
                <w:sz w:val="20"/>
                <w:szCs w:val="20"/>
              </w:rPr>
              <w:t>владение литературоведческим термином «аллегория»; понимание авторской позиции и своё отношение к ней; восприятие на слух литературных произведений; осмысленное чтение и адекватное восприятие; понимание образной природы литературы как явления словесного искусства</w:t>
            </w:r>
          </w:p>
        </w:tc>
        <w:tc>
          <w:tcPr>
            <w:tcW w:w="1418" w:type="dxa"/>
            <w:shd w:val="clear" w:color="auto" w:fill="auto"/>
          </w:tcPr>
          <w:p w:rsidR="007F1373" w:rsidRPr="00B7577A" w:rsidRDefault="007F1373" w:rsidP="007F1373">
            <w:pPr>
              <w:spacing w:line="240" w:lineRule="auto"/>
              <w:ind w:right="-2"/>
              <w:rPr>
                <w:rFonts w:ascii="Times New Roman" w:hAnsi="Times New Roman" w:cs="Times New Roman"/>
                <w:sz w:val="20"/>
                <w:szCs w:val="20"/>
              </w:rPr>
            </w:pPr>
            <w:r w:rsidRPr="00B7577A">
              <w:rPr>
                <w:rFonts w:ascii="Times New Roman" w:hAnsi="Times New Roman" w:cs="Times New Roman"/>
                <w:sz w:val="20"/>
                <w:szCs w:val="20"/>
              </w:rPr>
              <w:t>Сообщения, выразительное чтение, лексическая работа, беседа</w:t>
            </w:r>
          </w:p>
        </w:tc>
        <w:tc>
          <w:tcPr>
            <w:tcW w:w="1031" w:type="dxa"/>
            <w:shd w:val="clear" w:color="auto" w:fill="auto"/>
          </w:tcPr>
          <w:p w:rsidR="007F1373" w:rsidRPr="00B7577A" w:rsidRDefault="007F1373" w:rsidP="007F1373">
            <w:pPr>
              <w:spacing w:line="240" w:lineRule="auto"/>
              <w:rPr>
                <w:rFonts w:ascii="Times New Roman" w:hAnsi="Times New Roman" w:cs="Times New Roman"/>
                <w:sz w:val="20"/>
                <w:szCs w:val="20"/>
              </w:rPr>
            </w:pPr>
            <w:proofErr w:type="spellStart"/>
            <w:r w:rsidRPr="00B7577A">
              <w:rPr>
                <w:rFonts w:ascii="Times New Roman" w:hAnsi="Times New Roman" w:cs="Times New Roman"/>
                <w:sz w:val="20"/>
                <w:szCs w:val="20"/>
              </w:rPr>
              <w:t>Мультимедий-ная</w:t>
            </w:r>
            <w:proofErr w:type="spellEnd"/>
            <w:r w:rsidRPr="00B7577A">
              <w:rPr>
                <w:rFonts w:ascii="Times New Roman" w:hAnsi="Times New Roman" w:cs="Times New Roman"/>
                <w:sz w:val="20"/>
                <w:szCs w:val="20"/>
              </w:rPr>
              <w:t xml:space="preserve"> презентация</w:t>
            </w:r>
          </w:p>
        </w:tc>
      </w:tr>
      <w:tr w:rsidR="007F1373" w:rsidRPr="00181F72" w:rsidTr="00647B15">
        <w:trPr>
          <w:trHeight w:val="1367"/>
        </w:trPr>
        <w:tc>
          <w:tcPr>
            <w:tcW w:w="709" w:type="dxa"/>
            <w:tcBorders>
              <w:top w:val="single" w:sz="4" w:space="0" w:color="auto"/>
              <w:right w:val="single" w:sz="4" w:space="0" w:color="auto"/>
            </w:tcBorders>
            <w:shd w:val="clear" w:color="auto" w:fill="auto"/>
          </w:tcPr>
          <w:p w:rsidR="007F1373" w:rsidRDefault="007F1373" w:rsidP="007F1373">
            <w:pPr>
              <w:rPr>
                <w:rFonts w:ascii="Times New Roman" w:hAnsi="Times New Roman" w:cs="Times New Roman"/>
                <w:sz w:val="20"/>
                <w:szCs w:val="20"/>
              </w:rPr>
            </w:pPr>
          </w:p>
          <w:p w:rsidR="00647B15" w:rsidRDefault="00647B15" w:rsidP="007F1373">
            <w:pPr>
              <w:rPr>
                <w:rFonts w:ascii="Times New Roman" w:hAnsi="Times New Roman" w:cs="Times New Roman"/>
                <w:sz w:val="20"/>
                <w:szCs w:val="20"/>
              </w:rPr>
            </w:pPr>
          </w:p>
          <w:p w:rsidR="00647B15" w:rsidRPr="00181F72" w:rsidRDefault="00647B15" w:rsidP="007F1373">
            <w:pPr>
              <w:rPr>
                <w:rFonts w:ascii="Times New Roman" w:hAnsi="Times New Roman" w:cs="Times New Roman"/>
                <w:sz w:val="20"/>
                <w:szCs w:val="20"/>
              </w:rPr>
            </w:pPr>
            <w:r>
              <w:rPr>
                <w:rFonts w:ascii="Times New Roman" w:hAnsi="Times New Roman" w:cs="Times New Roman"/>
                <w:sz w:val="20"/>
                <w:szCs w:val="20"/>
              </w:rPr>
              <w:t>26.10</w:t>
            </w:r>
          </w:p>
        </w:tc>
        <w:tc>
          <w:tcPr>
            <w:tcW w:w="710" w:type="dxa"/>
            <w:tcBorders>
              <w:top w:val="single" w:sz="4" w:space="0" w:color="auto"/>
              <w:left w:val="single" w:sz="4" w:space="0" w:color="auto"/>
            </w:tcBorders>
            <w:shd w:val="clear" w:color="auto" w:fill="auto"/>
          </w:tcPr>
          <w:p w:rsidR="007F1373" w:rsidRPr="00181F72" w:rsidRDefault="007F1373" w:rsidP="007F1373">
            <w:pPr>
              <w:rPr>
                <w:rFonts w:ascii="Times New Roman" w:hAnsi="Times New Roman" w:cs="Times New Roman"/>
                <w:sz w:val="20"/>
                <w:szCs w:val="20"/>
              </w:rPr>
            </w:pPr>
          </w:p>
        </w:tc>
        <w:tc>
          <w:tcPr>
            <w:tcW w:w="567" w:type="dxa"/>
            <w:shd w:val="clear" w:color="auto" w:fill="auto"/>
          </w:tcPr>
          <w:p w:rsidR="007F1373" w:rsidRDefault="007F1373" w:rsidP="007F1373">
            <w:pPr>
              <w:rPr>
                <w:rFonts w:ascii="Times New Roman" w:hAnsi="Times New Roman" w:cs="Times New Roman"/>
                <w:sz w:val="20"/>
                <w:szCs w:val="20"/>
              </w:rPr>
            </w:pPr>
          </w:p>
          <w:p w:rsidR="007F1373" w:rsidRDefault="007F1373" w:rsidP="007F1373">
            <w:pPr>
              <w:rPr>
                <w:rFonts w:ascii="Times New Roman" w:hAnsi="Times New Roman" w:cs="Times New Roman"/>
                <w:sz w:val="20"/>
                <w:szCs w:val="20"/>
              </w:rPr>
            </w:pPr>
          </w:p>
          <w:p w:rsidR="007F1373" w:rsidRPr="00181F72" w:rsidRDefault="007F1373" w:rsidP="007F1373">
            <w:pPr>
              <w:rPr>
                <w:rFonts w:ascii="Times New Roman" w:hAnsi="Times New Roman" w:cs="Times New Roman"/>
                <w:sz w:val="20"/>
                <w:szCs w:val="20"/>
              </w:rPr>
            </w:pPr>
            <w:r>
              <w:rPr>
                <w:rFonts w:ascii="Times New Roman" w:hAnsi="Times New Roman" w:cs="Times New Roman"/>
                <w:sz w:val="20"/>
                <w:szCs w:val="20"/>
              </w:rPr>
              <w:t>23</w:t>
            </w:r>
          </w:p>
        </w:tc>
        <w:tc>
          <w:tcPr>
            <w:tcW w:w="1984" w:type="dxa"/>
            <w:shd w:val="clear" w:color="auto" w:fill="auto"/>
          </w:tcPr>
          <w:p w:rsidR="007F1373" w:rsidRPr="000F2FFA" w:rsidRDefault="007F1373" w:rsidP="007F1373">
            <w:pPr>
              <w:tabs>
                <w:tab w:val="left" w:pos="876"/>
              </w:tabs>
              <w:spacing w:line="240" w:lineRule="auto"/>
              <w:ind w:right="68"/>
              <w:rPr>
                <w:rFonts w:ascii="Times New Roman" w:hAnsi="Times New Roman" w:cs="Times New Roman"/>
                <w:b/>
                <w:sz w:val="20"/>
                <w:szCs w:val="20"/>
              </w:rPr>
            </w:pPr>
            <w:r w:rsidRPr="000F2FFA">
              <w:rPr>
                <w:rFonts w:ascii="Times New Roman" w:hAnsi="Times New Roman" w:cs="Times New Roman"/>
                <w:b/>
                <w:sz w:val="20"/>
                <w:szCs w:val="20"/>
              </w:rPr>
              <w:t xml:space="preserve">Из литературы XIX века (32 ч. + 6 ч. </w:t>
            </w:r>
            <w:proofErr w:type="spellStart"/>
            <w:proofErr w:type="gramStart"/>
            <w:r w:rsidRPr="000F2FFA">
              <w:rPr>
                <w:rFonts w:ascii="Times New Roman" w:hAnsi="Times New Roman" w:cs="Times New Roman"/>
                <w:b/>
                <w:sz w:val="20"/>
                <w:szCs w:val="20"/>
              </w:rPr>
              <w:t>р</w:t>
            </w:r>
            <w:proofErr w:type="spellEnd"/>
            <w:proofErr w:type="gramEnd"/>
            <w:r w:rsidRPr="000F2FFA">
              <w:rPr>
                <w:rFonts w:ascii="Times New Roman" w:hAnsi="Times New Roman" w:cs="Times New Roman"/>
                <w:b/>
                <w:sz w:val="20"/>
                <w:szCs w:val="20"/>
              </w:rPr>
              <w:t>/р.)</w:t>
            </w:r>
          </w:p>
          <w:p w:rsidR="007F1373" w:rsidRPr="000F2FFA" w:rsidRDefault="007F1373" w:rsidP="007F1373">
            <w:pPr>
              <w:spacing w:line="240" w:lineRule="auto"/>
              <w:ind w:right="49"/>
              <w:rPr>
                <w:rFonts w:ascii="Times New Roman" w:hAnsi="Times New Roman" w:cs="Times New Roman"/>
                <w:sz w:val="20"/>
                <w:szCs w:val="20"/>
                <w:lang w:eastAsia="en-US"/>
              </w:rPr>
            </w:pPr>
            <w:r w:rsidRPr="000F2FFA">
              <w:rPr>
                <w:rFonts w:ascii="Times New Roman" w:hAnsi="Times New Roman" w:cs="Times New Roman"/>
                <w:sz w:val="20"/>
                <w:szCs w:val="20"/>
                <w:lang w:eastAsia="en-US"/>
              </w:rPr>
              <w:t xml:space="preserve">Краткие сведения об </w:t>
            </w:r>
            <w:r w:rsidRPr="00717C1F">
              <w:rPr>
                <w:rFonts w:ascii="Times New Roman" w:hAnsi="Times New Roman" w:cs="Times New Roman"/>
                <w:sz w:val="20"/>
                <w:szCs w:val="20"/>
                <w:u w:val="single"/>
                <w:lang w:eastAsia="en-US"/>
              </w:rPr>
              <w:t>А.С.Пушкине</w:t>
            </w:r>
            <w:r w:rsidRPr="000F2FFA">
              <w:rPr>
                <w:rFonts w:ascii="Times New Roman" w:hAnsi="Times New Roman" w:cs="Times New Roman"/>
                <w:sz w:val="20"/>
                <w:szCs w:val="20"/>
                <w:lang w:eastAsia="en-US"/>
              </w:rPr>
              <w:t>. Заочная экскурсия по пушкинским местам.</w:t>
            </w:r>
          </w:p>
        </w:tc>
        <w:tc>
          <w:tcPr>
            <w:tcW w:w="992" w:type="dxa"/>
            <w:shd w:val="clear" w:color="auto" w:fill="auto"/>
          </w:tcPr>
          <w:p w:rsidR="007F1373" w:rsidRPr="000F2FFA" w:rsidRDefault="007F1373" w:rsidP="007F1373">
            <w:pPr>
              <w:spacing w:line="240" w:lineRule="auto"/>
              <w:ind w:right="-2"/>
              <w:rPr>
                <w:rFonts w:ascii="Times New Roman" w:hAnsi="Times New Roman" w:cs="Times New Roman"/>
                <w:sz w:val="20"/>
                <w:szCs w:val="20"/>
              </w:rPr>
            </w:pPr>
            <w:proofErr w:type="spellStart"/>
            <w:proofErr w:type="gramStart"/>
            <w:r w:rsidRPr="000F2FFA">
              <w:rPr>
                <w:rFonts w:ascii="Times New Roman" w:hAnsi="Times New Roman" w:cs="Times New Roman"/>
                <w:sz w:val="20"/>
                <w:szCs w:val="20"/>
              </w:rPr>
              <w:t>Урок-заочная</w:t>
            </w:r>
            <w:proofErr w:type="spellEnd"/>
            <w:proofErr w:type="gramEnd"/>
            <w:r w:rsidRPr="000F2FFA">
              <w:rPr>
                <w:rFonts w:ascii="Times New Roman" w:hAnsi="Times New Roman" w:cs="Times New Roman"/>
                <w:sz w:val="20"/>
                <w:szCs w:val="20"/>
              </w:rPr>
              <w:t xml:space="preserve"> экскурсия</w:t>
            </w:r>
          </w:p>
        </w:tc>
        <w:tc>
          <w:tcPr>
            <w:tcW w:w="2552" w:type="dxa"/>
            <w:shd w:val="clear" w:color="auto" w:fill="auto"/>
          </w:tcPr>
          <w:p w:rsidR="007F1373" w:rsidRPr="000F2FFA" w:rsidRDefault="007F1373" w:rsidP="007F1373">
            <w:pPr>
              <w:spacing w:line="240" w:lineRule="auto"/>
              <w:rPr>
                <w:rFonts w:ascii="Times New Roman" w:hAnsi="Times New Roman" w:cs="Times New Roman"/>
                <w:sz w:val="20"/>
                <w:szCs w:val="20"/>
              </w:rPr>
            </w:pPr>
            <w:r w:rsidRPr="000F2FFA">
              <w:rPr>
                <w:rFonts w:ascii="Times New Roman" w:hAnsi="Times New Roman" w:cs="Times New Roman"/>
                <w:sz w:val="20"/>
                <w:szCs w:val="20"/>
              </w:rPr>
              <w:t>совершенствование духовно-нравственные качеств личности, воспитание чувства любви к многонациональному Отечеству, уважительного отношения к русской литературе</w:t>
            </w:r>
          </w:p>
        </w:tc>
        <w:tc>
          <w:tcPr>
            <w:tcW w:w="3118" w:type="dxa"/>
            <w:shd w:val="clear" w:color="auto" w:fill="auto"/>
          </w:tcPr>
          <w:p w:rsidR="007F1373" w:rsidRPr="000F2FFA" w:rsidRDefault="007F1373" w:rsidP="007F1373">
            <w:pPr>
              <w:spacing w:line="240" w:lineRule="auto"/>
              <w:rPr>
                <w:rFonts w:ascii="Times New Roman" w:hAnsi="Times New Roman" w:cs="Times New Roman"/>
                <w:sz w:val="20"/>
                <w:szCs w:val="20"/>
              </w:rPr>
            </w:pPr>
            <w:r w:rsidRPr="000F2FFA">
              <w:rPr>
                <w:rFonts w:ascii="Times New Roman" w:hAnsi="Times New Roman" w:cs="Times New Roman"/>
                <w:sz w:val="20"/>
                <w:szCs w:val="20"/>
              </w:rPr>
              <w:t>умение самостоятельно определять цели своего обучения, ставить и формулировать для себя задачи в учёбе; развитие мотивов и интересов своей познавательной деятельности;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w:t>
            </w:r>
          </w:p>
        </w:tc>
        <w:tc>
          <w:tcPr>
            <w:tcW w:w="2410" w:type="dxa"/>
            <w:shd w:val="clear" w:color="auto" w:fill="auto"/>
          </w:tcPr>
          <w:p w:rsidR="007F1373" w:rsidRPr="000F2FFA" w:rsidRDefault="007F1373" w:rsidP="007F1373">
            <w:pPr>
              <w:spacing w:line="240" w:lineRule="auto"/>
              <w:rPr>
                <w:rFonts w:ascii="Times New Roman" w:hAnsi="Times New Roman" w:cs="Times New Roman"/>
                <w:sz w:val="20"/>
                <w:szCs w:val="20"/>
              </w:rPr>
            </w:pPr>
            <w:r w:rsidRPr="000F2FFA">
              <w:rPr>
                <w:rFonts w:ascii="Times New Roman" w:hAnsi="Times New Roman" w:cs="Times New Roman"/>
                <w:sz w:val="20"/>
                <w:szCs w:val="20"/>
              </w:rPr>
              <w:t xml:space="preserve">понимание ключевых проблем изученных произведений русских писателей XIX века; приобщение к духовно-нравственным ценностям русской литературы и культуры; умение создавать устные монологические высказывания разного типа; умение вести диалог; эстетическое восприятие произведений </w:t>
            </w:r>
            <w:r w:rsidRPr="000F2FFA">
              <w:rPr>
                <w:rFonts w:ascii="Times New Roman" w:hAnsi="Times New Roman" w:cs="Times New Roman"/>
                <w:sz w:val="20"/>
                <w:szCs w:val="20"/>
              </w:rPr>
              <w:lastRenderedPageBreak/>
              <w:t>литературы; формирование эстетического вкуса.</w:t>
            </w:r>
          </w:p>
        </w:tc>
        <w:tc>
          <w:tcPr>
            <w:tcW w:w="1418" w:type="dxa"/>
            <w:shd w:val="clear" w:color="auto" w:fill="auto"/>
          </w:tcPr>
          <w:p w:rsidR="007F1373" w:rsidRPr="000F2FFA" w:rsidRDefault="007F1373" w:rsidP="007F1373">
            <w:pPr>
              <w:spacing w:line="240" w:lineRule="auto"/>
              <w:ind w:right="-2"/>
              <w:jc w:val="both"/>
              <w:rPr>
                <w:rFonts w:ascii="Times New Roman" w:hAnsi="Times New Roman" w:cs="Times New Roman"/>
                <w:sz w:val="20"/>
                <w:szCs w:val="20"/>
              </w:rPr>
            </w:pPr>
            <w:r w:rsidRPr="000F2FFA">
              <w:rPr>
                <w:rFonts w:ascii="Times New Roman" w:hAnsi="Times New Roman" w:cs="Times New Roman"/>
                <w:sz w:val="20"/>
                <w:szCs w:val="20"/>
              </w:rPr>
              <w:lastRenderedPageBreak/>
              <w:t>Работа с учебником, с портретами Пушкина, беседа, сообщения</w:t>
            </w:r>
          </w:p>
        </w:tc>
        <w:tc>
          <w:tcPr>
            <w:tcW w:w="1031" w:type="dxa"/>
            <w:shd w:val="clear" w:color="auto" w:fill="auto"/>
          </w:tcPr>
          <w:p w:rsidR="007F1373" w:rsidRPr="000F2FFA" w:rsidRDefault="007F1373" w:rsidP="007F1373">
            <w:pPr>
              <w:spacing w:line="240" w:lineRule="auto"/>
              <w:rPr>
                <w:rFonts w:ascii="Times New Roman" w:hAnsi="Times New Roman" w:cs="Times New Roman"/>
                <w:sz w:val="20"/>
                <w:szCs w:val="20"/>
              </w:rPr>
            </w:pPr>
            <w:proofErr w:type="spellStart"/>
            <w:r w:rsidRPr="000F2FFA">
              <w:rPr>
                <w:rFonts w:ascii="Times New Roman" w:hAnsi="Times New Roman" w:cs="Times New Roman"/>
                <w:sz w:val="20"/>
                <w:szCs w:val="20"/>
              </w:rPr>
              <w:t>Мультимедий-ная</w:t>
            </w:r>
            <w:proofErr w:type="spellEnd"/>
            <w:r w:rsidRPr="000F2FFA">
              <w:rPr>
                <w:rFonts w:ascii="Times New Roman" w:hAnsi="Times New Roman" w:cs="Times New Roman"/>
                <w:sz w:val="20"/>
                <w:szCs w:val="20"/>
              </w:rPr>
              <w:t xml:space="preserve"> презентация</w:t>
            </w:r>
          </w:p>
        </w:tc>
      </w:tr>
      <w:tr w:rsidR="007F1373" w:rsidRPr="00181F72" w:rsidTr="00647B15">
        <w:trPr>
          <w:trHeight w:val="1367"/>
        </w:trPr>
        <w:tc>
          <w:tcPr>
            <w:tcW w:w="709" w:type="dxa"/>
            <w:tcBorders>
              <w:top w:val="single" w:sz="4" w:space="0" w:color="auto"/>
              <w:right w:val="single" w:sz="4" w:space="0" w:color="auto"/>
            </w:tcBorders>
            <w:shd w:val="clear" w:color="auto" w:fill="auto"/>
          </w:tcPr>
          <w:p w:rsidR="007F1373" w:rsidRDefault="007F1373" w:rsidP="007F1373">
            <w:pPr>
              <w:rPr>
                <w:rFonts w:ascii="Times New Roman" w:hAnsi="Times New Roman" w:cs="Times New Roman"/>
                <w:sz w:val="20"/>
                <w:szCs w:val="20"/>
              </w:rPr>
            </w:pPr>
          </w:p>
          <w:p w:rsidR="00647B15" w:rsidRPr="00181F72" w:rsidRDefault="00647B15" w:rsidP="007F1373">
            <w:pPr>
              <w:rPr>
                <w:rFonts w:ascii="Times New Roman" w:hAnsi="Times New Roman" w:cs="Times New Roman"/>
                <w:sz w:val="20"/>
                <w:szCs w:val="20"/>
              </w:rPr>
            </w:pPr>
            <w:r>
              <w:rPr>
                <w:rFonts w:ascii="Times New Roman" w:hAnsi="Times New Roman" w:cs="Times New Roman"/>
                <w:sz w:val="20"/>
                <w:szCs w:val="20"/>
              </w:rPr>
              <w:t>27.10</w:t>
            </w:r>
          </w:p>
        </w:tc>
        <w:tc>
          <w:tcPr>
            <w:tcW w:w="710" w:type="dxa"/>
            <w:tcBorders>
              <w:top w:val="single" w:sz="4" w:space="0" w:color="auto"/>
              <w:left w:val="single" w:sz="4" w:space="0" w:color="auto"/>
            </w:tcBorders>
            <w:shd w:val="clear" w:color="auto" w:fill="auto"/>
          </w:tcPr>
          <w:p w:rsidR="007F1373" w:rsidRPr="00181F72" w:rsidRDefault="007F1373" w:rsidP="007F1373">
            <w:pPr>
              <w:rPr>
                <w:rFonts w:ascii="Times New Roman" w:hAnsi="Times New Roman" w:cs="Times New Roman"/>
                <w:sz w:val="20"/>
                <w:szCs w:val="20"/>
              </w:rPr>
            </w:pPr>
          </w:p>
        </w:tc>
        <w:tc>
          <w:tcPr>
            <w:tcW w:w="567" w:type="dxa"/>
            <w:shd w:val="clear" w:color="auto" w:fill="auto"/>
          </w:tcPr>
          <w:p w:rsidR="007F1373" w:rsidRPr="00181F72" w:rsidRDefault="007F1373" w:rsidP="007F1373">
            <w:pPr>
              <w:rPr>
                <w:rFonts w:ascii="Times New Roman" w:hAnsi="Times New Roman" w:cs="Times New Roman"/>
                <w:sz w:val="20"/>
                <w:szCs w:val="20"/>
              </w:rPr>
            </w:pPr>
            <w:r>
              <w:rPr>
                <w:rFonts w:ascii="Times New Roman" w:hAnsi="Times New Roman" w:cs="Times New Roman"/>
                <w:sz w:val="20"/>
                <w:szCs w:val="20"/>
              </w:rPr>
              <w:t>24</w:t>
            </w:r>
          </w:p>
        </w:tc>
        <w:tc>
          <w:tcPr>
            <w:tcW w:w="1984" w:type="dxa"/>
            <w:shd w:val="clear" w:color="auto" w:fill="auto"/>
          </w:tcPr>
          <w:p w:rsidR="007F1373" w:rsidRPr="000F2FFA" w:rsidRDefault="007F1373" w:rsidP="007F1373">
            <w:pPr>
              <w:spacing w:line="240" w:lineRule="auto"/>
              <w:ind w:right="49"/>
              <w:rPr>
                <w:rFonts w:ascii="Times New Roman" w:hAnsi="Times New Roman" w:cs="Times New Roman"/>
                <w:sz w:val="20"/>
                <w:szCs w:val="20"/>
                <w:lang w:eastAsia="en-US"/>
              </w:rPr>
            </w:pPr>
            <w:r w:rsidRPr="000F2FFA">
              <w:rPr>
                <w:rFonts w:ascii="Times New Roman" w:hAnsi="Times New Roman" w:cs="Times New Roman"/>
                <w:sz w:val="20"/>
                <w:szCs w:val="20"/>
                <w:lang w:eastAsia="en-US"/>
              </w:rPr>
              <w:t>А.С.Пушкин. Стихотворение «Няне».</w:t>
            </w:r>
          </w:p>
        </w:tc>
        <w:tc>
          <w:tcPr>
            <w:tcW w:w="992" w:type="dxa"/>
            <w:shd w:val="clear" w:color="auto" w:fill="auto"/>
          </w:tcPr>
          <w:p w:rsidR="007F1373" w:rsidRPr="000F2FFA" w:rsidRDefault="007F1373" w:rsidP="007F1373">
            <w:pPr>
              <w:spacing w:line="240" w:lineRule="auto"/>
              <w:ind w:right="-2"/>
              <w:rPr>
                <w:rFonts w:ascii="Times New Roman" w:hAnsi="Times New Roman" w:cs="Times New Roman"/>
                <w:sz w:val="20"/>
                <w:szCs w:val="20"/>
              </w:rPr>
            </w:pPr>
            <w:r w:rsidRPr="000F2FFA">
              <w:rPr>
                <w:rFonts w:ascii="Times New Roman" w:hAnsi="Times New Roman" w:cs="Times New Roman"/>
                <w:sz w:val="20"/>
                <w:szCs w:val="20"/>
              </w:rPr>
              <w:t>Урок изучения нового материала</w:t>
            </w:r>
          </w:p>
        </w:tc>
        <w:tc>
          <w:tcPr>
            <w:tcW w:w="2552" w:type="dxa"/>
            <w:shd w:val="clear" w:color="auto" w:fill="auto"/>
          </w:tcPr>
          <w:p w:rsidR="007F1373" w:rsidRPr="000F2FFA" w:rsidRDefault="007F1373" w:rsidP="007F1373">
            <w:pPr>
              <w:spacing w:line="240" w:lineRule="auto"/>
              <w:rPr>
                <w:rFonts w:ascii="Times New Roman" w:hAnsi="Times New Roman" w:cs="Times New Roman"/>
                <w:sz w:val="20"/>
                <w:szCs w:val="20"/>
              </w:rPr>
            </w:pPr>
            <w:r w:rsidRPr="000F2FFA">
              <w:rPr>
                <w:rFonts w:ascii="Times New Roman" w:hAnsi="Times New Roman" w:cs="Times New Roman"/>
                <w:sz w:val="20"/>
                <w:szCs w:val="20"/>
              </w:rPr>
              <w:t>формирование представлений о совершенстве как нравственной ценности гуманизма; образное представление состояния няни как отражение глубины души самого поэта, его человечности</w:t>
            </w:r>
          </w:p>
        </w:tc>
        <w:tc>
          <w:tcPr>
            <w:tcW w:w="3118" w:type="dxa"/>
            <w:shd w:val="clear" w:color="auto" w:fill="auto"/>
          </w:tcPr>
          <w:p w:rsidR="007F1373" w:rsidRPr="000F2FFA" w:rsidRDefault="007F1373" w:rsidP="007F1373">
            <w:pPr>
              <w:spacing w:line="240" w:lineRule="auto"/>
              <w:rPr>
                <w:rFonts w:ascii="Times New Roman" w:hAnsi="Times New Roman" w:cs="Times New Roman"/>
                <w:sz w:val="20"/>
                <w:szCs w:val="20"/>
              </w:rPr>
            </w:pPr>
            <w:r w:rsidRPr="000F2FFA">
              <w:rPr>
                <w:rFonts w:ascii="Times New Roman" w:hAnsi="Times New Roman" w:cs="Times New Roman"/>
                <w:sz w:val="20"/>
                <w:szCs w:val="20"/>
              </w:rPr>
              <w:t>умение организовывать учебное сотрудничество и совместную деятельность с учителем и сверстниками;  владение устной и письменной речью, монологической контекстной речью; овладение процедурами смыслового и эстетического анализа текста;</w:t>
            </w:r>
          </w:p>
        </w:tc>
        <w:tc>
          <w:tcPr>
            <w:tcW w:w="2410" w:type="dxa"/>
            <w:shd w:val="clear" w:color="auto" w:fill="auto"/>
          </w:tcPr>
          <w:p w:rsidR="007F1373" w:rsidRPr="000F2FFA" w:rsidRDefault="007F1373" w:rsidP="007F1373">
            <w:pPr>
              <w:spacing w:line="240" w:lineRule="auto"/>
              <w:rPr>
                <w:rFonts w:ascii="Times New Roman" w:hAnsi="Times New Roman" w:cs="Times New Roman"/>
                <w:sz w:val="20"/>
                <w:szCs w:val="20"/>
              </w:rPr>
            </w:pPr>
            <w:r w:rsidRPr="000F2FFA">
              <w:rPr>
                <w:rFonts w:ascii="Times New Roman" w:hAnsi="Times New Roman" w:cs="Times New Roman"/>
                <w:sz w:val="20"/>
                <w:szCs w:val="20"/>
              </w:rPr>
              <w:t>умение понимать и формулировать тему, идею, нравственный пафос литературного произведения; владение литературоведческим термином «риторическое обращение»; понимание авторской позиции и умение сформулировать своё отношение к ней; умение вести диалог; эстетическое восприятие произведений литературы.</w:t>
            </w:r>
          </w:p>
        </w:tc>
        <w:tc>
          <w:tcPr>
            <w:tcW w:w="1418" w:type="dxa"/>
            <w:shd w:val="clear" w:color="auto" w:fill="auto"/>
          </w:tcPr>
          <w:p w:rsidR="007F1373" w:rsidRPr="000F2FFA" w:rsidRDefault="007F1373" w:rsidP="007F1373">
            <w:pPr>
              <w:spacing w:line="240" w:lineRule="auto"/>
              <w:ind w:right="-2"/>
              <w:jc w:val="both"/>
              <w:rPr>
                <w:rFonts w:ascii="Times New Roman" w:hAnsi="Times New Roman" w:cs="Times New Roman"/>
                <w:sz w:val="20"/>
                <w:szCs w:val="20"/>
              </w:rPr>
            </w:pPr>
            <w:proofErr w:type="spellStart"/>
            <w:r w:rsidRPr="000F2FFA">
              <w:rPr>
                <w:rFonts w:ascii="Times New Roman" w:hAnsi="Times New Roman" w:cs="Times New Roman"/>
                <w:sz w:val="20"/>
                <w:szCs w:val="20"/>
              </w:rPr>
              <w:t>Выразит</w:t>
            </w:r>
            <w:proofErr w:type="gramStart"/>
            <w:r w:rsidRPr="000F2FFA">
              <w:rPr>
                <w:rFonts w:ascii="Times New Roman" w:hAnsi="Times New Roman" w:cs="Times New Roman"/>
                <w:sz w:val="20"/>
                <w:szCs w:val="20"/>
              </w:rPr>
              <w:t>.ч</w:t>
            </w:r>
            <w:proofErr w:type="gramEnd"/>
            <w:r w:rsidRPr="000F2FFA">
              <w:rPr>
                <w:rFonts w:ascii="Times New Roman" w:hAnsi="Times New Roman" w:cs="Times New Roman"/>
                <w:sz w:val="20"/>
                <w:szCs w:val="20"/>
              </w:rPr>
              <w:t>тениестихотворения</w:t>
            </w:r>
            <w:proofErr w:type="spellEnd"/>
            <w:r w:rsidRPr="000F2FFA">
              <w:rPr>
                <w:rFonts w:ascii="Times New Roman" w:hAnsi="Times New Roman" w:cs="Times New Roman"/>
                <w:sz w:val="20"/>
                <w:szCs w:val="20"/>
              </w:rPr>
              <w:t>, работа над тропами, с иллюстрациями, беседа</w:t>
            </w:r>
          </w:p>
        </w:tc>
        <w:tc>
          <w:tcPr>
            <w:tcW w:w="1031" w:type="dxa"/>
            <w:shd w:val="clear" w:color="auto" w:fill="auto"/>
          </w:tcPr>
          <w:p w:rsidR="007F1373" w:rsidRPr="000F2FFA" w:rsidRDefault="007F1373" w:rsidP="007F1373">
            <w:pPr>
              <w:spacing w:line="240" w:lineRule="auto"/>
              <w:rPr>
                <w:rFonts w:ascii="Times New Roman" w:hAnsi="Times New Roman" w:cs="Times New Roman"/>
                <w:sz w:val="20"/>
                <w:szCs w:val="20"/>
              </w:rPr>
            </w:pPr>
            <w:proofErr w:type="spellStart"/>
            <w:r w:rsidRPr="000F2FFA">
              <w:rPr>
                <w:rFonts w:ascii="Times New Roman" w:hAnsi="Times New Roman" w:cs="Times New Roman"/>
                <w:sz w:val="20"/>
                <w:szCs w:val="20"/>
              </w:rPr>
              <w:t>Мультимедий-ная</w:t>
            </w:r>
            <w:proofErr w:type="spellEnd"/>
            <w:r w:rsidRPr="000F2FFA">
              <w:rPr>
                <w:rFonts w:ascii="Times New Roman" w:hAnsi="Times New Roman" w:cs="Times New Roman"/>
                <w:sz w:val="20"/>
                <w:szCs w:val="20"/>
              </w:rPr>
              <w:t xml:space="preserve"> презентация, видеоролик</w:t>
            </w:r>
          </w:p>
        </w:tc>
      </w:tr>
      <w:tr w:rsidR="007F1373" w:rsidRPr="00181F72" w:rsidTr="00647B15">
        <w:trPr>
          <w:trHeight w:val="1367"/>
        </w:trPr>
        <w:tc>
          <w:tcPr>
            <w:tcW w:w="709" w:type="dxa"/>
            <w:tcBorders>
              <w:top w:val="single" w:sz="4" w:space="0" w:color="auto"/>
              <w:right w:val="single" w:sz="4" w:space="0" w:color="auto"/>
            </w:tcBorders>
            <w:shd w:val="clear" w:color="auto" w:fill="auto"/>
          </w:tcPr>
          <w:p w:rsidR="007F1373" w:rsidRPr="00181F72" w:rsidRDefault="00647B15" w:rsidP="007F1373">
            <w:pPr>
              <w:rPr>
                <w:rFonts w:ascii="Times New Roman" w:hAnsi="Times New Roman" w:cs="Times New Roman"/>
                <w:sz w:val="20"/>
                <w:szCs w:val="20"/>
              </w:rPr>
            </w:pPr>
            <w:r>
              <w:rPr>
                <w:rFonts w:ascii="Times New Roman" w:hAnsi="Times New Roman" w:cs="Times New Roman"/>
                <w:sz w:val="20"/>
                <w:szCs w:val="20"/>
              </w:rPr>
              <w:t>9.11</w:t>
            </w:r>
          </w:p>
        </w:tc>
        <w:tc>
          <w:tcPr>
            <w:tcW w:w="710" w:type="dxa"/>
            <w:tcBorders>
              <w:top w:val="single" w:sz="4" w:space="0" w:color="auto"/>
              <w:left w:val="single" w:sz="4" w:space="0" w:color="auto"/>
            </w:tcBorders>
            <w:shd w:val="clear" w:color="auto" w:fill="auto"/>
          </w:tcPr>
          <w:p w:rsidR="007F1373" w:rsidRPr="00181F72" w:rsidRDefault="007F1373" w:rsidP="007F1373">
            <w:pPr>
              <w:rPr>
                <w:rFonts w:ascii="Times New Roman" w:hAnsi="Times New Roman" w:cs="Times New Roman"/>
                <w:sz w:val="20"/>
                <w:szCs w:val="20"/>
              </w:rPr>
            </w:pPr>
          </w:p>
        </w:tc>
        <w:tc>
          <w:tcPr>
            <w:tcW w:w="567" w:type="dxa"/>
            <w:shd w:val="clear" w:color="auto" w:fill="auto"/>
          </w:tcPr>
          <w:p w:rsidR="007F1373" w:rsidRPr="000F2FFA" w:rsidRDefault="007F1373" w:rsidP="007F1373">
            <w:pPr>
              <w:spacing w:line="240" w:lineRule="auto"/>
              <w:rPr>
                <w:rFonts w:ascii="Times New Roman" w:hAnsi="Times New Roman" w:cs="Times New Roman"/>
                <w:sz w:val="20"/>
                <w:szCs w:val="20"/>
              </w:rPr>
            </w:pPr>
            <w:r w:rsidRPr="000F2FFA">
              <w:rPr>
                <w:rFonts w:ascii="Times New Roman" w:hAnsi="Times New Roman" w:cs="Times New Roman"/>
                <w:sz w:val="20"/>
                <w:szCs w:val="20"/>
              </w:rPr>
              <w:t>25</w:t>
            </w:r>
          </w:p>
        </w:tc>
        <w:tc>
          <w:tcPr>
            <w:tcW w:w="1984" w:type="dxa"/>
            <w:shd w:val="clear" w:color="auto" w:fill="auto"/>
          </w:tcPr>
          <w:p w:rsidR="007F1373" w:rsidRPr="000F2FFA" w:rsidRDefault="007F1373" w:rsidP="007F1373">
            <w:pPr>
              <w:spacing w:line="240" w:lineRule="auto"/>
              <w:ind w:right="49"/>
              <w:rPr>
                <w:rFonts w:ascii="Times New Roman" w:hAnsi="Times New Roman" w:cs="Times New Roman"/>
                <w:sz w:val="20"/>
                <w:szCs w:val="20"/>
                <w:lang w:eastAsia="en-US"/>
              </w:rPr>
            </w:pPr>
            <w:r w:rsidRPr="000F2FFA">
              <w:rPr>
                <w:rFonts w:ascii="Times New Roman" w:hAnsi="Times New Roman" w:cs="Times New Roman"/>
                <w:sz w:val="20"/>
                <w:szCs w:val="20"/>
                <w:lang w:eastAsia="en-US"/>
              </w:rPr>
              <w:t>А.С.Пушкин. «Сказка о мёртвой царевне и о семи богатырях».</w:t>
            </w:r>
          </w:p>
        </w:tc>
        <w:tc>
          <w:tcPr>
            <w:tcW w:w="992" w:type="dxa"/>
            <w:shd w:val="clear" w:color="auto" w:fill="auto"/>
          </w:tcPr>
          <w:p w:rsidR="007F1373" w:rsidRPr="000F2FFA" w:rsidRDefault="007F1373" w:rsidP="007F1373">
            <w:pPr>
              <w:spacing w:line="240" w:lineRule="auto"/>
              <w:ind w:right="-2"/>
              <w:rPr>
                <w:rFonts w:ascii="Times New Roman" w:hAnsi="Times New Roman" w:cs="Times New Roman"/>
                <w:sz w:val="20"/>
                <w:szCs w:val="20"/>
              </w:rPr>
            </w:pPr>
            <w:r w:rsidRPr="000F2FFA">
              <w:rPr>
                <w:rFonts w:ascii="Times New Roman" w:hAnsi="Times New Roman" w:cs="Times New Roman"/>
                <w:sz w:val="20"/>
                <w:szCs w:val="20"/>
              </w:rPr>
              <w:t>Урок изучения нового материала</w:t>
            </w:r>
          </w:p>
        </w:tc>
        <w:tc>
          <w:tcPr>
            <w:tcW w:w="2552" w:type="dxa"/>
            <w:shd w:val="clear" w:color="auto" w:fill="auto"/>
          </w:tcPr>
          <w:p w:rsidR="007F1373" w:rsidRPr="000F2FFA" w:rsidRDefault="007F1373" w:rsidP="007F1373">
            <w:pPr>
              <w:spacing w:line="240" w:lineRule="auto"/>
              <w:rPr>
                <w:rFonts w:ascii="Times New Roman" w:hAnsi="Times New Roman" w:cs="Times New Roman"/>
                <w:sz w:val="20"/>
                <w:szCs w:val="20"/>
              </w:rPr>
            </w:pPr>
            <w:r w:rsidRPr="000F2FFA">
              <w:rPr>
                <w:rFonts w:ascii="Times New Roman" w:hAnsi="Times New Roman" w:cs="Times New Roman"/>
                <w:sz w:val="20"/>
                <w:szCs w:val="20"/>
              </w:rPr>
              <w:t xml:space="preserve">формирование представлений о совершенстве как нравственной ценности гуманизма; внутренняя несостоятельность и обреченность зла; беззащитность и доверчивость доброты перед жестоким и коварным злом; противопоставление мягкости и надменности, любви и эгоизма; нравственная красота, взаимное уважение и целомудрие – моральный идеал народа; истинная красота человека – красота </w:t>
            </w:r>
            <w:r w:rsidRPr="000F2FFA">
              <w:rPr>
                <w:rFonts w:ascii="Times New Roman" w:hAnsi="Times New Roman" w:cs="Times New Roman"/>
                <w:sz w:val="20"/>
                <w:szCs w:val="20"/>
              </w:rPr>
              <w:lastRenderedPageBreak/>
              <w:t>души</w:t>
            </w:r>
          </w:p>
        </w:tc>
        <w:tc>
          <w:tcPr>
            <w:tcW w:w="3118" w:type="dxa"/>
            <w:shd w:val="clear" w:color="auto" w:fill="auto"/>
          </w:tcPr>
          <w:p w:rsidR="007F1373" w:rsidRPr="000F2FFA" w:rsidRDefault="007F1373" w:rsidP="007F1373">
            <w:pPr>
              <w:spacing w:line="240" w:lineRule="auto"/>
              <w:rPr>
                <w:rFonts w:ascii="Times New Roman" w:hAnsi="Times New Roman" w:cs="Times New Roman"/>
                <w:sz w:val="20"/>
                <w:szCs w:val="20"/>
              </w:rPr>
            </w:pPr>
            <w:r w:rsidRPr="000F2FFA">
              <w:rPr>
                <w:rFonts w:ascii="Times New Roman" w:hAnsi="Times New Roman" w:cs="Times New Roman"/>
                <w:sz w:val="20"/>
                <w:szCs w:val="20"/>
              </w:rPr>
              <w:lastRenderedPageBreak/>
              <w:t xml:space="preserve">формирование умения отбирать нужный </w:t>
            </w:r>
            <w:proofErr w:type="spellStart"/>
            <w:r w:rsidRPr="000F2FFA">
              <w:rPr>
                <w:rFonts w:ascii="Times New Roman" w:hAnsi="Times New Roman" w:cs="Times New Roman"/>
                <w:sz w:val="20"/>
                <w:szCs w:val="20"/>
              </w:rPr>
              <w:t>материал</w:t>
            </w:r>
            <w:proofErr w:type="gramStart"/>
            <w:r w:rsidRPr="000F2FFA">
              <w:rPr>
                <w:rFonts w:ascii="Times New Roman" w:hAnsi="Times New Roman" w:cs="Times New Roman"/>
                <w:sz w:val="20"/>
                <w:szCs w:val="20"/>
              </w:rPr>
              <w:t>;у</w:t>
            </w:r>
            <w:proofErr w:type="gramEnd"/>
            <w:r w:rsidRPr="000F2FFA">
              <w:rPr>
                <w:rFonts w:ascii="Times New Roman" w:hAnsi="Times New Roman" w:cs="Times New Roman"/>
                <w:sz w:val="20"/>
                <w:szCs w:val="20"/>
              </w:rPr>
              <w:t>мения</w:t>
            </w:r>
            <w:proofErr w:type="spellEnd"/>
            <w:r w:rsidRPr="000F2FFA">
              <w:rPr>
                <w:rFonts w:ascii="Times New Roman" w:hAnsi="Times New Roman" w:cs="Times New Roman"/>
                <w:sz w:val="20"/>
                <w:szCs w:val="20"/>
              </w:rPr>
              <w:t xml:space="preserve"> организовывать учебное сотрудничество и совместную деятельность с учителем и сверстниками;  владение устной и письменной речью, монологической контекстной речью; овладение процедурами смыслового и эстетического анализа текста</w:t>
            </w:r>
          </w:p>
        </w:tc>
        <w:tc>
          <w:tcPr>
            <w:tcW w:w="2410" w:type="dxa"/>
            <w:shd w:val="clear" w:color="auto" w:fill="auto"/>
          </w:tcPr>
          <w:p w:rsidR="007F1373" w:rsidRPr="000F2FFA" w:rsidRDefault="007F1373" w:rsidP="007F1373">
            <w:pPr>
              <w:spacing w:line="240" w:lineRule="auto"/>
              <w:rPr>
                <w:rFonts w:ascii="Times New Roman" w:hAnsi="Times New Roman" w:cs="Times New Roman"/>
                <w:sz w:val="20"/>
                <w:szCs w:val="20"/>
              </w:rPr>
            </w:pPr>
            <w:r w:rsidRPr="000F2FFA">
              <w:rPr>
                <w:rFonts w:ascii="Times New Roman" w:hAnsi="Times New Roman" w:cs="Times New Roman"/>
                <w:sz w:val="20"/>
                <w:szCs w:val="20"/>
              </w:rPr>
              <w:t xml:space="preserve">владение литературоведческим термином «фольклорные элементы»; умение понимать и формулировать тему, идею, нравственный пафос литературного произведения; умение отвечать на вопросы по прослушанному или прочитанному тексту; создавать устные монологические высказывания разного типа; эстетическое восприятие произведений литературы, </w:t>
            </w:r>
            <w:r w:rsidRPr="000F2FFA">
              <w:rPr>
                <w:rFonts w:ascii="Times New Roman" w:hAnsi="Times New Roman" w:cs="Times New Roman"/>
                <w:sz w:val="20"/>
                <w:szCs w:val="20"/>
              </w:rPr>
              <w:lastRenderedPageBreak/>
              <w:t>формирование эстетического вкуса.</w:t>
            </w:r>
          </w:p>
        </w:tc>
        <w:tc>
          <w:tcPr>
            <w:tcW w:w="1418" w:type="dxa"/>
            <w:shd w:val="clear" w:color="auto" w:fill="auto"/>
          </w:tcPr>
          <w:p w:rsidR="007F1373" w:rsidRPr="000F2FFA" w:rsidRDefault="007F1373" w:rsidP="007F1373">
            <w:pPr>
              <w:spacing w:line="240" w:lineRule="auto"/>
              <w:ind w:right="-2"/>
              <w:rPr>
                <w:rFonts w:ascii="Times New Roman" w:hAnsi="Times New Roman" w:cs="Times New Roman"/>
                <w:sz w:val="20"/>
                <w:szCs w:val="20"/>
              </w:rPr>
            </w:pPr>
            <w:r w:rsidRPr="000F2FFA">
              <w:rPr>
                <w:rFonts w:ascii="Times New Roman" w:hAnsi="Times New Roman" w:cs="Times New Roman"/>
                <w:sz w:val="20"/>
                <w:szCs w:val="20"/>
              </w:rPr>
              <w:lastRenderedPageBreak/>
              <w:t>Беседа, сообщения, работа с иллюстрациями,  работа в группах</w:t>
            </w:r>
          </w:p>
        </w:tc>
        <w:tc>
          <w:tcPr>
            <w:tcW w:w="1031" w:type="dxa"/>
            <w:shd w:val="clear" w:color="auto" w:fill="auto"/>
          </w:tcPr>
          <w:p w:rsidR="007F1373" w:rsidRPr="000F2FFA" w:rsidRDefault="007F1373" w:rsidP="007F1373">
            <w:pPr>
              <w:spacing w:line="240" w:lineRule="auto"/>
              <w:rPr>
                <w:rFonts w:ascii="Times New Roman" w:hAnsi="Times New Roman" w:cs="Times New Roman"/>
                <w:sz w:val="20"/>
                <w:szCs w:val="20"/>
              </w:rPr>
            </w:pPr>
            <w:proofErr w:type="spellStart"/>
            <w:r w:rsidRPr="000F2FFA">
              <w:rPr>
                <w:rFonts w:ascii="Times New Roman" w:hAnsi="Times New Roman" w:cs="Times New Roman"/>
                <w:sz w:val="20"/>
                <w:szCs w:val="20"/>
              </w:rPr>
              <w:t>Мультимедий-ная</w:t>
            </w:r>
            <w:proofErr w:type="spellEnd"/>
            <w:r w:rsidRPr="000F2FFA">
              <w:rPr>
                <w:rFonts w:ascii="Times New Roman" w:hAnsi="Times New Roman" w:cs="Times New Roman"/>
                <w:sz w:val="20"/>
                <w:szCs w:val="20"/>
              </w:rPr>
              <w:t xml:space="preserve"> презентация, видеофрагмент мультфильма</w:t>
            </w:r>
          </w:p>
        </w:tc>
      </w:tr>
      <w:tr w:rsidR="007F1373" w:rsidRPr="00181F72" w:rsidTr="00647B15">
        <w:trPr>
          <w:trHeight w:val="1367"/>
        </w:trPr>
        <w:tc>
          <w:tcPr>
            <w:tcW w:w="709" w:type="dxa"/>
            <w:tcBorders>
              <w:top w:val="single" w:sz="4" w:space="0" w:color="auto"/>
              <w:right w:val="single" w:sz="4" w:space="0" w:color="auto"/>
            </w:tcBorders>
            <w:shd w:val="clear" w:color="auto" w:fill="auto"/>
          </w:tcPr>
          <w:p w:rsidR="007F1373" w:rsidRPr="00181F72" w:rsidRDefault="00647B15" w:rsidP="007F1373">
            <w:pPr>
              <w:rPr>
                <w:rFonts w:ascii="Times New Roman" w:hAnsi="Times New Roman" w:cs="Times New Roman"/>
                <w:sz w:val="20"/>
                <w:szCs w:val="20"/>
              </w:rPr>
            </w:pPr>
            <w:r>
              <w:rPr>
                <w:rFonts w:ascii="Times New Roman" w:hAnsi="Times New Roman" w:cs="Times New Roman"/>
                <w:sz w:val="20"/>
                <w:szCs w:val="20"/>
              </w:rPr>
              <w:lastRenderedPageBreak/>
              <w:t>10.11</w:t>
            </w:r>
          </w:p>
        </w:tc>
        <w:tc>
          <w:tcPr>
            <w:tcW w:w="710" w:type="dxa"/>
            <w:tcBorders>
              <w:top w:val="single" w:sz="4" w:space="0" w:color="auto"/>
              <w:left w:val="single" w:sz="4" w:space="0" w:color="auto"/>
            </w:tcBorders>
            <w:shd w:val="clear" w:color="auto" w:fill="auto"/>
          </w:tcPr>
          <w:p w:rsidR="007F1373" w:rsidRPr="00181F72" w:rsidRDefault="007F1373" w:rsidP="007F1373">
            <w:pPr>
              <w:rPr>
                <w:rFonts w:ascii="Times New Roman" w:hAnsi="Times New Roman" w:cs="Times New Roman"/>
                <w:sz w:val="20"/>
                <w:szCs w:val="20"/>
              </w:rPr>
            </w:pPr>
          </w:p>
        </w:tc>
        <w:tc>
          <w:tcPr>
            <w:tcW w:w="567" w:type="dxa"/>
            <w:shd w:val="clear" w:color="auto" w:fill="auto"/>
          </w:tcPr>
          <w:p w:rsidR="007F1373" w:rsidRPr="000F2FFA" w:rsidRDefault="007F1373" w:rsidP="007F1373">
            <w:pPr>
              <w:spacing w:line="240" w:lineRule="auto"/>
              <w:rPr>
                <w:rFonts w:ascii="Times New Roman" w:hAnsi="Times New Roman" w:cs="Times New Roman"/>
                <w:sz w:val="20"/>
                <w:szCs w:val="20"/>
              </w:rPr>
            </w:pPr>
            <w:r w:rsidRPr="000F2FFA">
              <w:rPr>
                <w:rFonts w:ascii="Times New Roman" w:hAnsi="Times New Roman" w:cs="Times New Roman"/>
                <w:sz w:val="20"/>
                <w:szCs w:val="20"/>
              </w:rPr>
              <w:t>26</w:t>
            </w:r>
          </w:p>
        </w:tc>
        <w:tc>
          <w:tcPr>
            <w:tcW w:w="1984" w:type="dxa"/>
            <w:shd w:val="clear" w:color="auto" w:fill="auto"/>
          </w:tcPr>
          <w:p w:rsidR="007F1373" w:rsidRPr="000F2FFA" w:rsidRDefault="007F1373" w:rsidP="007F1373">
            <w:pPr>
              <w:spacing w:line="240" w:lineRule="auto"/>
              <w:ind w:right="49"/>
              <w:rPr>
                <w:rFonts w:ascii="Times New Roman" w:hAnsi="Times New Roman" w:cs="Times New Roman"/>
                <w:sz w:val="20"/>
                <w:szCs w:val="20"/>
                <w:lang w:eastAsia="en-US"/>
              </w:rPr>
            </w:pPr>
            <w:r w:rsidRPr="000F2FFA">
              <w:rPr>
                <w:rFonts w:ascii="Times New Roman" w:hAnsi="Times New Roman" w:cs="Times New Roman"/>
                <w:sz w:val="20"/>
                <w:szCs w:val="20"/>
                <w:lang w:eastAsia="en-US"/>
              </w:rPr>
              <w:t>Черты сходства и различия волшебной и литературной сказки.</w:t>
            </w:r>
          </w:p>
        </w:tc>
        <w:tc>
          <w:tcPr>
            <w:tcW w:w="992" w:type="dxa"/>
            <w:shd w:val="clear" w:color="auto" w:fill="auto"/>
          </w:tcPr>
          <w:p w:rsidR="007F1373" w:rsidRPr="000F2FFA" w:rsidRDefault="007F1373" w:rsidP="007F1373">
            <w:pPr>
              <w:spacing w:line="240" w:lineRule="auto"/>
              <w:ind w:right="-2"/>
              <w:rPr>
                <w:rFonts w:ascii="Times New Roman" w:hAnsi="Times New Roman" w:cs="Times New Roman"/>
                <w:sz w:val="20"/>
                <w:szCs w:val="20"/>
              </w:rPr>
            </w:pPr>
            <w:proofErr w:type="spellStart"/>
            <w:proofErr w:type="gramStart"/>
            <w:r w:rsidRPr="000F2FFA">
              <w:rPr>
                <w:rFonts w:ascii="Times New Roman" w:hAnsi="Times New Roman" w:cs="Times New Roman"/>
                <w:sz w:val="20"/>
                <w:szCs w:val="20"/>
              </w:rPr>
              <w:t>Комбини-рованный</w:t>
            </w:r>
            <w:proofErr w:type="spellEnd"/>
            <w:proofErr w:type="gramEnd"/>
            <w:r w:rsidRPr="000F2FFA">
              <w:rPr>
                <w:rFonts w:ascii="Times New Roman" w:hAnsi="Times New Roman" w:cs="Times New Roman"/>
                <w:sz w:val="20"/>
                <w:szCs w:val="20"/>
              </w:rPr>
              <w:t xml:space="preserve"> урок</w:t>
            </w:r>
          </w:p>
        </w:tc>
        <w:tc>
          <w:tcPr>
            <w:tcW w:w="2552" w:type="dxa"/>
            <w:shd w:val="clear" w:color="auto" w:fill="auto"/>
          </w:tcPr>
          <w:p w:rsidR="007F1373" w:rsidRPr="000F2FFA" w:rsidRDefault="007F1373" w:rsidP="007F1373">
            <w:pPr>
              <w:spacing w:line="240" w:lineRule="auto"/>
              <w:rPr>
                <w:rFonts w:ascii="Times New Roman" w:hAnsi="Times New Roman" w:cs="Times New Roman"/>
                <w:sz w:val="20"/>
                <w:szCs w:val="20"/>
              </w:rPr>
            </w:pPr>
            <w:r w:rsidRPr="000F2FFA">
              <w:rPr>
                <w:rFonts w:ascii="Times New Roman" w:hAnsi="Times New Roman" w:cs="Times New Roman"/>
                <w:sz w:val="20"/>
                <w:szCs w:val="20"/>
              </w:rPr>
              <w:t>формирование представлений о совершенстве как нравственной ценности гуманизма; истинные ценности человека: кротость, трудолюбие, скромность, искренность, верность</w:t>
            </w:r>
          </w:p>
        </w:tc>
        <w:tc>
          <w:tcPr>
            <w:tcW w:w="3118" w:type="dxa"/>
            <w:shd w:val="clear" w:color="auto" w:fill="auto"/>
          </w:tcPr>
          <w:p w:rsidR="007F1373" w:rsidRPr="000F2FFA" w:rsidRDefault="007F1373" w:rsidP="007F1373">
            <w:pPr>
              <w:spacing w:line="240" w:lineRule="auto"/>
              <w:rPr>
                <w:rFonts w:ascii="Times New Roman" w:hAnsi="Times New Roman" w:cs="Times New Roman"/>
                <w:sz w:val="20"/>
                <w:szCs w:val="20"/>
              </w:rPr>
            </w:pPr>
            <w:r w:rsidRPr="000F2FFA">
              <w:rPr>
                <w:rFonts w:ascii="Times New Roman" w:hAnsi="Times New Roman" w:cs="Times New Roman"/>
                <w:sz w:val="20"/>
                <w:szCs w:val="20"/>
              </w:rPr>
              <w:t>умение соотносить свои действия с планируемыми результатами, осуществлять контроль своей деятельности в процессе достижения результата; владение устной и письменной речью; воспитание квалифицированного читателя со сформированным эстетическим вкусом</w:t>
            </w:r>
          </w:p>
        </w:tc>
        <w:tc>
          <w:tcPr>
            <w:tcW w:w="2410" w:type="dxa"/>
            <w:shd w:val="clear" w:color="auto" w:fill="auto"/>
          </w:tcPr>
          <w:p w:rsidR="007F1373" w:rsidRPr="000F2FFA" w:rsidRDefault="007F1373" w:rsidP="007F1373">
            <w:pPr>
              <w:spacing w:line="240" w:lineRule="auto"/>
              <w:rPr>
                <w:rFonts w:ascii="Times New Roman" w:hAnsi="Times New Roman" w:cs="Times New Roman"/>
                <w:sz w:val="20"/>
                <w:szCs w:val="20"/>
              </w:rPr>
            </w:pPr>
            <w:r w:rsidRPr="000F2FFA">
              <w:rPr>
                <w:rFonts w:ascii="Times New Roman" w:hAnsi="Times New Roman" w:cs="Times New Roman"/>
                <w:sz w:val="20"/>
                <w:szCs w:val="20"/>
              </w:rPr>
              <w:t>определение в произведении элементов сюжета, композиции, изобразительно-выразительных средств языка, понимание их роли в раскрытии идейно-художественного содержания произведения; владение литературоведческими терминами «литературная сказка», «народная сказка»; умение вести диалог; понимание образной природы литературы как явления словесного искусства</w:t>
            </w:r>
          </w:p>
        </w:tc>
        <w:tc>
          <w:tcPr>
            <w:tcW w:w="1418" w:type="dxa"/>
            <w:shd w:val="clear" w:color="auto" w:fill="auto"/>
          </w:tcPr>
          <w:p w:rsidR="007F1373" w:rsidRPr="000F2FFA" w:rsidRDefault="007F1373" w:rsidP="007F1373">
            <w:pPr>
              <w:spacing w:line="240" w:lineRule="auto"/>
              <w:ind w:right="-2"/>
              <w:rPr>
                <w:rFonts w:ascii="Times New Roman" w:hAnsi="Times New Roman" w:cs="Times New Roman"/>
                <w:sz w:val="20"/>
                <w:szCs w:val="20"/>
              </w:rPr>
            </w:pPr>
            <w:r w:rsidRPr="000F2FFA">
              <w:rPr>
                <w:rFonts w:ascii="Times New Roman" w:hAnsi="Times New Roman" w:cs="Times New Roman"/>
                <w:sz w:val="20"/>
                <w:szCs w:val="20"/>
              </w:rPr>
              <w:t>Беседа, сообщения, работа с иллюстрациями, чтение наизусть</w:t>
            </w:r>
          </w:p>
        </w:tc>
        <w:tc>
          <w:tcPr>
            <w:tcW w:w="1031" w:type="dxa"/>
            <w:shd w:val="clear" w:color="auto" w:fill="auto"/>
          </w:tcPr>
          <w:p w:rsidR="007F1373" w:rsidRPr="000F2FFA" w:rsidRDefault="007F1373" w:rsidP="007F1373">
            <w:pPr>
              <w:spacing w:line="240" w:lineRule="auto"/>
              <w:rPr>
                <w:rFonts w:ascii="Times New Roman" w:hAnsi="Times New Roman" w:cs="Times New Roman"/>
                <w:sz w:val="20"/>
                <w:szCs w:val="20"/>
              </w:rPr>
            </w:pPr>
            <w:r w:rsidRPr="000F2FFA">
              <w:rPr>
                <w:rFonts w:ascii="Times New Roman" w:hAnsi="Times New Roman" w:cs="Times New Roman"/>
                <w:sz w:val="20"/>
                <w:szCs w:val="20"/>
              </w:rPr>
              <w:t>Рабочие тетради</w:t>
            </w:r>
          </w:p>
        </w:tc>
      </w:tr>
      <w:tr w:rsidR="007F1373" w:rsidRPr="00181F72" w:rsidTr="00647B15">
        <w:trPr>
          <w:trHeight w:val="1367"/>
        </w:trPr>
        <w:tc>
          <w:tcPr>
            <w:tcW w:w="709" w:type="dxa"/>
            <w:tcBorders>
              <w:top w:val="single" w:sz="4" w:space="0" w:color="auto"/>
              <w:right w:val="single" w:sz="4" w:space="0" w:color="auto"/>
            </w:tcBorders>
            <w:shd w:val="clear" w:color="auto" w:fill="auto"/>
          </w:tcPr>
          <w:p w:rsidR="007F1373" w:rsidRPr="00181F72" w:rsidRDefault="00647B15" w:rsidP="007F1373">
            <w:pPr>
              <w:rPr>
                <w:rFonts w:ascii="Times New Roman" w:hAnsi="Times New Roman" w:cs="Times New Roman"/>
                <w:sz w:val="20"/>
                <w:szCs w:val="20"/>
              </w:rPr>
            </w:pPr>
            <w:r>
              <w:rPr>
                <w:rFonts w:ascii="Times New Roman" w:hAnsi="Times New Roman" w:cs="Times New Roman"/>
                <w:sz w:val="20"/>
                <w:szCs w:val="20"/>
              </w:rPr>
              <w:t>14.11</w:t>
            </w:r>
          </w:p>
        </w:tc>
        <w:tc>
          <w:tcPr>
            <w:tcW w:w="710" w:type="dxa"/>
            <w:tcBorders>
              <w:top w:val="single" w:sz="4" w:space="0" w:color="auto"/>
              <w:left w:val="single" w:sz="4" w:space="0" w:color="auto"/>
            </w:tcBorders>
            <w:shd w:val="clear" w:color="auto" w:fill="auto"/>
          </w:tcPr>
          <w:p w:rsidR="007F1373" w:rsidRPr="00181F72" w:rsidRDefault="007F1373" w:rsidP="007F1373">
            <w:pPr>
              <w:rPr>
                <w:rFonts w:ascii="Times New Roman" w:hAnsi="Times New Roman" w:cs="Times New Roman"/>
                <w:sz w:val="20"/>
                <w:szCs w:val="20"/>
              </w:rPr>
            </w:pPr>
          </w:p>
        </w:tc>
        <w:tc>
          <w:tcPr>
            <w:tcW w:w="567" w:type="dxa"/>
            <w:shd w:val="clear" w:color="auto" w:fill="auto"/>
          </w:tcPr>
          <w:p w:rsidR="007F1373" w:rsidRPr="000F2FFA" w:rsidRDefault="007F1373" w:rsidP="007F1373">
            <w:pPr>
              <w:spacing w:line="240" w:lineRule="auto"/>
              <w:rPr>
                <w:rFonts w:ascii="Times New Roman" w:hAnsi="Times New Roman" w:cs="Times New Roman"/>
                <w:sz w:val="20"/>
                <w:szCs w:val="20"/>
              </w:rPr>
            </w:pPr>
            <w:r w:rsidRPr="000F2FFA">
              <w:rPr>
                <w:rFonts w:ascii="Times New Roman" w:hAnsi="Times New Roman" w:cs="Times New Roman"/>
                <w:sz w:val="20"/>
                <w:szCs w:val="20"/>
              </w:rPr>
              <w:t>27</w:t>
            </w:r>
          </w:p>
        </w:tc>
        <w:tc>
          <w:tcPr>
            <w:tcW w:w="1984" w:type="dxa"/>
            <w:shd w:val="clear" w:color="auto" w:fill="auto"/>
          </w:tcPr>
          <w:p w:rsidR="007F1373" w:rsidRPr="000F2FFA" w:rsidRDefault="007F1373" w:rsidP="007F1373">
            <w:pPr>
              <w:spacing w:line="240" w:lineRule="auto"/>
              <w:ind w:right="49"/>
              <w:rPr>
                <w:rFonts w:ascii="Times New Roman" w:hAnsi="Times New Roman" w:cs="Times New Roman"/>
                <w:sz w:val="20"/>
                <w:szCs w:val="20"/>
                <w:lang w:eastAsia="en-US"/>
              </w:rPr>
            </w:pPr>
            <w:r w:rsidRPr="000F2FFA">
              <w:rPr>
                <w:rFonts w:ascii="Times New Roman" w:hAnsi="Times New Roman" w:cs="Times New Roman"/>
                <w:sz w:val="20"/>
                <w:szCs w:val="20"/>
                <w:lang w:eastAsia="en-US"/>
              </w:rPr>
              <w:t>А.С.Пушкин. «Руслан и Людмила» (отрывок).</w:t>
            </w:r>
          </w:p>
        </w:tc>
        <w:tc>
          <w:tcPr>
            <w:tcW w:w="992" w:type="dxa"/>
            <w:shd w:val="clear" w:color="auto" w:fill="auto"/>
          </w:tcPr>
          <w:p w:rsidR="007F1373" w:rsidRPr="000F2FFA" w:rsidRDefault="007F1373" w:rsidP="007F1373">
            <w:pPr>
              <w:spacing w:line="240" w:lineRule="auto"/>
              <w:ind w:right="-2"/>
              <w:rPr>
                <w:rFonts w:ascii="Times New Roman" w:hAnsi="Times New Roman" w:cs="Times New Roman"/>
                <w:sz w:val="20"/>
                <w:szCs w:val="20"/>
              </w:rPr>
            </w:pPr>
            <w:r w:rsidRPr="000F2FFA">
              <w:rPr>
                <w:rFonts w:ascii="Times New Roman" w:hAnsi="Times New Roman" w:cs="Times New Roman"/>
                <w:sz w:val="20"/>
                <w:szCs w:val="20"/>
              </w:rPr>
              <w:t>Урок изучения нового материала</w:t>
            </w:r>
          </w:p>
        </w:tc>
        <w:tc>
          <w:tcPr>
            <w:tcW w:w="2552" w:type="dxa"/>
            <w:shd w:val="clear" w:color="auto" w:fill="auto"/>
          </w:tcPr>
          <w:p w:rsidR="007F1373" w:rsidRPr="000F2FFA" w:rsidRDefault="007F1373" w:rsidP="007F1373">
            <w:pPr>
              <w:spacing w:line="240" w:lineRule="auto"/>
              <w:rPr>
                <w:rFonts w:ascii="Times New Roman" w:hAnsi="Times New Roman" w:cs="Times New Roman"/>
                <w:sz w:val="20"/>
                <w:szCs w:val="20"/>
              </w:rPr>
            </w:pPr>
            <w:r w:rsidRPr="000F2FFA">
              <w:rPr>
                <w:rFonts w:ascii="Times New Roman" w:hAnsi="Times New Roman" w:cs="Times New Roman"/>
                <w:sz w:val="20"/>
                <w:szCs w:val="20"/>
              </w:rPr>
              <w:t xml:space="preserve">умение чувствовать красоту и выразительность речи, стремиться к совершенствованию собственной </w:t>
            </w:r>
            <w:proofErr w:type="spellStart"/>
            <w:r w:rsidRPr="000F2FFA">
              <w:rPr>
                <w:rFonts w:ascii="Times New Roman" w:hAnsi="Times New Roman" w:cs="Times New Roman"/>
                <w:sz w:val="20"/>
                <w:szCs w:val="20"/>
              </w:rPr>
              <w:t>речи</w:t>
            </w:r>
            <w:proofErr w:type="gramStart"/>
            <w:r w:rsidRPr="000F2FFA">
              <w:rPr>
                <w:rFonts w:ascii="Times New Roman" w:hAnsi="Times New Roman" w:cs="Times New Roman"/>
                <w:sz w:val="20"/>
                <w:szCs w:val="20"/>
              </w:rPr>
              <w:t>;ф</w:t>
            </w:r>
            <w:proofErr w:type="gramEnd"/>
            <w:r w:rsidRPr="000F2FFA">
              <w:rPr>
                <w:rFonts w:ascii="Times New Roman" w:hAnsi="Times New Roman" w:cs="Times New Roman"/>
                <w:sz w:val="20"/>
                <w:szCs w:val="20"/>
              </w:rPr>
              <w:t>ормирование</w:t>
            </w:r>
            <w:proofErr w:type="spellEnd"/>
            <w:r w:rsidRPr="000F2FFA">
              <w:rPr>
                <w:rFonts w:ascii="Times New Roman" w:hAnsi="Times New Roman" w:cs="Times New Roman"/>
                <w:sz w:val="20"/>
                <w:szCs w:val="20"/>
              </w:rPr>
              <w:t xml:space="preserve"> представлений о совершенстве как нравственной ценности гуманизма; утверждение единства русского духа, воплощенного в сказках</w:t>
            </w:r>
          </w:p>
        </w:tc>
        <w:tc>
          <w:tcPr>
            <w:tcW w:w="3118" w:type="dxa"/>
            <w:shd w:val="clear" w:color="auto" w:fill="auto"/>
          </w:tcPr>
          <w:p w:rsidR="007F1373" w:rsidRPr="000F2FFA" w:rsidRDefault="007F1373" w:rsidP="007F1373">
            <w:pPr>
              <w:spacing w:line="240" w:lineRule="auto"/>
              <w:rPr>
                <w:rFonts w:ascii="Times New Roman" w:hAnsi="Times New Roman" w:cs="Times New Roman"/>
                <w:sz w:val="20"/>
                <w:szCs w:val="20"/>
              </w:rPr>
            </w:pPr>
            <w:r w:rsidRPr="000F2FFA">
              <w:rPr>
                <w:rFonts w:ascii="Times New Roman" w:hAnsi="Times New Roman" w:cs="Times New Roman"/>
                <w:sz w:val="20"/>
                <w:szCs w:val="20"/>
              </w:rPr>
              <w:t>умение организовывать учебное сотрудничество и совместную деятельность с учителем и сверстниками;  владение устной и письменной речью, монологической контекстной речью; формирование умения воспринимать, анализировать, критически оценивать прочитанное</w:t>
            </w:r>
          </w:p>
        </w:tc>
        <w:tc>
          <w:tcPr>
            <w:tcW w:w="2410" w:type="dxa"/>
            <w:shd w:val="clear" w:color="auto" w:fill="auto"/>
          </w:tcPr>
          <w:p w:rsidR="007F1373" w:rsidRPr="000F2FFA" w:rsidRDefault="007F1373" w:rsidP="007F1373">
            <w:pPr>
              <w:spacing w:line="240" w:lineRule="auto"/>
              <w:rPr>
                <w:rFonts w:ascii="Times New Roman" w:hAnsi="Times New Roman" w:cs="Times New Roman"/>
                <w:sz w:val="20"/>
                <w:szCs w:val="20"/>
              </w:rPr>
            </w:pPr>
            <w:r w:rsidRPr="000F2FFA">
              <w:rPr>
                <w:rFonts w:ascii="Times New Roman" w:hAnsi="Times New Roman" w:cs="Times New Roman"/>
                <w:sz w:val="20"/>
                <w:szCs w:val="20"/>
              </w:rPr>
              <w:t>понимание связи литературных произведений с эпохой их написания, выявление заложенных в них вневременных ценностей и их современного звучания; владение литературоведческим термином «рифма»; умение понимать и формулировать тему, идею, нравственный пафос литературного произведения</w:t>
            </w:r>
          </w:p>
        </w:tc>
        <w:tc>
          <w:tcPr>
            <w:tcW w:w="1418" w:type="dxa"/>
            <w:shd w:val="clear" w:color="auto" w:fill="auto"/>
          </w:tcPr>
          <w:p w:rsidR="007F1373" w:rsidRPr="000F2FFA" w:rsidRDefault="007F1373" w:rsidP="007F1373">
            <w:pPr>
              <w:spacing w:line="240" w:lineRule="auto"/>
              <w:ind w:right="-2"/>
              <w:rPr>
                <w:rFonts w:ascii="Times New Roman" w:hAnsi="Times New Roman" w:cs="Times New Roman"/>
                <w:sz w:val="20"/>
                <w:szCs w:val="20"/>
              </w:rPr>
            </w:pPr>
            <w:r w:rsidRPr="000F2FFA">
              <w:rPr>
                <w:rFonts w:ascii="Times New Roman" w:hAnsi="Times New Roman" w:cs="Times New Roman"/>
                <w:sz w:val="20"/>
                <w:szCs w:val="20"/>
              </w:rPr>
              <w:t xml:space="preserve">Работа с ключевыми </w:t>
            </w:r>
            <w:proofErr w:type="spellStart"/>
            <w:r w:rsidRPr="000F2FFA">
              <w:rPr>
                <w:rFonts w:ascii="Times New Roman" w:hAnsi="Times New Roman" w:cs="Times New Roman"/>
                <w:sz w:val="20"/>
                <w:szCs w:val="20"/>
              </w:rPr>
              <w:t>понятиями</w:t>
            </w:r>
            <w:proofErr w:type="gramStart"/>
            <w:r w:rsidRPr="000F2FFA">
              <w:rPr>
                <w:rFonts w:ascii="Times New Roman" w:hAnsi="Times New Roman" w:cs="Times New Roman"/>
                <w:sz w:val="20"/>
                <w:szCs w:val="20"/>
              </w:rPr>
              <w:t>,с</w:t>
            </w:r>
            <w:proofErr w:type="gramEnd"/>
            <w:r w:rsidRPr="000F2FFA">
              <w:rPr>
                <w:rFonts w:ascii="Times New Roman" w:hAnsi="Times New Roman" w:cs="Times New Roman"/>
                <w:sz w:val="20"/>
                <w:szCs w:val="20"/>
              </w:rPr>
              <w:t>ообщения</w:t>
            </w:r>
            <w:proofErr w:type="spellEnd"/>
            <w:r w:rsidRPr="000F2FFA">
              <w:rPr>
                <w:rFonts w:ascii="Times New Roman" w:hAnsi="Times New Roman" w:cs="Times New Roman"/>
                <w:sz w:val="20"/>
                <w:szCs w:val="20"/>
              </w:rPr>
              <w:t xml:space="preserve">, </w:t>
            </w:r>
            <w:proofErr w:type="spellStart"/>
            <w:r w:rsidRPr="000F2FFA">
              <w:rPr>
                <w:rFonts w:ascii="Times New Roman" w:hAnsi="Times New Roman" w:cs="Times New Roman"/>
                <w:sz w:val="20"/>
                <w:szCs w:val="20"/>
              </w:rPr>
              <w:t>выразит.чтение,сжатый</w:t>
            </w:r>
            <w:proofErr w:type="spellEnd"/>
            <w:r w:rsidRPr="000F2FFA">
              <w:rPr>
                <w:rFonts w:ascii="Times New Roman" w:hAnsi="Times New Roman" w:cs="Times New Roman"/>
                <w:sz w:val="20"/>
                <w:szCs w:val="20"/>
              </w:rPr>
              <w:t xml:space="preserve"> пересказ</w:t>
            </w:r>
          </w:p>
        </w:tc>
        <w:tc>
          <w:tcPr>
            <w:tcW w:w="1031" w:type="dxa"/>
            <w:shd w:val="clear" w:color="auto" w:fill="auto"/>
          </w:tcPr>
          <w:p w:rsidR="007F1373" w:rsidRPr="000F2FFA" w:rsidRDefault="007F1373" w:rsidP="007F1373">
            <w:pPr>
              <w:spacing w:line="240" w:lineRule="auto"/>
              <w:rPr>
                <w:rFonts w:ascii="Times New Roman" w:hAnsi="Times New Roman" w:cs="Times New Roman"/>
                <w:sz w:val="20"/>
                <w:szCs w:val="20"/>
              </w:rPr>
            </w:pPr>
            <w:r w:rsidRPr="000F2FFA">
              <w:rPr>
                <w:rFonts w:ascii="Times New Roman" w:hAnsi="Times New Roman" w:cs="Times New Roman"/>
                <w:sz w:val="20"/>
                <w:szCs w:val="20"/>
              </w:rPr>
              <w:t xml:space="preserve">Видеоролик </w:t>
            </w:r>
          </w:p>
        </w:tc>
      </w:tr>
      <w:tr w:rsidR="007F1373" w:rsidRPr="00181F72" w:rsidTr="00647B15">
        <w:trPr>
          <w:trHeight w:val="1367"/>
        </w:trPr>
        <w:tc>
          <w:tcPr>
            <w:tcW w:w="709" w:type="dxa"/>
            <w:tcBorders>
              <w:top w:val="single" w:sz="4" w:space="0" w:color="auto"/>
              <w:right w:val="single" w:sz="4" w:space="0" w:color="auto"/>
            </w:tcBorders>
            <w:shd w:val="clear" w:color="auto" w:fill="auto"/>
          </w:tcPr>
          <w:p w:rsidR="007F1373" w:rsidRPr="00181F72" w:rsidRDefault="00647B15" w:rsidP="007F1373">
            <w:pPr>
              <w:rPr>
                <w:rFonts w:ascii="Times New Roman" w:hAnsi="Times New Roman" w:cs="Times New Roman"/>
                <w:sz w:val="20"/>
                <w:szCs w:val="20"/>
              </w:rPr>
            </w:pPr>
            <w:r>
              <w:rPr>
                <w:rFonts w:ascii="Times New Roman" w:hAnsi="Times New Roman" w:cs="Times New Roman"/>
                <w:sz w:val="20"/>
                <w:szCs w:val="20"/>
              </w:rPr>
              <w:lastRenderedPageBreak/>
              <w:t>16.11</w:t>
            </w:r>
          </w:p>
        </w:tc>
        <w:tc>
          <w:tcPr>
            <w:tcW w:w="710" w:type="dxa"/>
            <w:tcBorders>
              <w:top w:val="single" w:sz="4" w:space="0" w:color="auto"/>
              <w:left w:val="single" w:sz="4" w:space="0" w:color="auto"/>
            </w:tcBorders>
            <w:shd w:val="clear" w:color="auto" w:fill="auto"/>
          </w:tcPr>
          <w:p w:rsidR="007F1373" w:rsidRPr="00181F72" w:rsidRDefault="007F1373" w:rsidP="007F1373">
            <w:pPr>
              <w:rPr>
                <w:rFonts w:ascii="Times New Roman" w:hAnsi="Times New Roman" w:cs="Times New Roman"/>
                <w:sz w:val="20"/>
                <w:szCs w:val="20"/>
              </w:rPr>
            </w:pPr>
          </w:p>
        </w:tc>
        <w:tc>
          <w:tcPr>
            <w:tcW w:w="567" w:type="dxa"/>
            <w:shd w:val="clear" w:color="auto" w:fill="auto"/>
          </w:tcPr>
          <w:p w:rsidR="007F1373" w:rsidRPr="000F2FFA" w:rsidRDefault="007F1373" w:rsidP="007F1373">
            <w:pPr>
              <w:spacing w:line="240" w:lineRule="auto"/>
              <w:rPr>
                <w:rFonts w:ascii="Times New Roman" w:hAnsi="Times New Roman" w:cs="Times New Roman"/>
                <w:sz w:val="20"/>
                <w:szCs w:val="20"/>
              </w:rPr>
            </w:pPr>
            <w:r w:rsidRPr="000F2FFA">
              <w:rPr>
                <w:rFonts w:ascii="Times New Roman" w:hAnsi="Times New Roman" w:cs="Times New Roman"/>
                <w:sz w:val="20"/>
                <w:szCs w:val="20"/>
              </w:rPr>
              <w:t>28</w:t>
            </w:r>
          </w:p>
        </w:tc>
        <w:tc>
          <w:tcPr>
            <w:tcW w:w="1984" w:type="dxa"/>
            <w:shd w:val="clear" w:color="auto" w:fill="auto"/>
          </w:tcPr>
          <w:p w:rsidR="007F1373" w:rsidRPr="000F2FFA" w:rsidRDefault="007F1373" w:rsidP="007F1373">
            <w:pPr>
              <w:spacing w:line="240" w:lineRule="auto"/>
              <w:ind w:right="49"/>
              <w:rPr>
                <w:rFonts w:ascii="Times New Roman" w:hAnsi="Times New Roman" w:cs="Times New Roman"/>
                <w:sz w:val="20"/>
                <w:szCs w:val="20"/>
                <w:lang w:eastAsia="en-US"/>
              </w:rPr>
            </w:pPr>
            <w:r w:rsidRPr="000F2FFA">
              <w:rPr>
                <w:rFonts w:ascii="Times New Roman" w:hAnsi="Times New Roman" w:cs="Times New Roman"/>
                <w:sz w:val="20"/>
                <w:szCs w:val="20"/>
                <w:lang w:eastAsia="en-US"/>
              </w:rPr>
              <w:t>А.С.Пушкин. Стихотворение «Зимняя дорога».</w:t>
            </w:r>
          </w:p>
        </w:tc>
        <w:tc>
          <w:tcPr>
            <w:tcW w:w="992" w:type="dxa"/>
            <w:shd w:val="clear" w:color="auto" w:fill="auto"/>
          </w:tcPr>
          <w:p w:rsidR="007F1373" w:rsidRPr="000F2FFA" w:rsidRDefault="007F1373" w:rsidP="007F1373">
            <w:pPr>
              <w:spacing w:line="240" w:lineRule="auto"/>
              <w:ind w:right="-2"/>
              <w:rPr>
                <w:rFonts w:ascii="Times New Roman" w:hAnsi="Times New Roman" w:cs="Times New Roman"/>
                <w:sz w:val="20"/>
                <w:szCs w:val="20"/>
              </w:rPr>
            </w:pPr>
            <w:r w:rsidRPr="000F2FFA">
              <w:rPr>
                <w:rFonts w:ascii="Times New Roman" w:hAnsi="Times New Roman" w:cs="Times New Roman"/>
                <w:sz w:val="20"/>
                <w:szCs w:val="20"/>
              </w:rPr>
              <w:t>Урок изучения нового материала</w:t>
            </w:r>
          </w:p>
        </w:tc>
        <w:tc>
          <w:tcPr>
            <w:tcW w:w="2552" w:type="dxa"/>
            <w:shd w:val="clear" w:color="auto" w:fill="auto"/>
          </w:tcPr>
          <w:p w:rsidR="007F1373" w:rsidRPr="000F2FFA" w:rsidRDefault="007F1373" w:rsidP="007F1373">
            <w:pPr>
              <w:spacing w:line="240" w:lineRule="auto"/>
              <w:rPr>
                <w:rFonts w:ascii="Times New Roman" w:hAnsi="Times New Roman" w:cs="Times New Roman"/>
                <w:sz w:val="20"/>
                <w:szCs w:val="20"/>
              </w:rPr>
            </w:pPr>
            <w:r w:rsidRPr="000F2FFA">
              <w:rPr>
                <w:rFonts w:ascii="Times New Roman" w:hAnsi="Times New Roman" w:cs="Times New Roman"/>
                <w:sz w:val="20"/>
                <w:szCs w:val="20"/>
              </w:rPr>
              <w:t>умение чувствовать красоту и выразительность речи, стремиться к совершенствованию собственной речи; формирование представлений о смысле жизни как ценности гуманизма; образ дороги как изображение жизненного пути человека (жизненные невзгоды, скитания, поиски счастья, перемены);</w:t>
            </w:r>
          </w:p>
        </w:tc>
        <w:tc>
          <w:tcPr>
            <w:tcW w:w="3118" w:type="dxa"/>
            <w:shd w:val="clear" w:color="auto" w:fill="auto"/>
          </w:tcPr>
          <w:p w:rsidR="007F1373" w:rsidRPr="000F2FFA" w:rsidRDefault="007F1373" w:rsidP="007F1373">
            <w:pPr>
              <w:spacing w:line="240" w:lineRule="auto"/>
              <w:rPr>
                <w:rFonts w:ascii="Times New Roman" w:hAnsi="Times New Roman" w:cs="Times New Roman"/>
                <w:sz w:val="20"/>
                <w:szCs w:val="20"/>
              </w:rPr>
            </w:pPr>
            <w:r w:rsidRPr="000F2FFA">
              <w:rPr>
                <w:rFonts w:ascii="Times New Roman" w:hAnsi="Times New Roman" w:cs="Times New Roman"/>
                <w:sz w:val="20"/>
                <w:szCs w:val="20"/>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умение соотносить свои действия с планируемыми результатами;</w:t>
            </w:r>
          </w:p>
          <w:p w:rsidR="007F1373" w:rsidRPr="000F2FFA" w:rsidRDefault="007F1373" w:rsidP="007F1373">
            <w:pPr>
              <w:spacing w:line="240" w:lineRule="auto"/>
              <w:rPr>
                <w:rFonts w:ascii="Times New Roman" w:hAnsi="Times New Roman" w:cs="Times New Roman"/>
                <w:sz w:val="20"/>
                <w:szCs w:val="20"/>
              </w:rPr>
            </w:pPr>
          </w:p>
        </w:tc>
        <w:tc>
          <w:tcPr>
            <w:tcW w:w="2410" w:type="dxa"/>
            <w:shd w:val="clear" w:color="auto" w:fill="auto"/>
          </w:tcPr>
          <w:p w:rsidR="007F1373" w:rsidRPr="000F2FFA" w:rsidRDefault="007F1373" w:rsidP="007F1373">
            <w:pPr>
              <w:spacing w:line="240" w:lineRule="auto"/>
              <w:rPr>
                <w:rFonts w:ascii="Times New Roman" w:hAnsi="Times New Roman" w:cs="Times New Roman"/>
                <w:sz w:val="20"/>
                <w:szCs w:val="20"/>
              </w:rPr>
            </w:pPr>
            <w:r w:rsidRPr="000F2FFA">
              <w:rPr>
                <w:rFonts w:ascii="Times New Roman" w:hAnsi="Times New Roman" w:cs="Times New Roman"/>
                <w:sz w:val="20"/>
                <w:szCs w:val="20"/>
              </w:rPr>
              <w:t>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владение литературоведческим термином «пейзажная лирика».</w:t>
            </w:r>
          </w:p>
        </w:tc>
        <w:tc>
          <w:tcPr>
            <w:tcW w:w="1418" w:type="dxa"/>
            <w:shd w:val="clear" w:color="auto" w:fill="auto"/>
          </w:tcPr>
          <w:p w:rsidR="007F1373" w:rsidRPr="000F2FFA" w:rsidRDefault="007F1373" w:rsidP="007F1373">
            <w:pPr>
              <w:spacing w:line="240" w:lineRule="auto"/>
              <w:ind w:right="-2"/>
              <w:rPr>
                <w:rFonts w:ascii="Times New Roman" w:hAnsi="Times New Roman" w:cs="Times New Roman"/>
                <w:sz w:val="20"/>
                <w:szCs w:val="20"/>
              </w:rPr>
            </w:pPr>
            <w:proofErr w:type="spellStart"/>
            <w:r w:rsidRPr="000F2FFA">
              <w:rPr>
                <w:rFonts w:ascii="Times New Roman" w:hAnsi="Times New Roman" w:cs="Times New Roman"/>
                <w:sz w:val="20"/>
                <w:szCs w:val="20"/>
              </w:rPr>
              <w:t>Выразит</w:t>
            </w:r>
            <w:proofErr w:type="gramStart"/>
            <w:r w:rsidRPr="000F2FFA">
              <w:rPr>
                <w:rFonts w:ascii="Times New Roman" w:hAnsi="Times New Roman" w:cs="Times New Roman"/>
                <w:sz w:val="20"/>
                <w:szCs w:val="20"/>
              </w:rPr>
              <w:t>.ч</w:t>
            </w:r>
            <w:proofErr w:type="gramEnd"/>
            <w:r w:rsidRPr="000F2FFA">
              <w:rPr>
                <w:rFonts w:ascii="Times New Roman" w:hAnsi="Times New Roman" w:cs="Times New Roman"/>
                <w:sz w:val="20"/>
                <w:szCs w:val="20"/>
              </w:rPr>
              <w:t>тение</w:t>
            </w:r>
            <w:proofErr w:type="spellEnd"/>
            <w:r w:rsidRPr="000F2FFA">
              <w:rPr>
                <w:rFonts w:ascii="Times New Roman" w:hAnsi="Times New Roman" w:cs="Times New Roman"/>
                <w:sz w:val="20"/>
                <w:szCs w:val="20"/>
              </w:rPr>
              <w:t>, работа с иллюстрациями, с учебником</w:t>
            </w:r>
          </w:p>
        </w:tc>
        <w:tc>
          <w:tcPr>
            <w:tcW w:w="1031" w:type="dxa"/>
            <w:shd w:val="clear" w:color="auto" w:fill="auto"/>
          </w:tcPr>
          <w:p w:rsidR="007F1373" w:rsidRPr="000F2FFA" w:rsidRDefault="007F1373" w:rsidP="007F1373">
            <w:pPr>
              <w:spacing w:line="240" w:lineRule="auto"/>
              <w:rPr>
                <w:rFonts w:ascii="Times New Roman" w:hAnsi="Times New Roman" w:cs="Times New Roman"/>
                <w:sz w:val="20"/>
                <w:szCs w:val="20"/>
              </w:rPr>
            </w:pPr>
            <w:r w:rsidRPr="000F2FFA">
              <w:rPr>
                <w:rFonts w:ascii="Times New Roman" w:hAnsi="Times New Roman" w:cs="Times New Roman"/>
                <w:sz w:val="20"/>
                <w:szCs w:val="20"/>
              </w:rPr>
              <w:t xml:space="preserve">Иллюстрации по теме урока, аудиозапись романса </w:t>
            </w:r>
            <w:proofErr w:type="spellStart"/>
            <w:r w:rsidRPr="000F2FFA">
              <w:rPr>
                <w:rFonts w:ascii="Times New Roman" w:hAnsi="Times New Roman" w:cs="Times New Roman"/>
                <w:sz w:val="20"/>
                <w:szCs w:val="20"/>
              </w:rPr>
              <w:t>А.А.Алябьева</w:t>
            </w:r>
            <w:proofErr w:type="spellEnd"/>
            <w:r w:rsidRPr="000F2FFA">
              <w:rPr>
                <w:rFonts w:ascii="Times New Roman" w:hAnsi="Times New Roman" w:cs="Times New Roman"/>
                <w:sz w:val="20"/>
                <w:szCs w:val="20"/>
              </w:rPr>
              <w:t xml:space="preserve"> на стихи А.С.Пушкина «Зимняя дорога»</w:t>
            </w:r>
          </w:p>
        </w:tc>
      </w:tr>
      <w:tr w:rsidR="007F1373" w:rsidRPr="00181F72" w:rsidTr="00647B15">
        <w:trPr>
          <w:trHeight w:val="1367"/>
        </w:trPr>
        <w:tc>
          <w:tcPr>
            <w:tcW w:w="709" w:type="dxa"/>
            <w:tcBorders>
              <w:top w:val="single" w:sz="4" w:space="0" w:color="auto"/>
              <w:right w:val="single" w:sz="4" w:space="0" w:color="auto"/>
            </w:tcBorders>
            <w:shd w:val="clear" w:color="auto" w:fill="auto"/>
          </w:tcPr>
          <w:p w:rsidR="007F1373" w:rsidRPr="00181F72" w:rsidRDefault="00647B15" w:rsidP="007F1373">
            <w:pPr>
              <w:rPr>
                <w:rFonts w:ascii="Times New Roman" w:hAnsi="Times New Roman" w:cs="Times New Roman"/>
                <w:sz w:val="20"/>
                <w:szCs w:val="20"/>
              </w:rPr>
            </w:pPr>
            <w:r>
              <w:rPr>
                <w:rFonts w:ascii="Times New Roman" w:hAnsi="Times New Roman" w:cs="Times New Roman"/>
                <w:sz w:val="20"/>
                <w:szCs w:val="20"/>
              </w:rPr>
              <w:t>17.11</w:t>
            </w:r>
          </w:p>
        </w:tc>
        <w:tc>
          <w:tcPr>
            <w:tcW w:w="710" w:type="dxa"/>
            <w:tcBorders>
              <w:top w:val="single" w:sz="4" w:space="0" w:color="auto"/>
              <w:left w:val="single" w:sz="4" w:space="0" w:color="auto"/>
            </w:tcBorders>
            <w:shd w:val="clear" w:color="auto" w:fill="auto"/>
          </w:tcPr>
          <w:p w:rsidR="007F1373" w:rsidRPr="00181F72" w:rsidRDefault="007F1373" w:rsidP="007F1373">
            <w:pPr>
              <w:rPr>
                <w:rFonts w:ascii="Times New Roman" w:hAnsi="Times New Roman" w:cs="Times New Roman"/>
                <w:sz w:val="20"/>
                <w:szCs w:val="20"/>
              </w:rPr>
            </w:pPr>
          </w:p>
        </w:tc>
        <w:tc>
          <w:tcPr>
            <w:tcW w:w="567" w:type="dxa"/>
            <w:shd w:val="clear" w:color="auto" w:fill="auto"/>
          </w:tcPr>
          <w:p w:rsidR="007F1373" w:rsidRPr="000F2FFA" w:rsidRDefault="007F1373" w:rsidP="007F1373">
            <w:pPr>
              <w:spacing w:line="240" w:lineRule="auto"/>
              <w:rPr>
                <w:rFonts w:ascii="Times New Roman" w:hAnsi="Times New Roman" w:cs="Times New Roman"/>
                <w:sz w:val="20"/>
                <w:szCs w:val="20"/>
              </w:rPr>
            </w:pPr>
            <w:r w:rsidRPr="000F2FFA">
              <w:rPr>
                <w:rFonts w:ascii="Times New Roman" w:hAnsi="Times New Roman" w:cs="Times New Roman"/>
                <w:sz w:val="20"/>
                <w:szCs w:val="20"/>
              </w:rPr>
              <w:t>29</w:t>
            </w:r>
          </w:p>
        </w:tc>
        <w:tc>
          <w:tcPr>
            <w:tcW w:w="1984" w:type="dxa"/>
            <w:shd w:val="clear" w:color="auto" w:fill="auto"/>
          </w:tcPr>
          <w:p w:rsidR="007F1373" w:rsidRPr="000F2FFA" w:rsidRDefault="007F1373" w:rsidP="007F1373">
            <w:pPr>
              <w:spacing w:line="240" w:lineRule="auto"/>
              <w:ind w:right="49"/>
              <w:rPr>
                <w:rFonts w:ascii="Times New Roman" w:hAnsi="Times New Roman" w:cs="Times New Roman"/>
                <w:i/>
                <w:sz w:val="20"/>
                <w:szCs w:val="20"/>
                <w:lang w:eastAsia="en-US"/>
              </w:rPr>
            </w:pPr>
            <w:r w:rsidRPr="000F2FFA">
              <w:rPr>
                <w:rFonts w:ascii="Times New Roman" w:hAnsi="Times New Roman" w:cs="Times New Roman"/>
                <w:sz w:val="20"/>
                <w:szCs w:val="20"/>
                <w:lang w:eastAsia="en-US"/>
              </w:rPr>
              <w:t>Поэзия XIX века о родной природе.</w:t>
            </w:r>
          </w:p>
        </w:tc>
        <w:tc>
          <w:tcPr>
            <w:tcW w:w="992" w:type="dxa"/>
            <w:shd w:val="clear" w:color="auto" w:fill="auto"/>
          </w:tcPr>
          <w:p w:rsidR="007F1373" w:rsidRPr="000F2FFA" w:rsidRDefault="007F1373" w:rsidP="007F1373">
            <w:pPr>
              <w:spacing w:line="240" w:lineRule="auto"/>
              <w:ind w:right="-2"/>
              <w:rPr>
                <w:rFonts w:ascii="Times New Roman" w:hAnsi="Times New Roman" w:cs="Times New Roman"/>
                <w:sz w:val="20"/>
                <w:szCs w:val="20"/>
              </w:rPr>
            </w:pPr>
            <w:r w:rsidRPr="000F2FFA">
              <w:rPr>
                <w:rFonts w:ascii="Times New Roman" w:hAnsi="Times New Roman" w:cs="Times New Roman"/>
                <w:sz w:val="20"/>
                <w:szCs w:val="20"/>
              </w:rPr>
              <w:t>Урок изучения нового материала</w:t>
            </w:r>
          </w:p>
        </w:tc>
        <w:tc>
          <w:tcPr>
            <w:tcW w:w="2552" w:type="dxa"/>
            <w:shd w:val="clear" w:color="auto" w:fill="auto"/>
          </w:tcPr>
          <w:p w:rsidR="007F1373" w:rsidRPr="000F2FFA" w:rsidRDefault="007F1373" w:rsidP="007F1373">
            <w:pPr>
              <w:spacing w:line="240" w:lineRule="auto"/>
              <w:rPr>
                <w:rFonts w:ascii="Times New Roman" w:hAnsi="Times New Roman" w:cs="Times New Roman"/>
                <w:sz w:val="20"/>
                <w:szCs w:val="20"/>
              </w:rPr>
            </w:pPr>
            <w:r w:rsidRPr="000F2FFA">
              <w:rPr>
                <w:rFonts w:ascii="Times New Roman" w:hAnsi="Times New Roman" w:cs="Times New Roman"/>
                <w:sz w:val="20"/>
                <w:szCs w:val="20"/>
              </w:rPr>
              <w:t>совершенствование духовно-нравственные качеств личности, воспитание чувства любви к многонациональному Отечеству, уважительного отношения к русской литературе; формирование представлений об участии как гуманистической ценности;</w:t>
            </w:r>
          </w:p>
        </w:tc>
        <w:tc>
          <w:tcPr>
            <w:tcW w:w="3118" w:type="dxa"/>
            <w:shd w:val="clear" w:color="auto" w:fill="auto"/>
          </w:tcPr>
          <w:p w:rsidR="007F1373" w:rsidRPr="000F2FFA" w:rsidRDefault="007F1373" w:rsidP="007F1373">
            <w:pPr>
              <w:spacing w:line="240" w:lineRule="auto"/>
              <w:rPr>
                <w:rFonts w:ascii="Times New Roman" w:hAnsi="Times New Roman" w:cs="Times New Roman"/>
                <w:sz w:val="20"/>
                <w:szCs w:val="20"/>
              </w:rPr>
            </w:pPr>
            <w:r w:rsidRPr="000F2FFA">
              <w:rPr>
                <w:rFonts w:ascii="Times New Roman" w:hAnsi="Times New Roman" w:cs="Times New Roman"/>
                <w:sz w:val="20"/>
                <w:szCs w:val="20"/>
              </w:rPr>
              <w:t>умение осознанно использовать речевые средства в соответствии с задачей коммуникации для выражения своих чувств, мыслей и потребностей; формирование умения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tc>
        <w:tc>
          <w:tcPr>
            <w:tcW w:w="2410" w:type="dxa"/>
            <w:shd w:val="clear" w:color="auto" w:fill="auto"/>
          </w:tcPr>
          <w:p w:rsidR="007F1373" w:rsidRPr="000F2FFA" w:rsidRDefault="007F1373" w:rsidP="007F1373">
            <w:pPr>
              <w:spacing w:line="240" w:lineRule="auto"/>
              <w:rPr>
                <w:rFonts w:ascii="Times New Roman" w:hAnsi="Times New Roman" w:cs="Times New Roman"/>
                <w:sz w:val="20"/>
                <w:szCs w:val="20"/>
              </w:rPr>
            </w:pPr>
            <w:r w:rsidRPr="000F2FFA">
              <w:rPr>
                <w:rFonts w:ascii="Times New Roman" w:hAnsi="Times New Roman" w:cs="Times New Roman"/>
                <w:sz w:val="20"/>
                <w:szCs w:val="20"/>
              </w:rPr>
              <w:t>понимание ключевых проблем изученных произведений русских писателей XIX века; владение литературоведческим термином «пейзажная лирика»; определение в произведении элементов композиции, изобразительно-выразительных средств языка, понимание их роли в раскрытии идейно-художественного содержания произведения (элементы филологического анализа); эстетическое восприятие произведений литературы; формирование эстетического вкуса</w:t>
            </w:r>
          </w:p>
        </w:tc>
        <w:tc>
          <w:tcPr>
            <w:tcW w:w="1418" w:type="dxa"/>
            <w:shd w:val="clear" w:color="auto" w:fill="auto"/>
          </w:tcPr>
          <w:p w:rsidR="007F1373" w:rsidRPr="000F2FFA" w:rsidRDefault="007F1373" w:rsidP="007F1373">
            <w:pPr>
              <w:spacing w:line="240" w:lineRule="auto"/>
              <w:ind w:right="-2"/>
              <w:rPr>
                <w:rFonts w:ascii="Times New Roman" w:hAnsi="Times New Roman" w:cs="Times New Roman"/>
                <w:sz w:val="20"/>
                <w:szCs w:val="20"/>
              </w:rPr>
            </w:pPr>
            <w:proofErr w:type="spellStart"/>
            <w:r w:rsidRPr="000F2FFA">
              <w:rPr>
                <w:rFonts w:ascii="Times New Roman" w:hAnsi="Times New Roman" w:cs="Times New Roman"/>
                <w:sz w:val="20"/>
                <w:szCs w:val="20"/>
              </w:rPr>
              <w:t>Выраз</w:t>
            </w:r>
            <w:proofErr w:type="gramStart"/>
            <w:r w:rsidRPr="000F2FFA">
              <w:rPr>
                <w:rFonts w:ascii="Times New Roman" w:hAnsi="Times New Roman" w:cs="Times New Roman"/>
                <w:sz w:val="20"/>
                <w:szCs w:val="20"/>
              </w:rPr>
              <w:t>.ч</w:t>
            </w:r>
            <w:proofErr w:type="gramEnd"/>
            <w:r w:rsidRPr="000F2FFA">
              <w:rPr>
                <w:rFonts w:ascii="Times New Roman" w:hAnsi="Times New Roman" w:cs="Times New Roman"/>
                <w:sz w:val="20"/>
                <w:szCs w:val="20"/>
              </w:rPr>
              <w:t>тение</w:t>
            </w:r>
            <w:proofErr w:type="spellEnd"/>
            <w:r w:rsidRPr="000F2FFA">
              <w:rPr>
                <w:rFonts w:ascii="Times New Roman" w:hAnsi="Times New Roman" w:cs="Times New Roman"/>
                <w:sz w:val="20"/>
                <w:szCs w:val="20"/>
              </w:rPr>
              <w:t xml:space="preserve">, сообщения, лексическая </w:t>
            </w:r>
            <w:proofErr w:type="spellStart"/>
            <w:r w:rsidRPr="000F2FFA">
              <w:rPr>
                <w:rFonts w:ascii="Times New Roman" w:hAnsi="Times New Roman" w:cs="Times New Roman"/>
                <w:sz w:val="20"/>
                <w:szCs w:val="20"/>
              </w:rPr>
              <w:t>работа,составление</w:t>
            </w:r>
            <w:proofErr w:type="spellEnd"/>
            <w:r w:rsidRPr="000F2FFA">
              <w:rPr>
                <w:rFonts w:ascii="Times New Roman" w:hAnsi="Times New Roman" w:cs="Times New Roman"/>
                <w:sz w:val="20"/>
                <w:szCs w:val="20"/>
              </w:rPr>
              <w:t xml:space="preserve"> </w:t>
            </w:r>
            <w:proofErr w:type="spellStart"/>
            <w:r w:rsidRPr="000F2FFA">
              <w:rPr>
                <w:rFonts w:ascii="Times New Roman" w:hAnsi="Times New Roman" w:cs="Times New Roman"/>
                <w:sz w:val="20"/>
                <w:szCs w:val="20"/>
              </w:rPr>
              <w:t>таблицы,исследовательская</w:t>
            </w:r>
            <w:proofErr w:type="spellEnd"/>
            <w:r w:rsidRPr="000F2FFA">
              <w:rPr>
                <w:rFonts w:ascii="Times New Roman" w:hAnsi="Times New Roman" w:cs="Times New Roman"/>
                <w:sz w:val="20"/>
                <w:szCs w:val="20"/>
              </w:rPr>
              <w:t xml:space="preserve"> работа с текстом</w:t>
            </w:r>
          </w:p>
        </w:tc>
        <w:tc>
          <w:tcPr>
            <w:tcW w:w="1031" w:type="dxa"/>
            <w:shd w:val="clear" w:color="auto" w:fill="auto"/>
          </w:tcPr>
          <w:p w:rsidR="007F1373" w:rsidRPr="000F2FFA" w:rsidRDefault="007F1373" w:rsidP="007F1373">
            <w:pPr>
              <w:spacing w:line="240" w:lineRule="auto"/>
              <w:rPr>
                <w:rFonts w:ascii="Times New Roman" w:hAnsi="Times New Roman" w:cs="Times New Roman"/>
                <w:sz w:val="20"/>
                <w:szCs w:val="20"/>
              </w:rPr>
            </w:pPr>
            <w:proofErr w:type="spellStart"/>
            <w:r w:rsidRPr="000F2FFA">
              <w:rPr>
                <w:rFonts w:ascii="Times New Roman" w:hAnsi="Times New Roman" w:cs="Times New Roman"/>
                <w:sz w:val="20"/>
                <w:szCs w:val="20"/>
              </w:rPr>
              <w:t>Мультимедий-ная</w:t>
            </w:r>
            <w:proofErr w:type="spellEnd"/>
            <w:r w:rsidRPr="000F2FFA">
              <w:rPr>
                <w:rFonts w:ascii="Times New Roman" w:hAnsi="Times New Roman" w:cs="Times New Roman"/>
                <w:sz w:val="20"/>
                <w:szCs w:val="20"/>
              </w:rPr>
              <w:t xml:space="preserve"> </w:t>
            </w:r>
            <w:proofErr w:type="spellStart"/>
            <w:r w:rsidRPr="000F2FFA">
              <w:rPr>
                <w:rFonts w:ascii="Times New Roman" w:hAnsi="Times New Roman" w:cs="Times New Roman"/>
                <w:sz w:val="20"/>
                <w:szCs w:val="20"/>
              </w:rPr>
              <w:t>презентация</w:t>
            </w:r>
            <w:proofErr w:type="gramStart"/>
            <w:r w:rsidRPr="000F2FFA">
              <w:rPr>
                <w:rFonts w:ascii="Times New Roman" w:hAnsi="Times New Roman" w:cs="Times New Roman"/>
                <w:sz w:val="20"/>
                <w:szCs w:val="20"/>
              </w:rPr>
              <w:t>,а</w:t>
            </w:r>
            <w:proofErr w:type="gramEnd"/>
            <w:r w:rsidRPr="000F2FFA">
              <w:rPr>
                <w:rFonts w:ascii="Times New Roman" w:hAnsi="Times New Roman" w:cs="Times New Roman"/>
                <w:sz w:val="20"/>
                <w:szCs w:val="20"/>
              </w:rPr>
              <w:t>удиозапись</w:t>
            </w:r>
            <w:proofErr w:type="spellEnd"/>
            <w:r w:rsidRPr="000F2FFA">
              <w:rPr>
                <w:rFonts w:ascii="Times New Roman" w:hAnsi="Times New Roman" w:cs="Times New Roman"/>
                <w:sz w:val="20"/>
                <w:szCs w:val="20"/>
              </w:rPr>
              <w:t xml:space="preserve"> романса С.Рахманинова «Весенние воды»</w:t>
            </w:r>
          </w:p>
          <w:p w:rsidR="007F1373" w:rsidRPr="000F2FFA" w:rsidRDefault="007F1373" w:rsidP="007F1373">
            <w:pPr>
              <w:spacing w:line="240" w:lineRule="auto"/>
              <w:rPr>
                <w:rFonts w:ascii="Times New Roman" w:hAnsi="Times New Roman" w:cs="Times New Roman"/>
                <w:sz w:val="20"/>
                <w:szCs w:val="20"/>
              </w:rPr>
            </w:pPr>
          </w:p>
          <w:p w:rsidR="007F1373" w:rsidRPr="000F2FFA" w:rsidRDefault="007F1373" w:rsidP="007F1373">
            <w:pPr>
              <w:spacing w:line="240" w:lineRule="auto"/>
              <w:rPr>
                <w:rFonts w:ascii="Times New Roman" w:hAnsi="Times New Roman" w:cs="Times New Roman"/>
                <w:sz w:val="20"/>
                <w:szCs w:val="20"/>
              </w:rPr>
            </w:pPr>
          </w:p>
        </w:tc>
      </w:tr>
      <w:tr w:rsidR="007F1373" w:rsidRPr="00181F72" w:rsidTr="00647B15">
        <w:trPr>
          <w:trHeight w:val="1367"/>
        </w:trPr>
        <w:tc>
          <w:tcPr>
            <w:tcW w:w="709" w:type="dxa"/>
            <w:tcBorders>
              <w:top w:val="single" w:sz="4" w:space="0" w:color="auto"/>
              <w:right w:val="single" w:sz="4" w:space="0" w:color="auto"/>
            </w:tcBorders>
            <w:shd w:val="clear" w:color="auto" w:fill="auto"/>
          </w:tcPr>
          <w:p w:rsidR="007F1373" w:rsidRPr="00181F72" w:rsidRDefault="00647B15" w:rsidP="007F1373">
            <w:pPr>
              <w:rPr>
                <w:rFonts w:ascii="Times New Roman" w:hAnsi="Times New Roman" w:cs="Times New Roman"/>
                <w:sz w:val="20"/>
                <w:szCs w:val="20"/>
              </w:rPr>
            </w:pPr>
            <w:r>
              <w:rPr>
                <w:rFonts w:ascii="Times New Roman" w:hAnsi="Times New Roman" w:cs="Times New Roman"/>
                <w:sz w:val="20"/>
                <w:szCs w:val="20"/>
              </w:rPr>
              <w:lastRenderedPageBreak/>
              <w:t>21.11</w:t>
            </w:r>
          </w:p>
        </w:tc>
        <w:tc>
          <w:tcPr>
            <w:tcW w:w="710" w:type="dxa"/>
            <w:tcBorders>
              <w:top w:val="single" w:sz="4" w:space="0" w:color="auto"/>
              <w:left w:val="single" w:sz="4" w:space="0" w:color="auto"/>
            </w:tcBorders>
            <w:shd w:val="clear" w:color="auto" w:fill="auto"/>
          </w:tcPr>
          <w:p w:rsidR="007F1373" w:rsidRPr="00181F72" w:rsidRDefault="007F1373" w:rsidP="007F1373">
            <w:pPr>
              <w:rPr>
                <w:rFonts w:ascii="Times New Roman" w:hAnsi="Times New Roman" w:cs="Times New Roman"/>
                <w:sz w:val="20"/>
                <w:szCs w:val="20"/>
              </w:rPr>
            </w:pPr>
          </w:p>
        </w:tc>
        <w:tc>
          <w:tcPr>
            <w:tcW w:w="567" w:type="dxa"/>
            <w:shd w:val="clear" w:color="auto" w:fill="auto"/>
          </w:tcPr>
          <w:p w:rsidR="007F1373" w:rsidRPr="000F2FFA" w:rsidRDefault="007F1373" w:rsidP="007F1373">
            <w:pPr>
              <w:spacing w:line="240" w:lineRule="auto"/>
              <w:rPr>
                <w:rFonts w:ascii="Times New Roman" w:hAnsi="Times New Roman" w:cs="Times New Roman"/>
                <w:sz w:val="20"/>
                <w:szCs w:val="20"/>
              </w:rPr>
            </w:pPr>
            <w:r w:rsidRPr="000F2FFA">
              <w:rPr>
                <w:rFonts w:ascii="Times New Roman" w:hAnsi="Times New Roman" w:cs="Times New Roman"/>
                <w:sz w:val="20"/>
                <w:szCs w:val="20"/>
              </w:rPr>
              <w:t>30</w:t>
            </w:r>
          </w:p>
        </w:tc>
        <w:tc>
          <w:tcPr>
            <w:tcW w:w="1984" w:type="dxa"/>
            <w:shd w:val="clear" w:color="auto" w:fill="auto"/>
          </w:tcPr>
          <w:p w:rsidR="007F1373" w:rsidRPr="00717C1F" w:rsidRDefault="007F1373" w:rsidP="007F1373">
            <w:pPr>
              <w:spacing w:line="240" w:lineRule="auto"/>
              <w:ind w:right="49"/>
              <w:rPr>
                <w:rFonts w:ascii="Times New Roman" w:hAnsi="Times New Roman" w:cs="Times New Roman"/>
                <w:sz w:val="20"/>
                <w:szCs w:val="20"/>
                <w:lang w:eastAsia="en-US"/>
              </w:rPr>
            </w:pPr>
            <w:r w:rsidRPr="00717C1F">
              <w:rPr>
                <w:rFonts w:ascii="Times New Roman" w:hAnsi="Times New Roman" w:cs="Times New Roman"/>
                <w:sz w:val="20"/>
                <w:szCs w:val="20"/>
                <w:lang w:eastAsia="en-US"/>
              </w:rPr>
              <w:t xml:space="preserve">Краткие сведения о </w:t>
            </w:r>
            <w:r w:rsidRPr="00717C1F">
              <w:rPr>
                <w:rFonts w:ascii="Times New Roman" w:hAnsi="Times New Roman" w:cs="Times New Roman"/>
                <w:sz w:val="20"/>
                <w:szCs w:val="20"/>
                <w:u w:val="single"/>
                <w:lang w:eastAsia="en-US"/>
              </w:rPr>
              <w:t>М.Ю.Лермонтове.</w:t>
            </w:r>
            <w:r w:rsidRPr="00717C1F">
              <w:rPr>
                <w:rFonts w:ascii="Times New Roman" w:hAnsi="Times New Roman" w:cs="Times New Roman"/>
                <w:sz w:val="20"/>
                <w:szCs w:val="20"/>
                <w:lang w:eastAsia="en-US"/>
              </w:rPr>
              <w:t xml:space="preserve"> Заочная экскурсия по </w:t>
            </w:r>
            <w:proofErr w:type="spellStart"/>
            <w:r w:rsidRPr="00717C1F">
              <w:rPr>
                <w:rFonts w:ascii="Times New Roman" w:hAnsi="Times New Roman" w:cs="Times New Roman"/>
                <w:sz w:val="20"/>
                <w:szCs w:val="20"/>
                <w:lang w:eastAsia="en-US"/>
              </w:rPr>
              <w:t>лермонтовским</w:t>
            </w:r>
            <w:proofErr w:type="spellEnd"/>
            <w:r w:rsidRPr="00717C1F">
              <w:rPr>
                <w:rFonts w:ascii="Times New Roman" w:hAnsi="Times New Roman" w:cs="Times New Roman"/>
                <w:sz w:val="20"/>
                <w:szCs w:val="20"/>
                <w:lang w:eastAsia="en-US"/>
              </w:rPr>
              <w:t xml:space="preserve"> местам.</w:t>
            </w:r>
          </w:p>
        </w:tc>
        <w:tc>
          <w:tcPr>
            <w:tcW w:w="992" w:type="dxa"/>
            <w:shd w:val="clear" w:color="auto" w:fill="auto"/>
          </w:tcPr>
          <w:p w:rsidR="007F1373" w:rsidRPr="00717C1F" w:rsidRDefault="007F1373" w:rsidP="007F1373">
            <w:pPr>
              <w:spacing w:line="240" w:lineRule="auto"/>
              <w:ind w:right="-2"/>
              <w:rPr>
                <w:rFonts w:ascii="Times New Roman" w:hAnsi="Times New Roman" w:cs="Times New Roman"/>
                <w:sz w:val="20"/>
                <w:szCs w:val="20"/>
              </w:rPr>
            </w:pPr>
            <w:proofErr w:type="spellStart"/>
            <w:proofErr w:type="gramStart"/>
            <w:r w:rsidRPr="00717C1F">
              <w:rPr>
                <w:rFonts w:ascii="Times New Roman" w:hAnsi="Times New Roman" w:cs="Times New Roman"/>
                <w:sz w:val="20"/>
                <w:szCs w:val="20"/>
              </w:rPr>
              <w:t>Урок-заочная</w:t>
            </w:r>
            <w:proofErr w:type="spellEnd"/>
            <w:proofErr w:type="gramEnd"/>
            <w:r w:rsidRPr="00717C1F">
              <w:rPr>
                <w:rFonts w:ascii="Times New Roman" w:hAnsi="Times New Roman" w:cs="Times New Roman"/>
                <w:sz w:val="20"/>
                <w:szCs w:val="20"/>
              </w:rPr>
              <w:t xml:space="preserve"> экскурсия</w:t>
            </w:r>
          </w:p>
        </w:tc>
        <w:tc>
          <w:tcPr>
            <w:tcW w:w="2552" w:type="dxa"/>
            <w:shd w:val="clear" w:color="auto" w:fill="auto"/>
          </w:tcPr>
          <w:p w:rsidR="007F1373" w:rsidRPr="00717C1F" w:rsidRDefault="007F1373" w:rsidP="007F1373">
            <w:pPr>
              <w:spacing w:line="240" w:lineRule="auto"/>
              <w:rPr>
                <w:rFonts w:ascii="Times New Roman" w:hAnsi="Times New Roman" w:cs="Times New Roman"/>
                <w:sz w:val="20"/>
                <w:szCs w:val="20"/>
              </w:rPr>
            </w:pPr>
            <w:r w:rsidRPr="00717C1F">
              <w:rPr>
                <w:rFonts w:ascii="Times New Roman" w:hAnsi="Times New Roman" w:cs="Times New Roman"/>
                <w:sz w:val="20"/>
                <w:szCs w:val="20"/>
              </w:rPr>
              <w:t>формирование представлений о творчестве, о свободе выражения своих чувств;</w:t>
            </w:r>
          </w:p>
        </w:tc>
        <w:tc>
          <w:tcPr>
            <w:tcW w:w="3118" w:type="dxa"/>
            <w:shd w:val="clear" w:color="auto" w:fill="auto"/>
          </w:tcPr>
          <w:p w:rsidR="007F1373" w:rsidRPr="00717C1F" w:rsidRDefault="007F1373" w:rsidP="007F1373">
            <w:pPr>
              <w:spacing w:line="240" w:lineRule="auto"/>
              <w:rPr>
                <w:rFonts w:ascii="Times New Roman" w:hAnsi="Times New Roman" w:cs="Times New Roman"/>
                <w:sz w:val="20"/>
                <w:szCs w:val="20"/>
              </w:rPr>
            </w:pPr>
            <w:r w:rsidRPr="00717C1F">
              <w:rPr>
                <w:rFonts w:ascii="Times New Roman" w:hAnsi="Times New Roman" w:cs="Times New Roman"/>
                <w:sz w:val="20"/>
                <w:szCs w:val="20"/>
              </w:rPr>
              <w:t>умение самостоятельно определять цели своего обучения, ставить задачи, познавать новое, сочетать познавательную деятельность и умение анализировать прочитанное</w:t>
            </w:r>
          </w:p>
        </w:tc>
        <w:tc>
          <w:tcPr>
            <w:tcW w:w="2410" w:type="dxa"/>
            <w:shd w:val="clear" w:color="auto" w:fill="auto"/>
          </w:tcPr>
          <w:p w:rsidR="007F1373" w:rsidRPr="00717C1F" w:rsidRDefault="007F1373" w:rsidP="007F1373">
            <w:pPr>
              <w:spacing w:line="240" w:lineRule="auto"/>
              <w:rPr>
                <w:rFonts w:ascii="Times New Roman" w:hAnsi="Times New Roman" w:cs="Times New Roman"/>
                <w:sz w:val="20"/>
                <w:szCs w:val="20"/>
              </w:rPr>
            </w:pPr>
            <w:r w:rsidRPr="00717C1F">
              <w:rPr>
                <w:rFonts w:ascii="Times New Roman" w:hAnsi="Times New Roman" w:cs="Times New Roman"/>
                <w:sz w:val="20"/>
                <w:szCs w:val="20"/>
              </w:rPr>
              <w:t>понимание ключевых проблем изученных произведений, их связи с эпохой написания и нравственными ценностями.</w:t>
            </w:r>
          </w:p>
        </w:tc>
        <w:tc>
          <w:tcPr>
            <w:tcW w:w="1418" w:type="dxa"/>
            <w:shd w:val="clear" w:color="auto" w:fill="auto"/>
          </w:tcPr>
          <w:p w:rsidR="007F1373" w:rsidRPr="00717C1F" w:rsidRDefault="007F1373" w:rsidP="007F1373">
            <w:pPr>
              <w:spacing w:line="240" w:lineRule="auto"/>
              <w:ind w:right="-2"/>
              <w:rPr>
                <w:rFonts w:ascii="Times New Roman" w:hAnsi="Times New Roman" w:cs="Times New Roman"/>
                <w:sz w:val="20"/>
                <w:szCs w:val="20"/>
              </w:rPr>
            </w:pPr>
            <w:r w:rsidRPr="00717C1F">
              <w:rPr>
                <w:rFonts w:ascii="Times New Roman" w:hAnsi="Times New Roman" w:cs="Times New Roman"/>
                <w:sz w:val="20"/>
                <w:szCs w:val="20"/>
              </w:rPr>
              <w:t>Сообщения, работа с учебником, презентация</w:t>
            </w:r>
          </w:p>
        </w:tc>
        <w:tc>
          <w:tcPr>
            <w:tcW w:w="1031" w:type="dxa"/>
            <w:shd w:val="clear" w:color="auto" w:fill="auto"/>
          </w:tcPr>
          <w:p w:rsidR="007F1373" w:rsidRPr="00717C1F" w:rsidRDefault="007F1373" w:rsidP="007F1373">
            <w:pPr>
              <w:spacing w:line="240" w:lineRule="auto"/>
              <w:rPr>
                <w:rFonts w:ascii="Times New Roman" w:hAnsi="Times New Roman" w:cs="Times New Roman"/>
                <w:sz w:val="20"/>
                <w:szCs w:val="20"/>
              </w:rPr>
            </w:pPr>
            <w:proofErr w:type="spellStart"/>
            <w:r w:rsidRPr="00717C1F">
              <w:rPr>
                <w:rFonts w:ascii="Times New Roman" w:hAnsi="Times New Roman" w:cs="Times New Roman"/>
                <w:sz w:val="20"/>
                <w:szCs w:val="20"/>
              </w:rPr>
              <w:t>Мультимедий-ная</w:t>
            </w:r>
            <w:proofErr w:type="spellEnd"/>
            <w:r w:rsidRPr="00717C1F">
              <w:rPr>
                <w:rFonts w:ascii="Times New Roman" w:hAnsi="Times New Roman" w:cs="Times New Roman"/>
                <w:sz w:val="20"/>
                <w:szCs w:val="20"/>
              </w:rPr>
              <w:t xml:space="preserve"> презентация</w:t>
            </w:r>
          </w:p>
        </w:tc>
      </w:tr>
      <w:tr w:rsidR="007F1373" w:rsidRPr="00181F72" w:rsidTr="00647B15">
        <w:trPr>
          <w:trHeight w:val="1367"/>
        </w:trPr>
        <w:tc>
          <w:tcPr>
            <w:tcW w:w="709" w:type="dxa"/>
            <w:tcBorders>
              <w:top w:val="single" w:sz="4" w:space="0" w:color="auto"/>
              <w:right w:val="single" w:sz="4" w:space="0" w:color="auto"/>
            </w:tcBorders>
            <w:shd w:val="clear" w:color="auto" w:fill="auto"/>
          </w:tcPr>
          <w:p w:rsidR="007F1373" w:rsidRPr="00181F72" w:rsidRDefault="00647B15" w:rsidP="007F1373">
            <w:pPr>
              <w:rPr>
                <w:rFonts w:ascii="Times New Roman" w:hAnsi="Times New Roman" w:cs="Times New Roman"/>
                <w:sz w:val="20"/>
                <w:szCs w:val="20"/>
              </w:rPr>
            </w:pPr>
            <w:r>
              <w:rPr>
                <w:rFonts w:ascii="Times New Roman" w:hAnsi="Times New Roman" w:cs="Times New Roman"/>
                <w:sz w:val="20"/>
                <w:szCs w:val="20"/>
              </w:rPr>
              <w:t>23.11</w:t>
            </w:r>
          </w:p>
        </w:tc>
        <w:tc>
          <w:tcPr>
            <w:tcW w:w="710" w:type="dxa"/>
            <w:tcBorders>
              <w:top w:val="single" w:sz="4" w:space="0" w:color="auto"/>
              <w:left w:val="single" w:sz="4" w:space="0" w:color="auto"/>
            </w:tcBorders>
            <w:shd w:val="clear" w:color="auto" w:fill="auto"/>
          </w:tcPr>
          <w:p w:rsidR="007F1373" w:rsidRPr="00181F72" w:rsidRDefault="007F1373" w:rsidP="007F1373">
            <w:pPr>
              <w:rPr>
                <w:rFonts w:ascii="Times New Roman" w:hAnsi="Times New Roman" w:cs="Times New Roman"/>
                <w:sz w:val="20"/>
                <w:szCs w:val="20"/>
              </w:rPr>
            </w:pPr>
          </w:p>
        </w:tc>
        <w:tc>
          <w:tcPr>
            <w:tcW w:w="567" w:type="dxa"/>
            <w:shd w:val="clear" w:color="auto" w:fill="auto"/>
          </w:tcPr>
          <w:p w:rsidR="007F1373" w:rsidRPr="00181F72" w:rsidRDefault="007F1373" w:rsidP="007F1373">
            <w:pPr>
              <w:rPr>
                <w:rFonts w:ascii="Times New Roman" w:hAnsi="Times New Roman" w:cs="Times New Roman"/>
                <w:sz w:val="20"/>
                <w:szCs w:val="20"/>
              </w:rPr>
            </w:pPr>
            <w:r>
              <w:rPr>
                <w:rFonts w:ascii="Times New Roman" w:hAnsi="Times New Roman" w:cs="Times New Roman"/>
                <w:sz w:val="20"/>
                <w:szCs w:val="20"/>
              </w:rPr>
              <w:t>31</w:t>
            </w:r>
          </w:p>
        </w:tc>
        <w:tc>
          <w:tcPr>
            <w:tcW w:w="1984" w:type="dxa"/>
            <w:shd w:val="clear" w:color="auto" w:fill="auto"/>
          </w:tcPr>
          <w:p w:rsidR="007F1373" w:rsidRPr="00717C1F" w:rsidRDefault="007F1373" w:rsidP="007F1373">
            <w:pPr>
              <w:spacing w:line="240" w:lineRule="auto"/>
              <w:ind w:right="49"/>
              <w:rPr>
                <w:rFonts w:ascii="Times New Roman" w:hAnsi="Times New Roman" w:cs="Times New Roman"/>
                <w:sz w:val="20"/>
                <w:szCs w:val="20"/>
                <w:lang w:eastAsia="en-US"/>
              </w:rPr>
            </w:pPr>
            <w:r w:rsidRPr="00717C1F">
              <w:rPr>
                <w:rFonts w:ascii="Times New Roman" w:hAnsi="Times New Roman" w:cs="Times New Roman"/>
                <w:sz w:val="20"/>
                <w:szCs w:val="20"/>
                <w:lang w:eastAsia="en-US"/>
              </w:rPr>
              <w:t xml:space="preserve">Стихотворение М.Ю.Лермонтова «Бородино». Историческая основа и прототипы </w:t>
            </w:r>
            <w:proofErr w:type="spellStart"/>
            <w:r w:rsidRPr="00717C1F">
              <w:rPr>
                <w:rFonts w:ascii="Times New Roman" w:hAnsi="Times New Roman" w:cs="Times New Roman"/>
                <w:sz w:val="20"/>
                <w:szCs w:val="20"/>
                <w:lang w:eastAsia="en-US"/>
              </w:rPr>
              <w:t>героев</w:t>
            </w:r>
            <w:proofErr w:type="gramStart"/>
            <w:r w:rsidRPr="00717C1F">
              <w:rPr>
                <w:rFonts w:ascii="Times New Roman" w:hAnsi="Times New Roman" w:cs="Times New Roman"/>
                <w:sz w:val="20"/>
                <w:szCs w:val="20"/>
                <w:lang w:eastAsia="en-US"/>
              </w:rPr>
              <w:t>.Б</w:t>
            </w:r>
            <w:proofErr w:type="gramEnd"/>
            <w:r w:rsidRPr="00717C1F">
              <w:rPr>
                <w:rFonts w:ascii="Times New Roman" w:hAnsi="Times New Roman" w:cs="Times New Roman"/>
                <w:sz w:val="20"/>
                <w:szCs w:val="20"/>
                <w:lang w:eastAsia="en-US"/>
              </w:rPr>
              <w:t>ородинское</w:t>
            </w:r>
            <w:proofErr w:type="spellEnd"/>
            <w:r w:rsidRPr="00717C1F">
              <w:rPr>
                <w:rFonts w:ascii="Times New Roman" w:hAnsi="Times New Roman" w:cs="Times New Roman"/>
                <w:sz w:val="20"/>
                <w:szCs w:val="20"/>
                <w:lang w:eastAsia="en-US"/>
              </w:rPr>
              <w:t xml:space="preserve"> сражение и его герои в изобразительном искусстве.</w:t>
            </w:r>
          </w:p>
        </w:tc>
        <w:tc>
          <w:tcPr>
            <w:tcW w:w="992" w:type="dxa"/>
            <w:shd w:val="clear" w:color="auto" w:fill="auto"/>
          </w:tcPr>
          <w:p w:rsidR="007F1373" w:rsidRPr="00717C1F" w:rsidRDefault="007F1373" w:rsidP="007F1373">
            <w:pPr>
              <w:spacing w:line="240" w:lineRule="auto"/>
              <w:ind w:right="-2"/>
              <w:rPr>
                <w:rFonts w:ascii="Times New Roman" w:hAnsi="Times New Roman" w:cs="Times New Roman"/>
                <w:sz w:val="20"/>
                <w:szCs w:val="20"/>
              </w:rPr>
            </w:pPr>
            <w:r w:rsidRPr="00717C1F">
              <w:rPr>
                <w:rFonts w:ascii="Times New Roman" w:hAnsi="Times New Roman" w:cs="Times New Roman"/>
                <w:sz w:val="20"/>
                <w:szCs w:val="20"/>
              </w:rPr>
              <w:t>Урок изучения нового материала</w:t>
            </w:r>
          </w:p>
        </w:tc>
        <w:tc>
          <w:tcPr>
            <w:tcW w:w="2552" w:type="dxa"/>
            <w:shd w:val="clear" w:color="auto" w:fill="auto"/>
          </w:tcPr>
          <w:p w:rsidR="007F1373" w:rsidRPr="00717C1F" w:rsidRDefault="007F1373" w:rsidP="007F1373">
            <w:pPr>
              <w:spacing w:line="240" w:lineRule="auto"/>
              <w:rPr>
                <w:rFonts w:ascii="Times New Roman" w:hAnsi="Times New Roman" w:cs="Times New Roman"/>
                <w:sz w:val="20"/>
                <w:szCs w:val="20"/>
              </w:rPr>
            </w:pPr>
            <w:r w:rsidRPr="00717C1F">
              <w:rPr>
                <w:rFonts w:ascii="Times New Roman" w:hAnsi="Times New Roman" w:cs="Times New Roman"/>
                <w:sz w:val="20"/>
                <w:szCs w:val="20"/>
              </w:rPr>
              <w:t>формирование представлений о патриотизме как гуманистической ценности; гордость за великое прошлое, полное славы и великих дел;</w:t>
            </w:r>
          </w:p>
          <w:p w:rsidR="007F1373" w:rsidRPr="00717C1F" w:rsidRDefault="007F1373" w:rsidP="007F1373">
            <w:pPr>
              <w:spacing w:line="240" w:lineRule="auto"/>
              <w:rPr>
                <w:rFonts w:ascii="Times New Roman" w:hAnsi="Times New Roman" w:cs="Times New Roman"/>
                <w:sz w:val="20"/>
                <w:szCs w:val="20"/>
              </w:rPr>
            </w:pPr>
          </w:p>
        </w:tc>
        <w:tc>
          <w:tcPr>
            <w:tcW w:w="3118" w:type="dxa"/>
            <w:shd w:val="clear" w:color="auto" w:fill="auto"/>
          </w:tcPr>
          <w:p w:rsidR="007F1373" w:rsidRPr="00717C1F" w:rsidRDefault="007F1373" w:rsidP="007F1373">
            <w:pPr>
              <w:spacing w:line="240" w:lineRule="auto"/>
              <w:rPr>
                <w:rFonts w:ascii="Times New Roman" w:hAnsi="Times New Roman" w:cs="Times New Roman"/>
                <w:sz w:val="20"/>
                <w:szCs w:val="20"/>
              </w:rPr>
            </w:pPr>
            <w:r w:rsidRPr="00717C1F">
              <w:rPr>
                <w:rFonts w:ascii="Times New Roman" w:hAnsi="Times New Roman" w:cs="Times New Roman"/>
                <w:sz w:val="20"/>
                <w:szCs w:val="20"/>
              </w:rPr>
              <w:t>формирование умения критически оценивать и интерпретировать прочитанное, осознавать художественную картину жизни, отраженную в литературе, на уровне не только эмоционального восприятия, но и интеллектуального осмысления</w:t>
            </w:r>
          </w:p>
        </w:tc>
        <w:tc>
          <w:tcPr>
            <w:tcW w:w="2410" w:type="dxa"/>
            <w:shd w:val="clear" w:color="auto" w:fill="auto"/>
          </w:tcPr>
          <w:p w:rsidR="007F1373" w:rsidRPr="00717C1F" w:rsidRDefault="007F1373" w:rsidP="007F1373">
            <w:pPr>
              <w:spacing w:line="240" w:lineRule="auto"/>
              <w:rPr>
                <w:rFonts w:ascii="Times New Roman" w:hAnsi="Times New Roman" w:cs="Times New Roman"/>
                <w:sz w:val="20"/>
                <w:szCs w:val="20"/>
              </w:rPr>
            </w:pPr>
            <w:r w:rsidRPr="00717C1F">
              <w:rPr>
                <w:rFonts w:ascii="Times New Roman" w:hAnsi="Times New Roman" w:cs="Times New Roman"/>
                <w:sz w:val="20"/>
                <w:szCs w:val="20"/>
              </w:rPr>
              <w:t>владение литературоведческими терминами «эпитет», «сравнение», «прототип»; понимание связи литературных произведений с эпохой их написания, выявление заложенных в них вневременных, непреходящих нравственных ценностей и их современного звучания; умение анализировать литературное произведение: определять его принадлежность к одному из литературных родов и жанров.</w:t>
            </w:r>
          </w:p>
        </w:tc>
        <w:tc>
          <w:tcPr>
            <w:tcW w:w="1418" w:type="dxa"/>
            <w:shd w:val="clear" w:color="auto" w:fill="auto"/>
          </w:tcPr>
          <w:p w:rsidR="007F1373" w:rsidRPr="00717C1F" w:rsidRDefault="007F1373" w:rsidP="007F1373">
            <w:pPr>
              <w:spacing w:line="240" w:lineRule="auto"/>
              <w:ind w:right="-2"/>
              <w:rPr>
                <w:rFonts w:ascii="Times New Roman" w:hAnsi="Times New Roman" w:cs="Times New Roman"/>
                <w:sz w:val="20"/>
                <w:szCs w:val="20"/>
              </w:rPr>
            </w:pPr>
            <w:r w:rsidRPr="00717C1F">
              <w:rPr>
                <w:rFonts w:ascii="Times New Roman" w:hAnsi="Times New Roman" w:cs="Times New Roman"/>
                <w:sz w:val="20"/>
                <w:szCs w:val="20"/>
              </w:rPr>
              <w:t>Сообщения, работа с учебником, презентация, лексическая работа</w:t>
            </w:r>
          </w:p>
        </w:tc>
        <w:tc>
          <w:tcPr>
            <w:tcW w:w="1031" w:type="dxa"/>
            <w:shd w:val="clear" w:color="auto" w:fill="auto"/>
          </w:tcPr>
          <w:p w:rsidR="007F1373" w:rsidRPr="00717C1F" w:rsidRDefault="007F1373" w:rsidP="007F1373">
            <w:pPr>
              <w:spacing w:line="240" w:lineRule="auto"/>
              <w:rPr>
                <w:rFonts w:ascii="Times New Roman" w:hAnsi="Times New Roman" w:cs="Times New Roman"/>
                <w:sz w:val="20"/>
                <w:szCs w:val="20"/>
              </w:rPr>
            </w:pPr>
            <w:proofErr w:type="spellStart"/>
            <w:r w:rsidRPr="00717C1F">
              <w:rPr>
                <w:rFonts w:ascii="Times New Roman" w:hAnsi="Times New Roman" w:cs="Times New Roman"/>
                <w:sz w:val="20"/>
                <w:szCs w:val="20"/>
              </w:rPr>
              <w:t>Мультимедий-ная</w:t>
            </w:r>
            <w:proofErr w:type="spellEnd"/>
            <w:r w:rsidRPr="00717C1F">
              <w:rPr>
                <w:rFonts w:ascii="Times New Roman" w:hAnsi="Times New Roman" w:cs="Times New Roman"/>
                <w:sz w:val="20"/>
                <w:szCs w:val="20"/>
              </w:rPr>
              <w:t xml:space="preserve"> презентация</w:t>
            </w:r>
          </w:p>
        </w:tc>
      </w:tr>
      <w:tr w:rsidR="007F1373" w:rsidRPr="00181F72" w:rsidTr="00647B15">
        <w:trPr>
          <w:trHeight w:val="1367"/>
        </w:trPr>
        <w:tc>
          <w:tcPr>
            <w:tcW w:w="709" w:type="dxa"/>
            <w:tcBorders>
              <w:top w:val="single" w:sz="4" w:space="0" w:color="auto"/>
              <w:right w:val="single" w:sz="4" w:space="0" w:color="auto"/>
            </w:tcBorders>
            <w:shd w:val="clear" w:color="auto" w:fill="auto"/>
          </w:tcPr>
          <w:p w:rsidR="007F1373" w:rsidRPr="00181F72" w:rsidRDefault="00647B15" w:rsidP="007F1373">
            <w:pPr>
              <w:rPr>
                <w:rFonts w:ascii="Times New Roman" w:hAnsi="Times New Roman" w:cs="Times New Roman"/>
                <w:sz w:val="20"/>
                <w:szCs w:val="20"/>
              </w:rPr>
            </w:pPr>
            <w:r>
              <w:rPr>
                <w:rFonts w:ascii="Times New Roman" w:hAnsi="Times New Roman" w:cs="Times New Roman"/>
                <w:sz w:val="20"/>
                <w:szCs w:val="20"/>
              </w:rPr>
              <w:t>24.11</w:t>
            </w:r>
          </w:p>
        </w:tc>
        <w:tc>
          <w:tcPr>
            <w:tcW w:w="710" w:type="dxa"/>
            <w:tcBorders>
              <w:top w:val="single" w:sz="4" w:space="0" w:color="auto"/>
              <w:left w:val="single" w:sz="4" w:space="0" w:color="auto"/>
            </w:tcBorders>
            <w:shd w:val="clear" w:color="auto" w:fill="auto"/>
          </w:tcPr>
          <w:p w:rsidR="007F1373" w:rsidRPr="00181F72" w:rsidRDefault="007F1373" w:rsidP="007F1373">
            <w:pPr>
              <w:rPr>
                <w:rFonts w:ascii="Times New Roman" w:hAnsi="Times New Roman" w:cs="Times New Roman"/>
                <w:sz w:val="20"/>
                <w:szCs w:val="20"/>
              </w:rPr>
            </w:pPr>
          </w:p>
        </w:tc>
        <w:tc>
          <w:tcPr>
            <w:tcW w:w="567" w:type="dxa"/>
            <w:shd w:val="clear" w:color="auto" w:fill="auto"/>
          </w:tcPr>
          <w:p w:rsidR="007F1373" w:rsidRPr="00181F72" w:rsidRDefault="007F1373" w:rsidP="007F1373">
            <w:pPr>
              <w:rPr>
                <w:rFonts w:ascii="Times New Roman" w:hAnsi="Times New Roman" w:cs="Times New Roman"/>
                <w:sz w:val="20"/>
                <w:szCs w:val="20"/>
              </w:rPr>
            </w:pPr>
            <w:r>
              <w:rPr>
                <w:rFonts w:ascii="Times New Roman" w:hAnsi="Times New Roman" w:cs="Times New Roman"/>
                <w:sz w:val="20"/>
                <w:szCs w:val="20"/>
              </w:rPr>
              <w:t>32</w:t>
            </w:r>
          </w:p>
        </w:tc>
        <w:tc>
          <w:tcPr>
            <w:tcW w:w="1984" w:type="dxa"/>
            <w:shd w:val="clear" w:color="auto" w:fill="auto"/>
          </w:tcPr>
          <w:p w:rsidR="007F1373" w:rsidRPr="00717C1F" w:rsidRDefault="007F1373" w:rsidP="007F1373">
            <w:pPr>
              <w:spacing w:line="240" w:lineRule="auto"/>
              <w:ind w:right="49"/>
              <w:rPr>
                <w:rFonts w:ascii="Times New Roman" w:hAnsi="Times New Roman" w:cs="Times New Roman"/>
                <w:sz w:val="20"/>
                <w:szCs w:val="20"/>
                <w:lang w:eastAsia="en-US"/>
              </w:rPr>
            </w:pPr>
            <w:r w:rsidRPr="00717C1F">
              <w:rPr>
                <w:rFonts w:ascii="Times New Roman" w:hAnsi="Times New Roman" w:cs="Times New Roman"/>
                <w:sz w:val="20"/>
                <w:szCs w:val="20"/>
                <w:lang w:eastAsia="en-US"/>
              </w:rPr>
              <w:t>Средства художественной выразительности в стихотворении М.Ю.Лермонтова «Бородино».</w:t>
            </w:r>
          </w:p>
        </w:tc>
        <w:tc>
          <w:tcPr>
            <w:tcW w:w="992" w:type="dxa"/>
            <w:shd w:val="clear" w:color="auto" w:fill="auto"/>
          </w:tcPr>
          <w:p w:rsidR="007F1373" w:rsidRPr="00717C1F" w:rsidRDefault="007F1373" w:rsidP="007F1373">
            <w:pPr>
              <w:spacing w:line="240" w:lineRule="auto"/>
              <w:ind w:right="-2"/>
              <w:rPr>
                <w:rFonts w:ascii="Times New Roman" w:hAnsi="Times New Roman" w:cs="Times New Roman"/>
                <w:sz w:val="20"/>
                <w:szCs w:val="20"/>
              </w:rPr>
            </w:pPr>
            <w:proofErr w:type="spellStart"/>
            <w:proofErr w:type="gramStart"/>
            <w:r w:rsidRPr="00717C1F">
              <w:rPr>
                <w:rFonts w:ascii="Times New Roman" w:hAnsi="Times New Roman" w:cs="Times New Roman"/>
                <w:sz w:val="20"/>
                <w:szCs w:val="20"/>
              </w:rPr>
              <w:t>Комбини-рованный</w:t>
            </w:r>
            <w:proofErr w:type="spellEnd"/>
            <w:proofErr w:type="gramEnd"/>
            <w:r w:rsidRPr="00717C1F">
              <w:rPr>
                <w:rFonts w:ascii="Times New Roman" w:hAnsi="Times New Roman" w:cs="Times New Roman"/>
                <w:sz w:val="20"/>
                <w:szCs w:val="20"/>
              </w:rPr>
              <w:t xml:space="preserve"> урок</w:t>
            </w:r>
          </w:p>
        </w:tc>
        <w:tc>
          <w:tcPr>
            <w:tcW w:w="2552" w:type="dxa"/>
            <w:shd w:val="clear" w:color="auto" w:fill="auto"/>
          </w:tcPr>
          <w:p w:rsidR="007F1373" w:rsidRPr="00717C1F" w:rsidRDefault="007F1373" w:rsidP="007F1373">
            <w:pPr>
              <w:spacing w:line="240" w:lineRule="auto"/>
              <w:rPr>
                <w:rFonts w:ascii="Times New Roman" w:hAnsi="Times New Roman" w:cs="Times New Roman"/>
                <w:sz w:val="20"/>
                <w:szCs w:val="20"/>
              </w:rPr>
            </w:pPr>
            <w:r w:rsidRPr="00717C1F">
              <w:rPr>
                <w:rFonts w:ascii="Times New Roman" w:hAnsi="Times New Roman" w:cs="Times New Roman"/>
                <w:sz w:val="20"/>
                <w:szCs w:val="20"/>
              </w:rPr>
              <w:t>формирование представлений о патриотизме как гуманистической ценности; патриотизм, мужество, единство русского народа;</w:t>
            </w:r>
          </w:p>
        </w:tc>
        <w:tc>
          <w:tcPr>
            <w:tcW w:w="3118" w:type="dxa"/>
            <w:shd w:val="clear" w:color="auto" w:fill="auto"/>
          </w:tcPr>
          <w:p w:rsidR="007F1373" w:rsidRPr="00717C1F" w:rsidRDefault="007F1373" w:rsidP="007F1373">
            <w:pPr>
              <w:spacing w:line="240" w:lineRule="auto"/>
              <w:rPr>
                <w:rFonts w:ascii="Times New Roman" w:hAnsi="Times New Roman" w:cs="Times New Roman"/>
                <w:sz w:val="20"/>
                <w:szCs w:val="20"/>
              </w:rPr>
            </w:pPr>
            <w:r w:rsidRPr="00717C1F">
              <w:rPr>
                <w:rFonts w:ascii="Times New Roman" w:hAnsi="Times New Roman" w:cs="Times New Roman"/>
                <w:sz w:val="20"/>
                <w:szCs w:val="20"/>
              </w:rPr>
              <w:t xml:space="preserve">умение осознанно использовать речевые средства в соответствии с задачей коммуникации для выражения своих мыслей, чувств и потребностей; воспитание квалифицированного читателя со сформированным эстетическим вкусом, способного аргументировать свое мнение, создавать развернутые высказывания аналитического и </w:t>
            </w:r>
            <w:r w:rsidRPr="00717C1F">
              <w:rPr>
                <w:rFonts w:ascii="Times New Roman" w:hAnsi="Times New Roman" w:cs="Times New Roman"/>
                <w:sz w:val="20"/>
                <w:szCs w:val="20"/>
              </w:rPr>
              <w:lastRenderedPageBreak/>
              <w:t>интерпретирующего характера, участвовать в обсуждении прочитанного</w:t>
            </w:r>
          </w:p>
        </w:tc>
        <w:tc>
          <w:tcPr>
            <w:tcW w:w="2410" w:type="dxa"/>
            <w:shd w:val="clear" w:color="auto" w:fill="auto"/>
          </w:tcPr>
          <w:p w:rsidR="007F1373" w:rsidRPr="00717C1F" w:rsidRDefault="007F1373" w:rsidP="007F1373">
            <w:pPr>
              <w:spacing w:line="240" w:lineRule="auto"/>
              <w:rPr>
                <w:rFonts w:ascii="Times New Roman" w:hAnsi="Times New Roman" w:cs="Times New Roman"/>
                <w:sz w:val="20"/>
                <w:szCs w:val="20"/>
              </w:rPr>
            </w:pPr>
            <w:r w:rsidRPr="00717C1F">
              <w:rPr>
                <w:rFonts w:ascii="Times New Roman" w:hAnsi="Times New Roman" w:cs="Times New Roman"/>
                <w:sz w:val="20"/>
                <w:szCs w:val="20"/>
              </w:rPr>
              <w:lastRenderedPageBreak/>
              <w:t xml:space="preserve">владение литературоведческими терминами «метафора», «звукопись», «диалог», «монолог», «аллитерация», «ассонанс»; умение понимать и формулировать тему, идею, нравственный пафос литературного </w:t>
            </w:r>
            <w:r w:rsidRPr="00717C1F">
              <w:rPr>
                <w:rFonts w:ascii="Times New Roman" w:hAnsi="Times New Roman" w:cs="Times New Roman"/>
                <w:sz w:val="20"/>
                <w:szCs w:val="20"/>
              </w:rPr>
              <w:lastRenderedPageBreak/>
              <w:t>произведения; формулирование собственного отношения к произведениям русской литературы, их оценка; понимание изобразительно-выразительных языковых сре</w:t>
            </w:r>
            <w:proofErr w:type="gramStart"/>
            <w:r w:rsidRPr="00717C1F">
              <w:rPr>
                <w:rFonts w:ascii="Times New Roman" w:hAnsi="Times New Roman" w:cs="Times New Roman"/>
                <w:sz w:val="20"/>
                <w:szCs w:val="20"/>
              </w:rPr>
              <w:t>дств в с</w:t>
            </w:r>
            <w:proofErr w:type="gramEnd"/>
            <w:r w:rsidRPr="00717C1F">
              <w:rPr>
                <w:rFonts w:ascii="Times New Roman" w:hAnsi="Times New Roman" w:cs="Times New Roman"/>
                <w:sz w:val="20"/>
                <w:szCs w:val="20"/>
              </w:rPr>
              <w:t>оздании художественных образов</w:t>
            </w:r>
          </w:p>
        </w:tc>
        <w:tc>
          <w:tcPr>
            <w:tcW w:w="1418" w:type="dxa"/>
            <w:shd w:val="clear" w:color="auto" w:fill="auto"/>
          </w:tcPr>
          <w:p w:rsidR="007F1373" w:rsidRPr="00717C1F" w:rsidRDefault="007F1373" w:rsidP="007F1373">
            <w:pPr>
              <w:spacing w:line="240" w:lineRule="auto"/>
              <w:ind w:right="-2"/>
              <w:rPr>
                <w:rFonts w:ascii="Times New Roman" w:hAnsi="Times New Roman" w:cs="Times New Roman"/>
                <w:sz w:val="20"/>
                <w:szCs w:val="20"/>
              </w:rPr>
            </w:pPr>
            <w:r w:rsidRPr="00717C1F">
              <w:rPr>
                <w:rFonts w:ascii="Times New Roman" w:hAnsi="Times New Roman" w:cs="Times New Roman"/>
                <w:sz w:val="20"/>
                <w:szCs w:val="20"/>
              </w:rPr>
              <w:lastRenderedPageBreak/>
              <w:t xml:space="preserve">Работа с </w:t>
            </w:r>
            <w:proofErr w:type="spellStart"/>
            <w:r w:rsidRPr="00717C1F">
              <w:rPr>
                <w:rFonts w:ascii="Times New Roman" w:hAnsi="Times New Roman" w:cs="Times New Roman"/>
                <w:sz w:val="20"/>
                <w:szCs w:val="20"/>
              </w:rPr>
              <w:t>текстом</w:t>
            </w:r>
            <w:proofErr w:type="gramStart"/>
            <w:r w:rsidRPr="00717C1F">
              <w:rPr>
                <w:rFonts w:ascii="Times New Roman" w:hAnsi="Times New Roman" w:cs="Times New Roman"/>
                <w:sz w:val="20"/>
                <w:szCs w:val="20"/>
              </w:rPr>
              <w:t>,с</w:t>
            </w:r>
            <w:proofErr w:type="spellEnd"/>
            <w:proofErr w:type="gramEnd"/>
            <w:r w:rsidRPr="00717C1F">
              <w:rPr>
                <w:rFonts w:ascii="Times New Roman" w:hAnsi="Times New Roman" w:cs="Times New Roman"/>
                <w:sz w:val="20"/>
                <w:szCs w:val="20"/>
              </w:rPr>
              <w:t xml:space="preserve"> </w:t>
            </w:r>
            <w:proofErr w:type="spellStart"/>
            <w:r w:rsidRPr="00717C1F">
              <w:rPr>
                <w:rFonts w:ascii="Times New Roman" w:hAnsi="Times New Roman" w:cs="Times New Roman"/>
                <w:sz w:val="20"/>
                <w:szCs w:val="20"/>
              </w:rPr>
              <w:t>терминами,исследовательская</w:t>
            </w:r>
            <w:proofErr w:type="spellEnd"/>
            <w:r w:rsidRPr="00717C1F">
              <w:rPr>
                <w:rFonts w:ascii="Times New Roman" w:hAnsi="Times New Roman" w:cs="Times New Roman"/>
                <w:sz w:val="20"/>
                <w:szCs w:val="20"/>
              </w:rPr>
              <w:t xml:space="preserve"> работа.</w:t>
            </w:r>
          </w:p>
        </w:tc>
        <w:tc>
          <w:tcPr>
            <w:tcW w:w="1031" w:type="dxa"/>
            <w:shd w:val="clear" w:color="auto" w:fill="auto"/>
          </w:tcPr>
          <w:p w:rsidR="007F1373" w:rsidRPr="00717C1F" w:rsidRDefault="007F1373" w:rsidP="007F1373">
            <w:pPr>
              <w:spacing w:line="240" w:lineRule="auto"/>
              <w:rPr>
                <w:rFonts w:ascii="Times New Roman" w:hAnsi="Times New Roman" w:cs="Times New Roman"/>
                <w:sz w:val="20"/>
                <w:szCs w:val="20"/>
              </w:rPr>
            </w:pPr>
            <w:r w:rsidRPr="00717C1F">
              <w:rPr>
                <w:rFonts w:ascii="Times New Roman" w:hAnsi="Times New Roman" w:cs="Times New Roman"/>
                <w:sz w:val="20"/>
                <w:szCs w:val="20"/>
              </w:rPr>
              <w:t>Рабочие тетради</w:t>
            </w:r>
          </w:p>
        </w:tc>
      </w:tr>
      <w:tr w:rsidR="007F1373" w:rsidRPr="00181F72" w:rsidTr="00647B15">
        <w:trPr>
          <w:trHeight w:val="1367"/>
        </w:trPr>
        <w:tc>
          <w:tcPr>
            <w:tcW w:w="709" w:type="dxa"/>
            <w:tcBorders>
              <w:top w:val="single" w:sz="4" w:space="0" w:color="auto"/>
              <w:right w:val="single" w:sz="4" w:space="0" w:color="auto"/>
            </w:tcBorders>
            <w:shd w:val="clear" w:color="auto" w:fill="auto"/>
          </w:tcPr>
          <w:p w:rsidR="007F1373" w:rsidRDefault="00647B15" w:rsidP="007F1373">
            <w:pPr>
              <w:rPr>
                <w:rFonts w:ascii="Times New Roman" w:hAnsi="Times New Roman" w:cs="Times New Roman"/>
                <w:sz w:val="20"/>
                <w:szCs w:val="20"/>
              </w:rPr>
            </w:pPr>
            <w:r>
              <w:rPr>
                <w:rFonts w:ascii="Times New Roman" w:hAnsi="Times New Roman" w:cs="Times New Roman"/>
                <w:sz w:val="20"/>
                <w:szCs w:val="20"/>
              </w:rPr>
              <w:lastRenderedPageBreak/>
              <w:t>28.11</w:t>
            </w:r>
          </w:p>
          <w:p w:rsidR="00647B15" w:rsidRPr="00181F72" w:rsidRDefault="00647B15" w:rsidP="007F1373">
            <w:pPr>
              <w:rPr>
                <w:rFonts w:ascii="Times New Roman" w:hAnsi="Times New Roman" w:cs="Times New Roman"/>
                <w:sz w:val="20"/>
                <w:szCs w:val="20"/>
              </w:rPr>
            </w:pPr>
            <w:r>
              <w:rPr>
                <w:rFonts w:ascii="Times New Roman" w:hAnsi="Times New Roman" w:cs="Times New Roman"/>
                <w:sz w:val="20"/>
                <w:szCs w:val="20"/>
              </w:rPr>
              <w:t>30.11</w:t>
            </w:r>
          </w:p>
        </w:tc>
        <w:tc>
          <w:tcPr>
            <w:tcW w:w="710" w:type="dxa"/>
            <w:tcBorders>
              <w:top w:val="single" w:sz="4" w:space="0" w:color="auto"/>
              <w:left w:val="single" w:sz="4" w:space="0" w:color="auto"/>
            </w:tcBorders>
            <w:shd w:val="clear" w:color="auto" w:fill="auto"/>
          </w:tcPr>
          <w:p w:rsidR="007F1373" w:rsidRPr="00181F72" w:rsidRDefault="007F1373" w:rsidP="007F1373">
            <w:pPr>
              <w:rPr>
                <w:rFonts w:ascii="Times New Roman" w:hAnsi="Times New Roman" w:cs="Times New Roman"/>
                <w:sz w:val="20"/>
                <w:szCs w:val="20"/>
              </w:rPr>
            </w:pPr>
          </w:p>
        </w:tc>
        <w:tc>
          <w:tcPr>
            <w:tcW w:w="567" w:type="dxa"/>
            <w:shd w:val="clear" w:color="auto" w:fill="auto"/>
          </w:tcPr>
          <w:p w:rsidR="007F1373" w:rsidRPr="00181F72" w:rsidRDefault="007F1373" w:rsidP="007F1373">
            <w:pPr>
              <w:rPr>
                <w:rFonts w:ascii="Times New Roman" w:hAnsi="Times New Roman" w:cs="Times New Roman"/>
                <w:sz w:val="20"/>
                <w:szCs w:val="20"/>
              </w:rPr>
            </w:pPr>
            <w:r>
              <w:rPr>
                <w:rFonts w:ascii="Times New Roman" w:hAnsi="Times New Roman" w:cs="Times New Roman"/>
                <w:sz w:val="20"/>
                <w:szCs w:val="20"/>
              </w:rPr>
              <w:t>33-34</w:t>
            </w:r>
          </w:p>
        </w:tc>
        <w:tc>
          <w:tcPr>
            <w:tcW w:w="1984" w:type="dxa"/>
            <w:shd w:val="clear" w:color="auto" w:fill="auto"/>
          </w:tcPr>
          <w:p w:rsidR="007F1373" w:rsidRPr="00717C1F" w:rsidRDefault="007F1373" w:rsidP="007F1373">
            <w:pPr>
              <w:spacing w:line="240" w:lineRule="auto"/>
              <w:ind w:right="49"/>
              <w:rPr>
                <w:rFonts w:ascii="Times New Roman" w:hAnsi="Times New Roman" w:cs="Times New Roman"/>
                <w:sz w:val="20"/>
                <w:szCs w:val="20"/>
                <w:lang w:eastAsia="en-US"/>
              </w:rPr>
            </w:pPr>
            <w:proofErr w:type="gramStart"/>
            <w:r w:rsidRPr="00717C1F">
              <w:rPr>
                <w:rFonts w:ascii="Times New Roman" w:hAnsi="Times New Roman" w:cs="Times New Roman"/>
                <w:i/>
                <w:sz w:val="20"/>
                <w:szCs w:val="20"/>
                <w:lang w:eastAsia="en-US"/>
              </w:rPr>
              <w:t>Р</w:t>
            </w:r>
            <w:proofErr w:type="gramEnd"/>
            <w:r w:rsidRPr="00717C1F">
              <w:rPr>
                <w:rFonts w:ascii="Times New Roman" w:hAnsi="Times New Roman" w:cs="Times New Roman"/>
                <w:i/>
                <w:sz w:val="20"/>
                <w:szCs w:val="20"/>
                <w:lang w:eastAsia="en-US"/>
              </w:rPr>
              <w:t>/р. Подготовка к сочинению «Путешествие на поле славы». (Повествование о событиях от лица их участников). Анализ письменных работ</w:t>
            </w:r>
          </w:p>
        </w:tc>
        <w:tc>
          <w:tcPr>
            <w:tcW w:w="992" w:type="dxa"/>
            <w:shd w:val="clear" w:color="auto" w:fill="auto"/>
          </w:tcPr>
          <w:p w:rsidR="007F1373" w:rsidRPr="00717C1F" w:rsidRDefault="007F1373" w:rsidP="007F1373">
            <w:pPr>
              <w:spacing w:line="240" w:lineRule="auto"/>
              <w:ind w:right="-2"/>
              <w:rPr>
                <w:rFonts w:ascii="Times New Roman" w:hAnsi="Times New Roman" w:cs="Times New Roman"/>
                <w:sz w:val="20"/>
                <w:szCs w:val="20"/>
              </w:rPr>
            </w:pPr>
            <w:r w:rsidRPr="00717C1F">
              <w:rPr>
                <w:rFonts w:ascii="Times New Roman" w:hAnsi="Times New Roman" w:cs="Times New Roman"/>
                <w:sz w:val="20"/>
                <w:szCs w:val="20"/>
              </w:rPr>
              <w:t>Урок развития речи</w:t>
            </w:r>
          </w:p>
        </w:tc>
        <w:tc>
          <w:tcPr>
            <w:tcW w:w="2552" w:type="dxa"/>
            <w:shd w:val="clear" w:color="auto" w:fill="auto"/>
          </w:tcPr>
          <w:p w:rsidR="007F1373" w:rsidRPr="00717C1F" w:rsidRDefault="007F1373" w:rsidP="007F1373">
            <w:pPr>
              <w:spacing w:line="240" w:lineRule="auto"/>
              <w:rPr>
                <w:rFonts w:ascii="Times New Roman" w:hAnsi="Times New Roman" w:cs="Times New Roman"/>
                <w:sz w:val="20"/>
                <w:szCs w:val="20"/>
              </w:rPr>
            </w:pPr>
            <w:r w:rsidRPr="00717C1F">
              <w:rPr>
                <w:rFonts w:ascii="Times New Roman" w:hAnsi="Times New Roman" w:cs="Times New Roman"/>
                <w:sz w:val="20"/>
                <w:szCs w:val="20"/>
              </w:rPr>
              <w:t>формирование представлений о патриотизме как гуманистической ценности; осмысление значения Бородинской битвы как одной из величайших в истории своего народа, в истории европейских войн</w:t>
            </w:r>
          </w:p>
        </w:tc>
        <w:tc>
          <w:tcPr>
            <w:tcW w:w="3118" w:type="dxa"/>
            <w:shd w:val="clear" w:color="auto" w:fill="auto"/>
          </w:tcPr>
          <w:p w:rsidR="007F1373" w:rsidRPr="00717C1F" w:rsidRDefault="007F1373" w:rsidP="007F1373">
            <w:pPr>
              <w:spacing w:line="240" w:lineRule="auto"/>
              <w:rPr>
                <w:rFonts w:ascii="Times New Roman" w:hAnsi="Times New Roman" w:cs="Times New Roman"/>
                <w:sz w:val="20"/>
                <w:szCs w:val="20"/>
              </w:rPr>
            </w:pPr>
            <w:r w:rsidRPr="00717C1F">
              <w:rPr>
                <w:rFonts w:ascii="Times New Roman" w:hAnsi="Times New Roman" w:cs="Times New Roman"/>
                <w:sz w:val="20"/>
                <w:szCs w:val="20"/>
              </w:rPr>
              <w:t>умение соотносить свои действия с планируемыми результатами; воспитание квалифицированного читателя со сформированным эстетическим вкусом, способного аргументировать свое мнение и оформлять его словесно в письменных высказываниях разных жанров</w:t>
            </w:r>
          </w:p>
        </w:tc>
        <w:tc>
          <w:tcPr>
            <w:tcW w:w="2410" w:type="dxa"/>
            <w:shd w:val="clear" w:color="auto" w:fill="auto"/>
          </w:tcPr>
          <w:p w:rsidR="007F1373" w:rsidRPr="00717C1F" w:rsidRDefault="007F1373" w:rsidP="007F1373">
            <w:pPr>
              <w:spacing w:line="240" w:lineRule="auto"/>
              <w:rPr>
                <w:rFonts w:ascii="Times New Roman" w:hAnsi="Times New Roman" w:cs="Times New Roman"/>
                <w:sz w:val="20"/>
                <w:szCs w:val="20"/>
              </w:rPr>
            </w:pPr>
            <w:r w:rsidRPr="00717C1F">
              <w:rPr>
                <w:rFonts w:ascii="Times New Roman" w:hAnsi="Times New Roman" w:cs="Times New Roman"/>
                <w:sz w:val="20"/>
                <w:szCs w:val="20"/>
              </w:rPr>
              <w:t>владение литературоведческим термином «повествование»; написание сочинений на темы, связанные с тематикой, проблематикой изученных произведений; понимание русского слова в его эстетической функции.</w:t>
            </w:r>
          </w:p>
        </w:tc>
        <w:tc>
          <w:tcPr>
            <w:tcW w:w="1418" w:type="dxa"/>
            <w:shd w:val="clear" w:color="auto" w:fill="auto"/>
          </w:tcPr>
          <w:p w:rsidR="007F1373" w:rsidRPr="00717C1F" w:rsidRDefault="007F1373" w:rsidP="007F1373">
            <w:pPr>
              <w:spacing w:line="240" w:lineRule="auto"/>
              <w:ind w:right="-2"/>
              <w:rPr>
                <w:rFonts w:ascii="Times New Roman" w:hAnsi="Times New Roman" w:cs="Times New Roman"/>
                <w:sz w:val="20"/>
                <w:szCs w:val="20"/>
              </w:rPr>
            </w:pPr>
            <w:r w:rsidRPr="00717C1F">
              <w:rPr>
                <w:rFonts w:ascii="Times New Roman" w:hAnsi="Times New Roman" w:cs="Times New Roman"/>
                <w:sz w:val="20"/>
                <w:szCs w:val="20"/>
              </w:rPr>
              <w:t>Создание рабочих материалов, составление плана сочинения, беседа, редактирование</w:t>
            </w:r>
          </w:p>
        </w:tc>
        <w:tc>
          <w:tcPr>
            <w:tcW w:w="1031" w:type="dxa"/>
            <w:shd w:val="clear" w:color="auto" w:fill="auto"/>
          </w:tcPr>
          <w:p w:rsidR="007F1373" w:rsidRPr="00717C1F" w:rsidRDefault="007F1373" w:rsidP="007F1373">
            <w:pPr>
              <w:spacing w:line="240" w:lineRule="auto"/>
              <w:rPr>
                <w:rFonts w:ascii="Times New Roman" w:hAnsi="Times New Roman" w:cs="Times New Roman"/>
                <w:sz w:val="20"/>
                <w:szCs w:val="20"/>
              </w:rPr>
            </w:pPr>
            <w:proofErr w:type="spellStart"/>
            <w:r w:rsidRPr="00717C1F">
              <w:rPr>
                <w:rFonts w:ascii="Times New Roman" w:hAnsi="Times New Roman" w:cs="Times New Roman"/>
                <w:sz w:val="20"/>
                <w:szCs w:val="20"/>
              </w:rPr>
              <w:t>Мультимедий-ная</w:t>
            </w:r>
            <w:proofErr w:type="spellEnd"/>
            <w:r w:rsidRPr="00717C1F">
              <w:rPr>
                <w:rFonts w:ascii="Times New Roman" w:hAnsi="Times New Roman" w:cs="Times New Roman"/>
                <w:sz w:val="20"/>
                <w:szCs w:val="20"/>
              </w:rPr>
              <w:t xml:space="preserve"> презентация</w:t>
            </w:r>
          </w:p>
        </w:tc>
      </w:tr>
      <w:tr w:rsidR="007F1373" w:rsidRPr="00181F72" w:rsidTr="00647B15">
        <w:trPr>
          <w:trHeight w:val="1367"/>
        </w:trPr>
        <w:tc>
          <w:tcPr>
            <w:tcW w:w="709" w:type="dxa"/>
            <w:tcBorders>
              <w:top w:val="single" w:sz="4" w:space="0" w:color="auto"/>
              <w:bottom w:val="single" w:sz="4" w:space="0" w:color="auto"/>
              <w:right w:val="single" w:sz="4" w:space="0" w:color="auto"/>
            </w:tcBorders>
            <w:shd w:val="clear" w:color="auto" w:fill="auto"/>
          </w:tcPr>
          <w:p w:rsidR="007F1373" w:rsidRPr="00181F72" w:rsidRDefault="00647B15" w:rsidP="007F1373">
            <w:pPr>
              <w:rPr>
                <w:rFonts w:ascii="Times New Roman" w:hAnsi="Times New Roman" w:cs="Times New Roman"/>
                <w:sz w:val="20"/>
                <w:szCs w:val="20"/>
              </w:rPr>
            </w:pPr>
            <w:r>
              <w:rPr>
                <w:rFonts w:ascii="Times New Roman" w:hAnsi="Times New Roman" w:cs="Times New Roman"/>
                <w:sz w:val="20"/>
                <w:szCs w:val="20"/>
              </w:rPr>
              <w:t>1.12</w:t>
            </w:r>
          </w:p>
        </w:tc>
        <w:tc>
          <w:tcPr>
            <w:tcW w:w="710" w:type="dxa"/>
            <w:tcBorders>
              <w:top w:val="single" w:sz="4" w:space="0" w:color="auto"/>
              <w:left w:val="single" w:sz="4" w:space="0" w:color="auto"/>
              <w:bottom w:val="single" w:sz="4" w:space="0" w:color="auto"/>
            </w:tcBorders>
            <w:shd w:val="clear" w:color="auto" w:fill="auto"/>
          </w:tcPr>
          <w:p w:rsidR="007F1373" w:rsidRPr="00181F72" w:rsidRDefault="007F1373" w:rsidP="007F1373">
            <w:pPr>
              <w:rPr>
                <w:rFonts w:ascii="Times New Roman" w:hAnsi="Times New Roman" w:cs="Times New Roman"/>
                <w:sz w:val="20"/>
                <w:szCs w:val="20"/>
              </w:rPr>
            </w:pPr>
          </w:p>
        </w:tc>
        <w:tc>
          <w:tcPr>
            <w:tcW w:w="567" w:type="dxa"/>
            <w:shd w:val="clear" w:color="auto" w:fill="auto"/>
          </w:tcPr>
          <w:p w:rsidR="007F1373" w:rsidRPr="00181F72" w:rsidRDefault="007F1373" w:rsidP="007F1373">
            <w:pPr>
              <w:rPr>
                <w:rFonts w:ascii="Times New Roman" w:hAnsi="Times New Roman" w:cs="Times New Roman"/>
                <w:sz w:val="20"/>
                <w:szCs w:val="20"/>
              </w:rPr>
            </w:pPr>
            <w:r>
              <w:rPr>
                <w:rFonts w:ascii="Times New Roman" w:hAnsi="Times New Roman" w:cs="Times New Roman"/>
                <w:sz w:val="20"/>
                <w:szCs w:val="20"/>
              </w:rPr>
              <w:t>35</w:t>
            </w:r>
          </w:p>
        </w:tc>
        <w:tc>
          <w:tcPr>
            <w:tcW w:w="1984" w:type="dxa"/>
            <w:shd w:val="clear" w:color="auto" w:fill="auto"/>
          </w:tcPr>
          <w:p w:rsidR="007F1373" w:rsidRPr="00717C1F" w:rsidRDefault="007F1373" w:rsidP="007F1373">
            <w:pPr>
              <w:spacing w:line="240" w:lineRule="auto"/>
              <w:ind w:right="49"/>
              <w:rPr>
                <w:rFonts w:ascii="Times New Roman" w:hAnsi="Times New Roman" w:cs="Times New Roman"/>
                <w:sz w:val="20"/>
                <w:szCs w:val="20"/>
                <w:lang w:eastAsia="en-US"/>
              </w:rPr>
            </w:pPr>
            <w:r w:rsidRPr="00717C1F">
              <w:rPr>
                <w:rFonts w:ascii="Times New Roman" w:hAnsi="Times New Roman" w:cs="Times New Roman"/>
                <w:sz w:val="20"/>
                <w:szCs w:val="20"/>
                <w:u w:val="single"/>
                <w:lang w:eastAsia="en-US"/>
              </w:rPr>
              <w:t>Н.В.Гоголь</w:t>
            </w:r>
            <w:r w:rsidRPr="00717C1F">
              <w:rPr>
                <w:rFonts w:ascii="Times New Roman" w:hAnsi="Times New Roman" w:cs="Times New Roman"/>
                <w:sz w:val="20"/>
                <w:szCs w:val="20"/>
                <w:lang w:eastAsia="en-US"/>
              </w:rPr>
              <w:t>. Краткие сведения о писателе. Малороссия в жизни и судьбе Н.В.Гоголя.</w:t>
            </w:r>
          </w:p>
          <w:p w:rsidR="007F1373" w:rsidRPr="00717C1F" w:rsidRDefault="007F1373" w:rsidP="007F1373">
            <w:pPr>
              <w:spacing w:line="240" w:lineRule="auto"/>
              <w:ind w:right="49"/>
              <w:rPr>
                <w:rFonts w:ascii="Times New Roman" w:hAnsi="Times New Roman" w:cs="Times New Roman"/>
                <w:sz w:val="20"/>
                <w:szCs w:val="20"/>
                <w:lang w:eastAsia="en-US"/>
              </w:rPr>
            </w:pPr>
          </w:p>
        </w:tc>
        <w:tc>
          <w:tcPr>
            <w:tcW w:w="992" w:type="dxa"/>
            <w:shd w:val="clear" w:color="auto" w:fill="auto"/>
          </w:tcPr>
          <w:p w:rsidR="007F1373" w:rsidRPr="00717C1F" w:rsidRDefault="007F1373" w:rsidP="007F1373">
            <w:pPr>
              <w:spacing w:line="240" w:lineRule="auto"/>
              <w:ind w:right="-2"/>
              <w:rPr>
                <w:rFonts w:ascii="Times New Roman" w:hAnsi="Times New Roman" w:cs="Times New Roman"/>
                <w:sz w:val="20"/>
                <w:szCs w:val="20"/>
              </w:rPr>
            </w:pPr>
            <w:r w:rsidRPr="00717C1F">
              <w:rPr>
                <w:rFonts w:ascii="Times New Roman" w:hAnsi="Times New Roman" w:cs="Times New Roman"/>
                <w:sz w:val="20"/>
                <w:szCs w:val="20"/>
              </w:rPr>
              <w:t>Урок изучения нового материала</w:t>
            </w:r>
          </w:p>
        </w:tc>
        <w:tc>
          <w:tcPr>
            <w:tcW w:w="2552" w:type="dxa"/>
            <w:shd w:val="clear" w:color="auto" w:fill="auto"/>
          </w:tcPr>
          <w:p w:rsidR="007F1373" w:rsidRPr="00717C1F" w:rsidRDefault="007F1373" w:rsidP="007F1373">
            <w:pPr>
              <w:spacing w:line="240" w:lineRule="auto"/>
              <w:rPr>
                <w:rFonts w:ascii="Times New Roman" w:hAnsi="Times New Roman" w:cs="Times New Roman"/>
                <w:sz w:val="20"/>
                <w:szCs w:val="20"/>
              </w:rPr>
            </w:pPr>
            <w:r w:rsidRPr="00717C1F">
              <w:rPr>
                <w:rFonts w:ascii="Times New Roman" w:hAnsi="Times New Roman" w:cs="Times New Roman"/>
                <w:sz w:val="20"/>
                <w:szCs w:val="20"/>
              </w:rPr>
              <w:t>формирование представлений о творчестве как экзистенциальной ценности гуманизма; становление творческой личности писателя; увлечение литературой и театром, интерес к этнографии, к украинской старине, к фольклору; осуждение образа жизни «</w:t>
            </w:r>
            <w:proofErr w:type="spellStart"/>
            <w:r w:rsidRPr="00717C1F">
              <w:rPr>
                <w:rFonts w:ascii="Times New Roman" w:hAnsi="Times New Roman" w:cs="Times New Roman"/>
                <w:sz w:val="20"/>
                <w:szCs w:val="20"/>
              </w:rPr>
              <w:t>существователей</w:t>
            </w:r>
            <w:proofErr w:type="spellEnd"/>
            <w:r w:rsidRPr="00717C1F">
              <w:rPr>
                <w:rFonts w:ascii="Times New Roman" w:hAnsi="Times New Roman" w:cs="Times New Roman"/>
                <w:sz w:val="20"/>
                <w:szCs w:val="20"/>
              </w:rPr>
              <w:t>»; утверждение роли искусства в жизни общества</w:t>
            </w:r>
          </w:p>
        </w:tc>
        <w:tc>
          <w:tcPr>
            <w:tcW w:w="3118" w:type="dxa"/>
            <w:shd w:val="clear" w:color="auto" w:fill="auto"/>
          </w:tcPr>
          <w:p w:rsidR="007F1373" w:rsidRPr="00717C1F" w:rsidRDefault="007F1373" w:rsidP="007F1373">
            <w:pPr>
              <w:spacing w:line="240" w:lineRule="auto"/>
              <w:rPr>
                <w:rFonts w:ascii="Times New Roman" w:hAnsi="Times New Roman" w:cs="Times New Roman"/>
                <w:sz w:val="20"/>
                <w:szCs w:val="20"/>
              </w:rPr>
            </w:pPr>
            <w:r w:rsidRPr="00717C1F">
              <w:rPr>
                <w:rFonts w:ascii="Times New Roman" w:hAnsi="Times New Roman" w:cs="Times New Roman"/>
                <w:sz w:val="20"/>
                <w:szCs w:val="20"/>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формирование и развитие компетентности в области использования информационно-коммуникационных технологий</w:t>
            </w:r>
          </w:p>
        </w:tc>
        <w:tc>
          <w:tcPr>
            <w:tcW w:w="2410" w:type="dxa"/>
            <w:shd w:val="clear" w:color="auto" w:fill="auto"/>
          </w:tcPr>
          <w:p w:rsidR="007F1373" w:rsidRPr="00717C1F" w:rsidRDefault="007F1373" w:rsidP="007F1373">
            <w:pPr>
              <w:spacing w:line="240" w:lineRule="auto"/>
              <w:rPr>
                <w:rFonts w:ascii="Times New Roman" w:hAnsi="Times New Roman" w:cs="Times New Roman"/>
                <w:sz w:val="20"/>
                <w:szCs w:val="20"/>
              </w:rPr>
            </w:pPr>
            <w:r w:rsidRPr="00717C1F">
              <w:rPr>
                <w:rFonts w:ascii="Times New Roman" w:hAnsi="Times New Roman" w:cs="Times New Roman"/>
                <w:sz w:val="20"/>
                <w:szCs w:val="20"/>
              </w:rPr>
              <w:t xml:space="preserve">понимание ключевых проблем изученных произведений русских писателей XIX века; формулирование собственного отношения к произведениям русской литературы, их оценка; умение создавать устные монологические высказывания разного типа, вести диалог; эстетическое восприятие произведений литературы; формирование </w:t>
            </w:r>
            <w:r w:rsidRPr="00717C1F">
              <w:rPr>
                <w:rFonts w:ascii="Times New Roman" w:hAnsi="Times New Roman" w:cs="Times New Roman"/>
                <w:sz w:val="20"/>
                <w:szCs w:val="20"/>
              </w:rPr>
              <w:lastRenderedPageBreak/>
              <w:t>эстетического вкуса.</w:t>
            </w:r>
          </w:p>
        </w:tc>
        <w:tc>
          <w:tcPr>
            <w:tcW w:w="1418" w:type="dxa"/>
            <w:shd w:val="clear" w:color="auto" w:fill="auto"/>
          </w:tcPr>
          <w:p w:rsidR="007F1373" w:rsidRPr="00717C1F" w:rsidRDefault="007F1373" w:rsidP="007F1373">
            <w:pPr>
              <w:spacing w:line="240" w:lineRule="auto"/>
              <w:ind w:right="-2"/>
              <w:rPr>
                <w:rFonts w:ascii="Times New Roman" w:hAnsi="Times New Roman" w:cs="Times New Roman"/>
                <w:sz w:val="20"/>
                <w:szCs w:val="20"/>
              </w:rPr>
            </w:pPr>
            <w:r w:rsidRPr="00717C1F">
              <w:rPr>
                <w:rFonts w:ascii="Times New Roman" w:hAnsi="Times New Roman" w:cs="Times New Roman"/>
                <w:sz w:val="20"/>
                <w:szCs w:val="20"/>
              </w:rPr>
              <w:lastRenderedPageBreak/>
              <w:t>Сообщения, работа с иллюстрациями, лексическая работа</w:t>
            </w:r>
          </w:p>
        </w:tc>
        <w:tc>
          <w:tcPr>
            <w:tcW w:w="1031" w:type="dxa"/>
            <w:shd w:val="clear" w:color="auto" w:fill="auto"/>
          </w:tcPr>
          <w:p w:rsidR="007F1373" w:rsidRPr="00717C1F" w:rsidRDefault="007F1373" w:rsidP="007F1373">
            <w:pPr>
              <w:spacing w:line="240" w:lineRule="auto"/>
              <w:rPr>
                <w:rFonts w:ascii="Times New Roman" w:hAnsi="Times New Roman" w:cs="Times New Roman"/>
                <w:sz w:val="20"/>
                <w:szCs w:val="20"/>
              </w:rPr>
            </w:pPr>
            <w:proofErr w:type="spellStart"/>
            <w:r w:rsidRPr="00717C1F">
              <w:rPr>
                <w:rFonts w:ascii="Times New Roman" w:hAnsi="Times New Roman" w:cs="Times New Roman"/>
                <w:sz w:val="20"/>
                <w:szCs w:val="20"/>
              </w:rPr>
              <w:t>Мультимедий-ная</w:t>
            </w:r>
            <w:proofErr w:type="spellEnd"/>
            <w:r w:rsidRPr="00717C1F">
              <w:rPr>
                <w:rFonts w:ascii="Times New Roman" w:hAnsi="Times New Roman" w:cs="Times New Roman"/>
                <w:sz w:val="20"/>
                <w:szCs w:val="20"/>
              </w:rPr>
              <w:t xml:space="preserve"> презентация</w:t>
            </w:r>
          </w:p>
        </w:tc>
      </w:tr>
      <w:tr w:rsidR="007F1373" w:rsidRPr="0008315C" w:rsidTr="00647B15">
        <w:trPr>
          <w:trHeight w:val="1367"/>
        </w:trPr>
        <w:tc>
          <w:tcPr>
            <w:tcW w:w="709" w:type="dxa"/>
            <w:tcBorders>
              <w:top w:val="single" w:sz="4" w:space="0" w:color="auto"/>
              <w:right w:val="single" w:sz="4" w:space="0" w:color="auto"/>
            </w:tcBorders>
            <w:shd w:val="clear" w:color="auto" w:fill="auto"/>
          </w:tcPr>
          <w:p w:rsidR="007F1373" w:rsidRPr="00181F72" w:rsidRDefault="00647B15" w:rsidP="007F1373">
            <w:pPr>
              <w:rPr>
                <w:rFonts w:ascii="Times New Roman" w:hAnsi="Times New Roman" w:cs="Times New Roman"/>
                <w:sz w:val="20"/>
                <w:szCs w:val="20"/>
              </w:rPr>
            </w:pPr>
            <w:r>
              <w:rPr>
                <w:rFonts w:ascii="Times New Roman" w:hAnsi="Times New Roman" w:cs="Times New Roman"/>
                <w:sz w:val="20"/>
                <w:szCs w:val="20"/>
              </w:rPr>
              <w:lastRenderedPageBreak/>
              <w:t>5.12</w:t>
            </w:r>
          </w:p>
        </w:tc>
        <w:tc>
          <w:tcPr>
            <w:tcW w:w="710" w:type="dxa"/>
            <w:tcBorders>
              <w:top w:val="single" w:sz="4" w:space="0" w:color="auto"/>
              <w:left w:val="single" w:sz="4" w:space="0" w:color="auto"/>
            </w:tcBorders>
            <w:shd w:val="clear" w:color="auto" w:fill="auto"/>
          </w:tcPr>
          <w:p w:rsidR="007F1373" w:rsidRPr="00181F72" w:rsidRDefault="007F1373" w:rsidP="007F1373">
            <w:pPr>
              <w:rPr>
                <w:rFonts w:ascii="Times New Roman" w:hAnsi="Times New Roman" w:cs="Times New Roman"/>
                <w:sz w:val="20"/>
                <w:szCs w:val="20"/>
              </w:rPr>
            </w:pPr>
          </w:p>
        </w:tc>
        <w:tc>
          <w:tcPr>
            <w:tcW w:w="567" w:type="dxa"/>
            <w:shd w:val="clear" w:color="auto" w:fill="auto"/>
          </w:tcPr>
          <w:p w:rsidR="007F1373" w:rsidRPr="00181F72" w:rsidRDefault="007F1373" w:rsidP="007F1373">
            <w:pPr>
              <w:rPr>
                <w:rFonts w:ascii="Times New Roman" w:hAnsi="Times New Roman" w:cs="Times New Roman"/>
                <w:sz w:val="20"/>
                <w:szCs w:val="20"/>
              </w:rPr>
            </w:pPr>
            <w:r>
              <w:rPr>
                <w:rFonts w:ascii="Times New Roman" w:hAnsi="Times New Roman" w:cs="Times New Roman"/>
                <w:sz w:val="20"/>
                <w:szCs w:val="20"/>
              </w:rPr>
              <w:t>36</w:t>
            </w:r>
          </w:p>
        </w:tc>
        <w:tc>
          <w:tcPr>
            <w:tcW w:w="1984" w:type="dxa"/>
            <w:shd w:val="clear" w:color="auto" w:fill="auto"/>
          </w:tcPr>
          <w:p w:rsidR="007F1373" w:rsidRPr="0008315C" w:rsidRDefault="007F1373" w:rsidP="007F1373">
            <w:pPr>
              <w:spacing w:line="240" w:lineRule="auto"/>
              <w:ind w:right="49"/>
              <w:rPr>
                <w:rFonts w:ascii="Times New Roman" w:hAnsi="Times New Roman" w:cs="Times New Roman"/>
                <w:sz w:val="20"/>
                <w:szCs w:val="20"/>
                <w:lang w:eastAsia="en-US"/>
              </w:rPr>
            </w:pPr>
            <w:r w:rsidRPr="0008315C">
              <w:rPr>
                <w:rFonts w:ascii="Times New Roman" w:hAnsi="Times New Roman" w:cs="Times New Roman"/>
                <w:sz w:val="20"/>
                <w:szCs w:val="20"/>
                <w:lang w:eastAsia="en-US"/>
              </w:rPr>
              <w:t xml:space="preserve">Н.В.Гоголь. «Ночь перед Рождеством». Фольклорные источники и мотивы. Историческая основа повести. Оксана и кузнец </w:t>
            </w:r>
            <w:proofErr w:type="spellStart"/>
            <w:r w:rsidRPr="0008315C">
              <w:rPr>
                <w:rFonts w:ascii="Times New Roman" w:hAnsi="Times New Roman" w:cs="Times New Roman"/>
                <w:sz w:val="20"/>
                <w:szCs w:val="20"/>
                <w:lang w:eastAsia="en-US"/>
              </w:rPr>
              <w:t>Вакула</w:t>
            </w:r>
            <w:proofErr w:type="spellEnd"/>
            <w:r w:rsidRPr="0008315C">
              <w:rPr>
                <w:rFonts w:ascii="Times New Roman" w:hAnsi="Times New Roman" w:cs="Times New Roman"/>
                <w:sz w:val="20"/>
                <w:szCs w:val="20"/>
                <w:lang w:eastAsia="en-US"/>
              </w:rPr>
              <w:t xml:space="preserve">. </w:t>
            </w:r>
          </w:p>
          <w:p w:rsidR="007F1373" w:rsidRPr="0008315C" w:rsidRDefault="007F1373" w:rsidP="007F1373">
            <w:pPr>
              <w:spacing w:line="240" w:lineRule="auto"/>
              <w:ind w:right="49"/>
              <w:rPr>
                <w:rFonts w:ascii="Times New Roman" w:hAnsi="Times New Roman" w:cs="Times New Roman"/>
                <w:sz w:val="20"/>
                <w:szCs w:val="20"/>
                <w:lang w:eastAsia="en-US"/>
              </w:rPr>
            </w:pPr>
          </w:p>
        </w:tc>
        <w:tc>
          <w:tcPr>
            <w:tcW w:w="992" w:type="dxa"/>
            <w:shd w:val="clear" w:color="auto" w:fill="auto"/>
          </w:tcPr>
          <w:p w:rsidR="007F1373" w:rsidRPr="0008315C" w:rsidRDefault="007F1373" w:rsidP="007F1373">
            <w:pPr>
              <w:spacing w:line="240" w:lineRule="auto"/>
              <w:ind w:right="-2"/>
              <w:rPr>
                <w:rFonts w:ascii="Times New Roman" w:hAnsi="Times New Roman" w:cs="Times New Roman"/>
                <w:sz w:val="20"/>
                <w:szCs w:val="20"/>
              </w:rPr>
            </w:pPr>
            <w:r w:rsidRPr="0008315C">
              <w:rPr>
                <w:rFonts w:ascii="Times New Roman" w:hAnsi="Times New Roman" w:cs="Times New Roman"/>
                <w:sz w:val="20"/>
                <w:szCs w:val="20"/>
              </w:rPr>
              <w:t>Урок изучения нового материала</w:t>
            </w:r>
          </w:p>
        </w:tc>
        <w:tc>
          <w:tcPr>
            <w:tcW w:w="2552" w:type="dxa"/>
            <w:shd w:val="clear" w:color="auto" w:fill="auto"/>
          </w:tcPr>
          <w:p w:rsidR="007F1373" w:rsidRPr="0008315C" w:rsidRDefault="007F1373" w:rsidP="007F1373">
            <w:pPr>
              <w:spacing w:line="240" w:lineRule="auto"/>
              <w:rPr>
                <w:rFonts w:ascii="Times New Roman" w:hAnsi="Times New Roman" w:cs="Times New Roman"/>
                <w:sz w:val="20"/>
                <w:szCs w:val="20"/>
              </w:rPr>
            </w:pPr>
            <w:r w:rsidRPr="0008315C">
              <w:rPr>
                <w:rFonts w:ascii="Times New Roman" w:hAnsi="Times New Roman" w:cs="Times New Roman"/>
                <w:sz w:val="20"/>
                <w:szCs w:val="20"/>
              </w:rPr>
              <w:t>формирование представлений о творчестве как экзистенциальной ценности гуманизма; искусство как самое сильное средство борьбы со злом</w:t>
            </w:r>
          </w:p>
        </w:tc>
        <w:tc>
          <w:tcPr>
            <w:tcW w:w="3118" w:type="dxa"/>
            <w:shd w:val="clear" w:color="auto" w:fill="auto"/>
          </w:tcPr>
          <w:p w:rsidR="007F1373" w:rsidRPr="0008315C" w:rsidRDefault="007F1373" w:rsidP="007F1373">
            <w:pPr>
              <w:spacing w:line="240" w:lineRule="auto"/>
              <w:rPr>
                <w:rFonts w:ascii="Times New Roman" w:hAnsi="Times New Roman" w:cs="Times New Roman"/>
                <w:sz w:val="20"/>
                <w:szCs w:val="20"/>
              </w:rPr>
            </w:pPr>
            <w:r w:rsidRPr="0008315C">
              <w:rPr>
                <w:rFonts w:ascii="Times New Roman" w:hAnsi="Times New Roman" w:cs="Times New Roman"/>
                <w:sz w:val="20"/>
                <w:szCs w:val="20"/>
              </w:rPr>
              <w:t>формирование умения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умение осознанно использовать речевые средства в соответствии с задачей коммуникации для выражения своих чувств, мыслей и потребностей;</w:t>
            </w:r>
          </w:p>
        </w:tc>
        <w:tc>
          <w:tcPr>
            <w:tcW w:w="2410" w:type="dxa"/>
            <w:shd w:val="clear" w:color="auto" w:fill="auto"/>
          </w:tcPr>
          <w:p w:rsidR="007F1373" w:rsidRPr="0008315C" w:rsidRDefault="007F1373" w:rsidP="007F1373">
            <w:pPr>
              <w:spacing w:line="240" w:lineRule="auto"/>
              <w:rPr>
                <w:rFonts w:ascii="Times New Roman" w:hAnsi="Times New Roman" w:cs="Times New Roman"/>
                <w:sz w:val="20"/>
                <w:szCs w:val="20"/>
              </w:rPr>
            </w:pPr>
            <w:r w:rsidRPr="0008315C">
              <w:rPr>
                <w:rFonts w:ascii="Times New Roman" w:hAnsi="Times New Roman" w:cs="Times New Roman"/>
                <w:sz w:val="20"/>
                <w:szCs w:val="20"/>
              </w:rPr>
              <w:t>владение литературоведческими терминами «мифологические и литературные мотивы»; понимание связи литературных произведений с эпохой их написания, выявление заложенных в них вневременных, непреходящих нравственных ценностей и их современного звучания; умение характеризовать героев, сопоставлять героев одного или нескольких произведений; эстетическое восприятие произведений художественной литературы; формирование эстетического вкуса</w:t>
            </w:r>
          </w:p>
        </w:tc>
        <w:tc>
          <w:tcPr>
            <w:tcW w:w="1418" w:type="dxa"/>
            <w:shd w:val="clear" w:color="auto" w:fill="auto"/>
          </w:tcPr>
          <w:p w:rsidR="007F1373" w:rsidRPr="0008315C" w:rsidRDefault="007F1373" w:rsidP="007F1373">
            <w:pPr>
              <w:spacing w:line="240" w:lineRule="auto"/>
              <w:ind w:right="-2"/>
              <w:rPr>
                <w:rFonts w:ascii="Times New Roman" w:hAnsi="Times New Roman" w:cs="Times New Roman"/>
                <w:sz w:val="20"/>
                <w:szCs w:val="20"/>
              </w:rPr>
            </w:pPr>
            <w:r w:rsidRPr="0008315C">
              <w:rPr>
                <w:rFonts w:ascii="Times New Roman" w:hAnsi="Times New Roman" w:cs="Times New Roman"/>
                <w:sz w:val="20"/>
                <w:szCs w:val="20"/>
              </w:rPr>
              <w:t>Работа с текстом, пересказ, иллюстрирование, работа с таблицей</w:t>
            </w:r>
          </w:p>
        </w:tc>
        <w:tc>
          <w:tcPr>
            <w:tcW w:w="1031" w:type="dxa"/>
            <w:shd w:val="clear" w:color="auto" w:fill="auto"/>
          </w:tcPr>
          <w:p w:rsidR="007F1373" w:rsidRPr="0008315C" w:rsidRDefault="007F1373" w:rsidP="007F1373">
            <w:pPr>
              <w:spacing w:line="240" w:lineRule="auto"/>
              <w:rPr>
                <w:rFonts w:ascii="Times New Roman" w:hAnsi="Times New Roman" w:cs="Times New Roman"/>
                <w:sz w:val="20"/>
                <w:szCs w:val="20"/>
              </w:rPr>
            </w:pPr>
            <w:proofErr w:type="spellStart"/>
            <w:proofErr w:type="gramStart"/>
            <w:r w:rsidRPr="0008315C">
              <w:rPr>
                <w:rFonts w:ascii="Times New Roman" w:hAnsi="Times New Roman" w:cs="Times New Roman"/>
                <w:sz w:val="20"/>
                <w:szCs w:val="20"/>
              </w:rPr>
              <w:t>Видео-фрагмент</w:t>
            </w:r>
            <w:proofErr w:type="spellEnd"/>
            <w:proofErr w:type="gramEnd"/>
            <w:r w:rsidRPr="0008315C">
              <w:rPr>
                <w:rFonts w:ascii="Times New Roman" w:hAnsi="Times New Roman" w:cs="Times New Roman"/>
                <w:sz w:val="20"/>
                <w:szCs w:val="20"/>
              </w:rPr>
              <w:t xml:space="preserve"> мультфильма, иллюстрации по теме урока</w:t>
            </w:r>
          </w:p>
        </w:tc>
      </w:tr>
      <w:tr w:rsidR="007F1373" w:rsidRPr="0008315C" w:rsidTr="00647B15">
        <w:trPr>
          <w:trHeight w:val="1367"/>
        </w:trPr>
        <w:tc>
          <w:tcPr>
            <w:tcW w:w="709" w:type="dxa"/>
            <w:tcBorders>
              <w:top w:val="single" w:sz="4" w:space="0" w:color="auto"/>
              <w:right w:val="single" w:sz="4" w:space="0" w:color="auto"/>
            </w:tcBorders>
            <w:shd w:val="clear" w:color="auto" w:fill="auto"/>
          </w:tcPr>
          <w:p w:rsidR="007F1373" w:rsidRPr="00181F72" w:rsidRDefault="00647B15" w:rsidP="007F1373">
            <w:pPr>
              <w:rPr>
                <w:rFonts w:ascii="Times New Roman" w:hAnsi="Times New Roman" w:cs="Times New Roman"/>
                <w:sz w:val="20"/>
                <w:szCs w:val="20"/>
              </w:rPr>
            </w:pPr>
            <w:r>
              <w:rPr>
                <w:rFonts w:ascii="Times New Roman" w:hAnsi="Times New Roman" w:cs="Times New Roman"/>
                <w:sz w:val="20"/>
                <w:szCs w:val="20"/>
              </w:rPr>
              <w:t>7.12</w:t>
            </w:r>
          </w:p>
        </w:tc>
        <w:tc>
          <w:tcPr>
            <w:tcW w:w="710" w:type="dxa"/>
            <w:tcBorders>
              <w:top w:val="single" w:sz="4" w:space="0" w:color="auto"/>
              <w:left w:val="single" w:sz="4" w:space="0" w:color="auto"/>
            </w:tcBorders>
            <w:shd w:val="clear" w:color="auto" w:fill="auto"/>
          </w:tcPr>
          <w:p w:rsidR="007F1373" w:rsidRPr="00181F72" w:rsidRDefault="007F1373" w:rsidP="007F1373">
            <w:pPr>
              <w:rPr>
                <w:rFonts w:ascii="Times New Roman" w:hAnsi="Times New Roman" w:cs="Times New Roman"/>
                <w:sz w:val="20"/>
                <w:szCs w:val="20"/>
              </w:rPr>
            </w:pPr>
          </w:p>
        </w:tc>
        <w:tc>
          <w:tcPr>
            <w:tcW w:w="567" w:type="dxa"/>
            <w:shd w:val="clear" w:color="auto" w:fill="auto"/>
          </w:tcPr>
          <w:p w:rsidR="007F1373" w:rsidRPr="00181F72" w:rsidRDefault="007F1373" w:rsidP="007F1373">
            <w:pPr>
              <w:rPr>
                <w:rFonts w:ascii="Times New Roman" w:hAnsi="Times New Roman" w:cs="Times New Roman"/>
                <w:sz w:val="20"/>
                <w:szCs w:val="20"/>
              </w:rPr>
            </w:pPr>
            <w:r>
              <w:rPr>
                <w:rFonts w:ascii="Times New Roman" w:hAnsi="Times New Roman" w:cs="Times New Roman"/>
                <w:sz w:val="20"/>
                <w:szCs w:val="20"/>
              </w:rPr>
              <w:t>37</w:t>
            </w:r>
          </w:p>
        </w:tc>
        <w:tc>
          <w:tcPr>
            <w:tcW w:w="1984" w:type="dxa"/>
            <w:shd w:val="clear" w:color="auto" w:fill="auto"/>
          </w:tcPr>
          <w:p w:rsidR="007F1373" w:rsidRPr="0008315C" w:rsidRDefault="007F1373" w:rsidP="007F1373">
            <w:pPr>
              <w:spacing w:line="240" w:lineRule="auto"/>
              <w:ind w:right="49"/>
              <w:rPr>
                <w:rFonts w:ascii="Times New Roman" w:hAnsi="Times New Roman" w:cs="Times New Roman"/>
                <w:sz w:val="20"/>
                <w:szCs w:val="20"/>
                <w:lang w:eastAsia="en-US"/>
              </w:rPr>
            </w:pPr>
            <w:r w:rsidRPr="0008315C">
              <w:rPr>
                <w:rFonts w:ascii="Times New Roman" w:hAnsi="Times New Roman" w:cs="Times New Roman"/>
                <w:sz w:val="20"/>
                <w:szCs w:val="20"/>
                <w:lang w:eastAsia="en-US"/>
              </w:rPr>
              <w:t>Фантастика и реальность в повести Н.В.Гоголя «Ночь перед Рождеством».</w:t>
            </w:r>
          </w:p>
        </w:tc>
        <w:tc>
          <w:tcPr>
            <w:tcW w:w="992" w:type="dxa"/>
            <w:shd w:val="clear" w:color="auto" w:fill="auto"/>
          </w:tcPr>
          <w:p w:rsidR="007F1373" w:rsidRPr="0008315C" w:rsidRDefault="007F1373" w:rsidP="007F1373">
            <w:pPr>
              <w:spacing w:line="240" w:lineRule="auto"/>
              <w:ind w:right="-2"/>
              <w:rPr>
                <w:rFonts w:ascii="Times New Roman" w:hAnsi="Times New Roman" w:cs="Times New Roman"/>
                <w:sz w:val="20"/>
                <w:szCs w:val="20"/>
              </w:rPr>
            </w:pPr>
            <w:proofErr w:type="spellStart"/>
            <w:proofErr w:type="gramStart"/>
            <w:r w:rsidRPr="0008315C">
              <w:rPr>
                <w:rFonts w:ascii="Times New Roman" w:hAnsi="Times New Roman" w:cs="Times New Roman"/>
                <w:sz w:val="20"/>
                <w:szCs w:val="20"/>
              </w:rPr>
              <w:t>Комбини-рованный</w:t>
            </w:r>
            <w:proofErr w:type="spellEnd"/>
            <w:proofErr w:type="gramEnd"/>
            <w:r w:rsidRPr="0008315C">
              <w:rPr>
                <w:rFonts w:ascii="Times New Roman" w:hAnsi="Times New Roman" w:cs="Times New Roman"/>
                <w:sz w:val="20"/>
                <w:szCs w:val="20"/>
              </w:rPr>
              <w:t xml:space="preserve"> урок</w:t>
            </w:r>
          </w:p>
        </w:tc>
        <w:tc>
          <w:tcPr>
            <w:tcW w:w="2552" w:type="dxa"/>
            <w:shd w:val="clear" w:color="auto" w:fill="auto"/>
          </w:tcPr>
          <w:p w:rsidR="007F1373" w:rsidRPr="0008315C" w:rsidRDefault="007F1373" w:rsidP="007F1373">
            <w:pPr>
              <w:spacing w:line="240" w:lineRule="auto"/>
              <w:rPr>
                <w:rFonts w:ascii="Times New Roman" w:hAnsi="Times New Roman" w:cs="Times New Roman"/>
                <w:sz w:val="20"/>
                <w:szCs w:val="20"/>
              </w:rPr>
            </w:pPr>
            <w:r w:rsidRPr="0008315C">
              <w:rPr>
                <w:rFonts w:ascii="Times New Roman" w:hAnsi="Times New Roman" w:cs="Times New Roman"/>
                <w:sz w:val="20"/>
                <w:szCs w:val="20"/>
              </w:rPr>
              <w:t xml:space="preserve">формирование представлений о творчестве как экзистенциальной ценности гуманизма; победа добра над злом в фантастическом мире, созданном в воображении художника слова; </w:t>
            </w:r>
            <w:r w:rsidRPr="0008315C">
              <w:rPr>
                <w:rFonts w:ascii="Times New Roman" w:hAnsi="Times New Roman" w:cs="Times New Roman"/>
                <w:sz w:val="20"/>
                <w:szCs w:val="20"/>
              </w:rPr>
              <w:lastRenderedPageBreak/>
              <w:t>открытый финал повести как перспектива реального мира</w:t>
            </w:r>
          </w:p>
        </w:tc>
        <w:tc>
          <w:tcPr>
            <w:tcW w:w="3118" w:type="dxa"/>
            <w:shd w:val="clear" w:color="auto" w:fill="auto"/>
          </w:tcPr>
          <w:p w:rsidR="007F1373" w:rsidRPr="0008315C" w:rsidRDefault="007F1373" w:rsidP="007F1373">
            <w:pPr>
              <w:spacing w:line="240" w:lineRule="auto"/>
              <w:rPr>
                <w:rFonts w:ascii="Times New Roman" w:hAnsi="Times New Roman" w:cs="Times New Roman"/>
                <w:sz w:val="20"/>
                <w:szCs w:val="20"/>
              </w:rPr>
            </w:pPr>
            <w:r w:rsidRPr="0008315C">
              <w:rPr>
                <w:rFonts w:ascii="Times New Roman" w:hAnsi="Times New Roman" w:cs="Times New Roman"/>
                <w:sz w:val="20"/>
                <w:szCs w:val="20"/>
              </w:rPr>
              <w:lastRenderedPageBreak/>
              <w:t xml:space="preserve">воспитание квалифицированного читателя со сформированным эстетическим вкусом; формирование умения осознанно использовать речевые средства в соответствии с задачей коммуникации для выражения своих чувств, мыслей и потребностей; понимание </w:t>
            </w:r>
            <w:r w:rsidRPr="0008315C">
              <w:rPr>
                <w:rFonts w:ascii="Times New Roman" w:hAnsi="Times New Roman" w:cs="Times New Roman"/>
                <w:sz w:val="20"/>
                <w:szCs w:val="20"/>
              </w:rPr>
              <w:lastRenderedPageBreak/>
              <w:t>литературы как одной из основных национально-культурных ценностей народа, как способа познания жизни</w:t>
            </w:r>
          </w:p>
        </w:tc>
        <w:tc>
          <w:tcPr>
            <w:tcW w:w="2410" w:type="dxa"/>
            <w:shd w:val="clear" w:color="auto" w:fill="auto"/>
          </w:tcPr>
          <w:p w:rsidR="007F1373" w:rsidRPr="0008315C" w:rsidRDefault="007F1373" w:rsidP="007F1373">
            <w:pPr>
              <w:spacing w:line="240" w:lineRule="auto"/>
              <w:rPr>
                <w:rFonts w:ascii="Times New Roman" w:hAnsi="Times New Roman" w:cs="Times New Roman"/>
                <w:sz w:val="20"/>
                <w:szCs w:val="20"/>
              </w:rPr>
            </w:pPr>
            <w:r w:rsidRPr="0008315C">
              <w:rPr>
                <w:rFonts w:ascii="Times New Roman" w:hAnsi="Times New Roman" w:cs="Times New Roman"/>
                <w:sz w:val="20"/>
                <w:szCs w:val="20"/>
              </w:rPr>
              <w:lastRenderedPageBreak/>
              <w:t xml:space="preserve">умение характеризовать героев, сопоставлять героев одного или нескольких произведений; владение литературоведческими терминами «фантастика», «сюжет», «художественная </w:t>
            </w:r>
            <w:r w:rsidRPr="0008315C">
              <w:rPr>
                <w:rFonts w:ascii="Times New Roman" w:hAnsi="Times New Roman" w:cs="Times New Roman"/>
                <w:sz w:val="20"/>
                <w:szCs w:val="20"/>
              </w:rPr>
              <w:lastRenderedPageBreak/>
              <w:t>деталь», «портрет», «речевая характеристика»; умение пересказывать прозаические отрывки с использованием образных средств русского языка и цитат из текста; понимание роли изобразительно-выразительных средств языка в создании художественных образов</w:t>
            </w:r>
          </w:p>
        </w:tc>
        <w:tc>
          <w:tcPr>
            <w:tcW w:w="1418" w:type="dxa"/>
            <w:shd w:val="clear" w:color="auto" w:fill="auto"/>
          </w:tcPr>
          <w:p w:rsidR="007F1373" w:rsidRPr="0008315C" w:rsidRDefault="007F1373" w:rsidP="007F1373">
            <w:pPr>
              <w:spacing w:line="240" w:lineRule="auto"/>
              <w:ind w:right="-2"/>
              <w:rPr>
                <w:rFonts w:ascii="Times New Roman" w:hAnsi="Times New Roman" w:cs="Times New Roman"/>
                <w:sz w:val="20"/>
                <w:szCs w:val="20"/>
              </w:rPr>
            </w:pPr>
            <w:r w:rsidRPr="0008315C">
              <w:rPr>
                <w:rFonts w:ascii="Times New Roman" w:hAnsi="Times New Roman" w:cs="Times New Roman"/>
                <w:sz w:val="20"/>
                <w:szCs w:val="20"/>
              </w:rPr>
              <w:lastRenderedPageBreak/>
              <w:t>Составление рассказа о герое, беседа, сообщения</w:t>
            </w:r>
          </w:p>
        </w:tc>
        <w:tc>
          <w:tcPr>
            <w:tcW w:w="1031" w:type="dxa"/>
            <w:shd w:val="clear" w:color="auto" w:fill="auto"/>
          </w:tcPr>
          <w:p w:rsidR="007F1373" w:rsidRPr="0008315C" w:rsidRDefault="007F1373" w:rsidP="007F1373">
            <w:pPr>
              <w:spacing w:line="240" w:lineRule="auto"/>
              <w:rPr>
                <w:rFonts w:ascii="Times New Roman" w:hAnsi="Times New Roman" w:cs="Times New Roman"/>
                <w:sz w:val="20"/>
                <w:szCs w:val="20"/>
              </w:rPr>
            </w:pPr>
            <w:proofErr w:type="spellStart"/>
            <w:r w:rsidRPr="0008315C">
              <w:rPr>
                <w:rFonts w:ascii="Times New Roman" w:hAnsi="Times New Roman" w:cs="Times New Roman"/>
                <w:sz w:val="20"/>
                <w:szCs w:val="20"/>
              </w:rPr>
              <w:t>Мультимедийная</w:t>
            </w:r>
            <w:proofErr w:type="spellEnd"/>
            <w:r w:rsidRPr="0008315C">
              <w:rPr>
                <w:rFonts w:ascii="Times New Roman" w:hAnsi="Times New Roman" w:cs="Times New Roman"/>
                <w:sz w:val="20"/>
                <w:szCs w:val="20"/>
              </w:rPr>
              <w:t xml:space="preserve"> презентация</w:t>
            </w:r>
          </w:p>
        </w:tc>
      </w:tr>
      <w:tr w:rsidR="007F1373" w:rsidRPr="0008315C" w:rsidTr="00647B15">
        <w:trPr>
          <w:trHeight w:val="1367"/>
        </w:trPr>
        <w:tc>
          <w:tcPr>
            <w:tcW w:w="709" w:type="dxa"/>
            <w:tcBorders>
              <w:top w:val="single" w:sz="4" w:space="0" w:color="auto"/>
              <w:right w:val="single" w:sz="4" w:space="0" w:color="auto"/>
            </w:tcBorders>
            <w:shd w:val="clear" w:color="auto" w:fill="auto"/>
          </w:tcPr>
          <w:p w:rsidR="007F1373" w:rsidRPr="00181F72" w:rsidRDefault="00647B15" w:rsidP="007F1373">
            <w:pPr>
              <w:rPr>
                <w:rFonts w:ascii="Times New Roman" w:hAnsi="Times New Roman" w:cs="Times New Roman"/>
                <w:sz w:val="20"/>
                <w:szCs w:val="20"/>
              </w:rPr>
            </w:pPr>
            <w:r>
              <w:rPr>
                <w:rFonts w:ascii="Times New Roman" w:hAnsi="Times New Roman" w:cs="Times New Roman"/>
                <w:sz w:val="20"/>
                <w:szCs w:val="20"/>
              </w:rPr>
              <w:lastRenderedPageBreak/>
              <w:t>8.12</w:t>
            </w:r>
          </w:p>
        </w:tc>
        <w:tc>
          <w:tcPr>
            <w:tcW w:w="710" w:type="dxa"/>
            <w:tcBorders>
              <w:top w:val="single" w:sz="4" w:space="0" w:color="auto"/>
              <w:left w:val="single" w:sz="4" w:space="0" w:color="auto"/>
            </w:tcBorders>
            <w:shd w:val="clear" w:color="auto" w:fill="auto"/>
          </w:tcPr>
          <w:p w:rsidR="007F1373" w:rsidRPr="00181F72" w:rsidRDefault="007F1373" w:rsidP="007F1373">
            <w:pPr>
              <w:rPr>
                <w:rFonts w:ascii="Times New Roman" w:hAnsi="Times New Roman" w:cs="Times New Roman"/>
                <w:sz w:val="20"/>
                <w:szCs w:val="20"/>
              </w:rPr>
            </w:pPr>
          </w:p>
        </w:tc>
        <w:tc>
          <w:tcPr>
            <w:tcW w:w="567" w:type="dxa"/>
            <w:shd w:val="clear" w:color="auto" w:fill="auto"/>
          </w:tcPr>
          <w:p w:rsidR="007F1373" w:rsidRPr="00181F72" w:rsidRDefault="007F1373" w:rsidP="007F1373">
            <w:pPr>
              <w:rPr>
                <w:rFonts w:ascii="Times New Roman" w:hAnsi="Times New Roman" w:cs="Times New Roman"/>
                <w:sz w:val="20"/>
                <w:szCs w:val="20"/>
              </w:rPr>
            </w:pPr>
            <w:r>
              <w:rPr>
                <w:rFonts w:ascii="Times New Roman" w:hAnsi="Times New Roman" w:cs="Times New Roman"/>
                <w:sz w:val="20"/>
                <w:szCs w:val="20"/>
              </w:rPr>
              <w:t>38</w:t>
            </w:r>
          </w:p>
        </w:tc>
        <w:tc>
          <w:tcPr>
            <w:tcW w:w="1984" w:type="dxa"/>
            <w:shd w:val="clear" w:color="auto" w:fill="auto"/>
          </w:tcPr>
          <w:p w:rsidR="007F1373" w:rsidRPr="0008315C" w:rsidRDefault="007F1373" w:rsidP="007F1373">
            <w:pPr>
              <w:spacing w:line="240" w:lineRule="auto"/>
              <w:ind w:right="49"/>
              <w:rPr>
                <w:rFonts w:ascii="Times New Roman" w:hAnsi="Times New Roman" w:cs="Times New Roman"/>
                <w:sz w:val="20"/>
                <w:szCs w:val="20"/>
                <w:lang w:eastAsia="en-US"/>
              </w:rPr>
            </w:pPr>
            <w:r w:rsidRPr="0008315C">
              <w:rPr>
                <w:rFonts w:ascii="Times New Roman" w:hAnsi="Times New Roman" w:cs="Times New Roman"/>
                <w:sz w:val="20"/>
                <w:szCs w:val="20"/>
                <w:lang w:eastAsia="en-US"/>
              </w:rPr>
              <w:t xml:space="preserve">Детские впечатления </w:t>
            </w:r>
            <w:r w:rsidRPr="0008315C">
              <w:rPr>
                <w:rFonts w:ascii="Times New Roman" w:hAnsi="Times New Roman" w:cs="Times New Roman"/>
                <w:sz w:val="20"/>
                <w:szCs w:val="20"/>
                <w:u w:val="single"/>
                <w:lang w:eastAsia="en-US"/>
              </w:rPr>
              <w:t>И.С.Тургенева</w:t>
            </w:r>
            <w:r w:rsidRPr="0008315C">
              <w:rPr>
                <w:rFonts w:ascii="Times New Roman" w:hAnsi="Times New Roman" w:cs="Times New Roman"/>
                <w:sz w:val="20"/>
                <w:szCs w:val="20"/>
                <w:lang w:eastAsia="en-US"/>
              </w:rPr>
              <w:t xml:space="preserve">. Заочная экскурсия в </w:t>
            </w:r>
            <w:proofErr w:type="spellStart"/>
            <w:r w:rsidRPr="0008315C">
              <w:rPr>
                <w:rFonts w:ascii="Times New Roman" w:hAnsi="Times New Roman" w:cs="Times New Roman"/>
                <w:sz w:val="20"/>
                <w:szCs w:val="20"/>
                <w:lang w:eastAsia="en-US"/>
              </w:rPr>
              <w:t>Спасское-Лутовиново</w:t>
            </w:r>
            <w:proofErr w:type="spellEnd"/>
            <w:r w:rsidRPr="0008315C">
              <w:rPr>
                <w:rFonts w:ascii="Times New Roman" w:hAnsi="Times New Roman" w:cs="Times New Roman"/>
                <w:sz w:val="20"/>
                <w:szCs w:val="20"/>
                <w:lang w:eastAsia="en-US"/>
              </w:rPr>
              <w:t>.</w:t>
            </w:r>
          </w:p>
        </w:tc>
        <w:tc>
          <w:tcPr>
            <w:tcW w:w="992" w:type="dxa"/>
            <w:shd w:val="clear" w:color="auto" w:fill="auto"/>
          </w:tcPr>
          <w:p w:rsidR="007F1373" w:rsidRPr="0008315C" w:rsidRDefault="007F1373" w:rsidP="007F1373">
            <w:pPr>
              <w:spacing w:line="240" w:lineRule="auto"/>
              <w:ind w:right="-2"/>
              <w:rPr>
                <w:rFonts w:ascii="Times New Roman" w:hAnsi="Times New Roman" w:cs="Times New Roman"/>
                <w:sz w:val="20"/>
                <w:szCs w:val="20"/>
              </w:rPr>
            </w:pPr>
            <w:proofErr w:type="spellStart"/>
            <w:proofErr w:type="gramStart"/>
            <w:r w:rsidRPr="0008315C">
              <w:rPr>
                <w:rFonts w:ascii="Times New Roman" w:hAnsi="Times New Roman" w:cs="Times New Roman"/>
                <w:sz w:val="20"/>
                <w:szCs w:val="20"/>
              </w:rPr>
              <w:t>Урок-заочная</w:t>
            </w:r>
            <w:proofErr w:type="spellEnd"/>
            <w:proofErr w:type="gramEnd"/>
            <w:r w:rsidRPr="0008315C">
              <w:rPr>
                <w:rFonts w:ascii="Times New Roman" w:hAnsi="Times New Roman" w:cs="Times New Roman"/>
                <w:sz w:val="20"/>
                <w:szCs w:val="20"/>
              </w:rPr>
              <w:t xml:space="preserve"> экскурсия</w:t>
            </w:r>
          </w:p>
        </w:tc>
        <w:tc>
          <w:tcPr>
            <w:tcW w:w="2552" w:type="dxa"/>
            <w:shd w:val="clear" w:color="auto" w:fill="auto"/>
          </w:tcPr>
          <w:p w:rsidR="007F1373" w:rsidRPr="0008315C" w:rsidRDefault="007F1373" w:rsidP="007F1373">
            <w:pPr>
              <w:spacing w:line="240" w:lineRule="auto"/>
              <w:rPr>
                <w:rFonts w:ascii="Times New Roman" w:hAnsi="Times New Roman" w:cs="Times New Roman"/>
                <w:sz w:val="20"/>
                <w:szCs w:val="20"/>
              </w:rPr>
            </w:pPr>
            <w:r w:rsidRPr="0008315C">
              <w:rPr>
                <w:rFonts w:ascii="Times New Roman" w:hAnsi="Times New Roman" w:cs="Times New Roman"/>
                <w:sz w:val="20"/>
                <w:szCs w:val="20"/>
              </w:rPr>
              <w:t>формирование представлений о творчестве как экзистенциальной ценности гуманизма; взаимоотношение народа и государства; выявление причин чувства одиночества, ощущение несправедливости окружающего мира; личные обиды как отголосок всенародной беды – крепостного права</w:t>
            </w:r>
          </w:p>
        </w:tc>
        <w:tc>
          <w:tcPr>
            <w:tcW w:w="3118" w:type="dxa"/>
            <w:shd w:val="clear" w:color="auto" w:fill="auto"/>
          </w:tcPr>
          <w:p w:rsidR="007F1373" w:rsidRPr="0008315C" w:rsidRDefault="007F1373" w:rsidP="007F1373">
            <w:pPr>
              <w:spacing w:line="240" w:lineRule="auto"/>
              <w:rPr>
                <w:rFonts w:ascii="Times New Roman" w:hAnsi="Times New Roman" w:cs="Times New Roman"/>
                <w:sz w:val="20"/>
                <w:szCs w:val="20"/>
              </w:rPr>
            </w:pPr>
            <w:r w:rsidRPr="0008315C">
              <w:rPr>
                <w:rFonts w:ascii="Times New Roman" w:hAnsi="Times New Roman" w:cs="Times New Roman"/>
                <w:sz w:val="20"/>
                <w:szCs w:val="20"/>
              </w:rPr>
              <w:t>понимание литературы как одной из основных национально-культурных ценностей народа; умение самостоятельно определять цели своего обучения, ставить и формулировать для себя новые задачи в учении и познавательной деятельности, развивать мотивы и интересы своей познавательной деятельности</w:t>
            </w:r>
          </w:p>
        </w:tc>
        <w:tc>
          <w:tcPr>
            <w:tcW w:w="2410" w:type="dxa"/>
            <w:shd w:val="clear" w:color="auto" w:fill="auto"/>
          </w:tcPr>
          <w:p w:rsidR="007F1373" w:rsidRPr="0008315C" w:rsidRDefault="007F1373" w:rsidP="007F1373">
            <w:pPr>
              <w:spacing w:line="240" w:lineRule="auto"/>
              <w:rPr>
                <w:rFonts w:ascii="Times New Roman" w:hAnsi="Times New Roman" w:cs="Times New Roman"/>
                <w:sz w:val="20"/>
                <w:szCs w:val="20"/>
              </w:rPr>
            </w:pPr>
            <w:r w:rsidRPr="0008315C">
              <w:rPr>
                <w:rFonts w:ascii="Times New Roman" w:hAnsi="Times New Roman" w:cs="Times New Roman"/>
                <w:sz w:val="20"/>
                <w:szCs w:val="20"/>
              </w:rPr>
              <w:t>умение подбирать материал о биографии и творчестве писателя, истории создания произведения; умение литературоведческим термином «прототип»; приобщение к духовно-нравственным ценностям литературы и культуры; умение отвечать на вопросы по прослушанному или прочитанному тексту; создавать устные монологические высказывания разного типа</w:t>
            </w:r>
          </w:p>
        </w:tc>
        <w:tc>
          <w:tcPr>
            <w:tcW w:w="1418" w:type="dxa"/>
            <w:shd w:val="clear" w:color="auto" w:fill="auto"/>
          </w:tcPr>
          <w:p w:rsidR="007F1373" w:rsidRPr="0008315C" w:rsidRDefault="007F1373" w:rsidP="007F1373">
            <w:pPr>
              <w:spacing w:line="240" w:lineRule="auto"/>
              <w:ind w:right="-2"/>
              <w:rPr>
                <w:rFonts w:ascii="Times New Roman" w:hAnsi="Times New Roman" w:cs="Times New Roman"/>
                <w:sz w:val="20"/>
                <w:szCs w:val="20"/>
              </w:rPr>
            </w:pPr>
            <w:r w:rsidRPr="0008315C">
              <w:rPr>
                <w:rFonts w:ascii="Times New Roman" w:hAnsi="Times New Roman" w:cs="Times New Roman"/>
                <w:sz w:val="20"/>
                <w:szCs w:val="20"/>
              </w:rPr>
              <w:t>Сообщения, заочная экскурсия, беседа</w:t>
            </w:r>
          </w:p>
        </w:tc>
        <w:tc>
          <w:tcPr>
            <w:tcW w:w="1031" w:type="dxa"/>
            <w:shd w:val="clear" w:color="auto" w:fill="auto"/>
          </w:tcPr>
          <w:p w:rsidR="007F1373" w:rsidRPr="0008315C" w:rsidRDefault="007F1373" w:rsidP="007F1373">
            <w:pPr>
              <w:spacing w:line="240" w:lineRule="auto"/>
              <w:rPr>
                <w:rFonts w:ascii="Times New Roman" w:hAnsi="Times New Roman" w:cs="Times New Roman"/>
                <w:sz w:val="20"/>
                <w:szCs w:val="20"/>
              </w:rPr>
            </w:pPr>
            <w:proofErr w:type="spellStart"/>
            <w:r w:rsidRPr="0008315C">
              <w:rPr>
                <w:rFonts w:ascii="Times New Roman" w:hAnsi="Times New Roman" w:cs="Times New Roman"/>
                <w:sz w:val="20"/>
                <w:szCs w:val="20"/>
              </w:rPr>
              <w:t>Мультимедийная</w:t>
            </w:r>
            <w:proofErr w:type="spellEnd"/>
            <w:r w:rsidRPr="0008315C">
              <w:rPr>
                <w:rFonts w:ascii="Times New Roman" w:hAnsi="Times New Roman" w:cs="Times New Roman"/>
                <w:sz w:val="20"/>
                <w:szCs w:val="20"/>
              </w:rPr>
              <w:t xml:space="preserve"> презентация</w:t>
            </w:r>
          </w:p>
        </w:tc>
      </w:tr>
      <w:tr w:rsidR="007F1373" w:rsidRPr="0008315C" w:rsidTr="00647B15">
        <w:trPr>
          <w:trHeight w:val="1367"/>
        </w:trPr>
        <w:tc>
          <w:tcPr>
            <w:tcW w:w="709" w:type="dxa"/>
            <w:tcBorders>
              <w:top w:val="single" w:sz="4" w:space="0" w:color="auto"/>
              <w:right w:val="single" w:sz="4" w:space="0" w:color="auto"/>
            </w:tcBorders>
            <w:shd w:val="clear" w:color="auto" w:fill="auto"/>
          </w:tcPr>
          <w:p w:rsidR="007F1373" w:rsidRPr="00181F72" w:rsidRDefault="00647B15" w:rsidP="007F1373">
            <w:pPr>
              <w:rPr>
                <w:rFonts w:ascii="Times New Roman" w:hAnsi="Times New Roman" w:cs="Times New Roman"/>
                <w:sz w:val="20"/>
                <w:szCs w:val="20"/>
              </w:rPr>
            </w:pPr>
            <w:r>
              <w:rPr>
                <w:rFonts w:ascii="Times New Roman" w:hAnsi="Times New Roman" w:cs="Times New Roman"/>
                <w:sz w:val="20"/>
                <w:szCs w:val="20"/>
              </w:rPr>
              <w:t>12.12</w:t>
            </w:r>
          </w:p>
        </w:tc>
        <w:tc>
          <w:tcPr>
            <w:tcW w:w="710" w:type="dxa"/>
            <w:tcBorders>
              <w:top w:val="single" w:sz="4" w:space="0" w:color="auto"/>
              <w:left w:val="single" w:sz="4" w:space="0" w:color="auto"/>
            </w:tcBorders>
            <w:shd w:val="clear" w:color="auto" w:fill="auto"/>
          </w:tcPr>
          <w:p w:rsidR="007F1373" w:rsidRPr="00181F72" w:rsidRDefault="007F1373" w:rsidP="007F1373">
            <w:pPr>
              <w:rPr>
                <w:rFonts w:ascii="Times New Roman" w:hAnsi="Times New Roman" w:cs="Times New Roman"/>
                <w:sz w:val="20"/>
                <w:szCs w:val="20"/>
              </w:rPr>
            </w:pPr>
          </w:p>
        </w:tc>
        <w:tc>
          <w:tcPr>
            <w:tcW w:w="567" w:type="dxa"/>
            <w:shd w:val="clear" w:color="auto" w:fill="auto"/>
          </w:tcPr>
          <w:p w:rsidR="007F1373" w:rsidRPr="00181F72" w:rsidRDefault="007F1373" w:rsidP="007F1373">
            <w:pPr>
              <w:rPr>
                <w:rFonts w:ascii="Times New Roman" w:hAnsi="Times New Roman" w:cs="Times New Roman"/>
                <w:sz w:val="20"/>
                <w:szCs w:val="20"/>
              </w:rPr>
            </w:pPr>
            <w:r>
              <w:rPr>
                <w:rFonts w:ascii="Times New Roman" w:hAnsi="Times New Roman" w:cs="Times New Roman"/>
                <w:sz w:val="20"/>
                <w:szCs w:val="20"/>
              </w:rPr>
              <w:t>39</w:t>
            </w:r>
          </w:p>
        </w:tc>
        <w:tc>
          <w:tcPr>
            <w:tcW w:w="1984" w:type="dxa"/>
            <w:shd w:val="clear" w:color="auto" w:fill="auto"/>
          </w:tcPr>
          <w:p w:rsidR="007F1373" w:rsidRPr="0008315C" w:rsidRDefault="007F1373" w:rsidP="007F1373">
            <w:pPr>
              <w:spacing w:line="240" w:lineRule="auto"/>
              <w:ind w:right="49"/>
              <w:rPr>
                <w:rFonts w:ascii="Times New Roman" w:hAnsi="Times New Roman" w:cs="Times New Roman"/>
                <w:sz w:val="20"/>
                <w:szCs w:val="20"/>
                <w:lang w:eastAsia="en-US"/>
              </w:rPr>
            </w:pPr>
            <w:r w:rsidRPr="0008315C">
              <w:rPr>
                <w:rFonts w:ascii="Times New Roman" w:hAnsi="Times New Roman" w:cs="Times New Roman"/>
                <w:sz w:val="20"/>
                <w:szCs w:val="20"/>
                <w:lang w:eastAsia="en-US"/>
              </w:rPr>
              <w:t>И.С.Тургенев. Рассказ «</w:t>
            </w:r>
            <w:proofErr w:type="spellStart"/>
            <w:r w:rsidRPr="0008315C">
              <w:rPr>
                <w:rFonts w:ascii="Times New Roman" w:hAnsi="Times New Roman" w:cs="Times New Roman"/>
                <w:sz w:val="20"/>
                <w:szCs w:val="20"/>
                <w:lang w:eastAsia="en-US"/>
              </w:rPr>
              <w:t>Муму</w:t>
            </w:r>
            <w:proofErr w:type="spellEnd"/>
            <w:r w:rsidRPr="0008315C">
              <w:rPr>
                <w:rFonts w:ascii="Times New Roman" w:hAnsi="Times New Roman" w:cs="Times New Roman"/>
                <w:sz w:val="20"/>
                <w:szCs w:val="20"/>
                <w:lang w:eastAsia="en-US"/>
              </w:rPr>
              <w:t>». Образ Герасима.</w:t>
            </w:r>
          </w:p>
        </w:tc>
        <w:tc>
          <w:tcPr>
            <w:tcW w:w="992" w:type="dxa"/>
            <w:shd w:val="clear" w:color="auto" w:fill="auto"/>
          </w:tcPr>
          <w:p w:rsidR="007F1373" w:rsidRPr="0008315C" w:rsidRDefault="007F1373" w:rsidP="007F1373">
            <w:pPr>
              <w:spacing w:line="240" w:lineRule="auto"/>
              <w:ind w:right="-2"/>
              <w:rPr>
                <w:rFonts w:ascii="Times New Roman" w:hAnsi="Times New Roman" w:cs="Times New Roman"/>
                <w:sz w:val="20"/>
                <w:szCs w:val="20"/>
              </w:rPr>
            </w:pPr>
            <w:r w:rsidRPr="0008315C">
              <w:rPr>
                <w:rFonts w:ascii="Times New Roman" w:hAnsi="Times New Roman" w:cs="Times New Roman"/>
                <w:sz w:val="20"/>
                <w:szCs w:val="20"/>
              </w:rPr>
              <w:t>Урок изучения нового материала</w:t>
            </w:r>
          </w:p>
        </w:tc>
        <w:tc>
          <w:tcPr>
            <w:tcW w:w="2552" w:type="dxa"/>
            <w:shd w:val="clear" w:color="auto" w:fill="auto"/>
          </w:tcPr>
          <w:p w:rsidR="007F1373" w:rsidRPr="0008315C" w:rsidRDefault="007F1373" w:rsidP="007F1373">
            <w:pPr>
              <w:spacing w:line="240" w:lineRule="auto"/>
              <w:rPr>
                <w:rFonts w:ascii="Times New Roman" w:hAnsi="Times New Roman" w:cs="Times New Roman"/>
                <w:sz w:val="20"/>
                <w:szCs w:val="20"/>
              </w:rPr>
            </w:pPr>
            <w:r w:rsidRPr="0008315C">
              <w:rPr>
                <w:rFonts w:ascii="Times New Roman" w:hAnsi="Times New Roman" w:cs="Times New Roman"/>
                <w:sz w:val="20"/>
                <w:szCs w:val="20"/>
              </w:rPr>
              <w:t xml:space="preserve">формирование представлений о творчестве как экзистенциальной ценности гуманизма; взаимоотношение народа и государства; черты характера русского </w:t>
            </w:r>
            <w:r w:rsidRPr="0008315C">
              <w:rPr>
                <w:rFonts w:ascii="Times New Roman" w:hAnsi="Times New Roman" w:cs="Times New Roman"/>
                <w:sz w:val="20"/>
                <w:szCs w:val="20"/>
              </w:rPr>
              <w:lastRenderedPageBreak/>
              <w:t>человека: чувство собственного достоинства, трудолюбие, искренность</w:t>
            </w:r>
          </w:p>
        </w:tc>
        <w:tc>
          <w:tcPr>
            <w:tcW w:w="3118" w:type="dxa"/>
            <w:shd w:val="clear" w:color="auto" w:fill="auto"/>
          </w:tcPr>
          <w:p w:rsidR="007F1373" w:rsidRPr="0008315C" w:rsidRDefault="007F1373" w:rsidP="007F1373">
            <w:pPr>
              <w:spacing w:line="240" w:lineRule="auto"/>
              <w:rPr>
                <w:rFonts w:ascii="Times New Roman" w:hAnsi="Times New Roman" w:cs="Times New Roman"/>
                <w:sz w:val="20"/>
                <w:szCs w:val="20"/>
              </w:rPr>
            </w:pPr>
            <w:r w:rsidRPr="0008315C">
              <w:rPr>
                <w:rFonts w:ascii="Times New Roman" w:hAnsi="Times New Roman" w:cs="Times New Roman"/>
                <w:sz w:val="20"/>
                <w:szCs w:val="20"/>
              </w:rPr>
              <w:lastRenderedPageBreak/>
              <w:t xml:space="preserve">формирование умений воспринимать, анализировать прочитанное, осознавать художественную картину жизни, отражённую в литературном произведении; умение самостоятельно планировать пути достижения целей, </w:t>
            </w:r>
            <w:r w:rsidRPr="0008315C">
              <w:rPr>
                <w:rFonts w:ascii="Times New Roman" w:hAnsi="Times New Roman" w:cs="Times New Roman"/>
                <w:sz w:val="20"/>
                <w:szCs w:val="20"/>
              </w:rPr>
              <w:lastRenderedPageBreak/>
              <w:t>осознанно выбирать наиболее эффективные способы решения учебных и познавательных задач</w:t>
            </w:r>
          </w:p>
        </w:tc>
        <w:tc>
          <w:tcPr>
            <w:tcW w:w="2410" w:type="dxa"/>
            <w:shd w:val="clear" w:color="auto" w:fill="auto"/>
          </w:tcPr>
          <w:p w:rsidR="007F1373" w:rsidRPr="0008315C" w:rsidRDefault="007F1373" w:rsidP="007F1373">
            <w:pPr>
              <w:spacing w:line="240" w:lineRule="auto"/>
              <w:rPr>
                <w:rFonts w:ascii="Times New Roman" w:hAnsi="Times New Roman" w:cs="Times New Roman"/>
                <w:sz w:val="20"/>
                <w:szCs w:val="20"/>
              </w:rPr>
            </w:pPr>
            <w:r w:rsidRPr="0008315C">
              <w:rPr>
                <w:rFonts w:ascii="Times New Roman" w:hAnsi="Times New Roman" w:cs="Times New Roman"/>
                <w:sz w:val="20"/>
                <w:szCs w:val="20"/>
              </w:rPr>
              <w:lastRenderedPageBreak/>
              <w:t xml:space="preserve">умение характеризовать героев русской литературы 19 века; характеризовать сюжет произведения, его тематику, идейно-эмоциональное содержание; владение </w:t>
            </w:r>
            <w:r w:rsidRPr="0008315C">
              <w:rPr>
                <w:rFonts w:ascii="Times New Roman" w:hAnsi="Times New Roman" w:cs="Times New Roman"/>
                <w:sz w:val="20"/>
                <w:szCs w:val="20"/>
              </w:rPr>
              <w:lastRenderedPageBreak/>
              <w:t>литературоведческими терминами «рассказ», «тема художественного произведения»; умение пересказывать прозаические произведения или их отрывки с использованием образных средств языка и цитат из текста</w:t>
            </w:r>
          </w:p>
        </w:tc>
        <w:tc>
          <w:tcPr>
            <w:tcW w:w="1418" w:type="dxa"/>
            <w:shd w:val="clear" w:color="auto" w:fill="auto"/>
          </w:tcPr>
          <w:p w:rsidR="007F1373" w:rsidRPr="0008315C" w:rsidRDefault="007F1373" w:rsidP="007F1373">
            <w:pPr>
              <w:spacing w:line="240" w:lineRule="auto"/>
              <w:ind w:right="-2"/>
              <w:rPr>
                <w:rFonts w:ascii="Times New Roman" w:hAnsi="Times New Roman" w:cs="Times New Roman"/>
                <w:sz w:val="20"/>
                <w:szCs w:val="20"/>
              </w:rPr>
            </w:pPr>
            <w:proofErr w:type="spellStart"/>
            <w:r w:rsidRPr="0008315C">
              <w:rPr>
                <w:rFonts w:ascii="Times New Roman" w:hAnsi="Times New Roman" w:cs="Times New Roman"/>
                <w:sz w:val="20"/>
                <w:szCs w:val="20"/>
              </w:rPr>
              <w:lastRenderedPageBreak/>
              <w:t>Пересказ</w:t>
            </w:r>
            <w:proofErr w:type="gramStart"/>
            <w:r w:rsidRPr="0008315C">
              <w:rPr>
                <w:rFonts w:ascii="Times New Roman" w:hAnsi="Times New Roman" w:cs="Times New Roman"/>
                <w:sz w:val="20"/>
                <w:szCs w:val="20"/>
              </w:rPr>
              <w:t>,б</w:t>
            </w:r>
            <w:proofErr w:type="gramEnd"/>
            <w:r w:rsidRPr="0008315C">
              <w:rPr>
                <w:rFonts w:ascii="Times New Roman" w:hAnsi="Times New Roman" w:cs="Times New Roman"/>
                <w:sz w:val="20"/>
                <w:szCs w:val="20"/>
              </w:rPr>
              <w:t>еседа</w:t>
            </w:r>
            <w:proofErr w:type="spellEnd"/>
            <w:r w:rsidRPr="0008315C">
              <w:rPr>
                <w:rFonts w:ascii="Times New Roman" w:hAnsi="Times New Roman" w:cs="Times New Roman"/>
                <w:sz w:val="20"/>
                <w:szCs w:val="20"/>
              </w:rPr>
              <w:t xml:space="preserve">, работа с иллюстрациями. </w:t>
            </w:r>
          </w:p>
        </w:tc>
        <w:tc>
          <w:tcPr>
            <w:tcW w:w="1031" w:type="dxa"/>
            <w:shd w:val="clear" w:color="auto" w:fill="auto"/>
          </w:tcPr>
          <w:p w:rsidR="007F1373" w:rsidRPr="0008315C" w:rsidRDefault="007F1373" w:rsidP="007F1373">
            <w:pPr>
              <w:spacing w:line="240" w:lineRule="auto"/>
              <w:rPr>
                <w:rFonts w:ascii="Times New Roman" w:hAnsi="Times New Roman" w:cs="Times New Roman"/>
                <w:sz w:val="20"/>
                <w:szCs w:val="20"/>
              </w:rPr>
            </w:pPr>
            <w:proofErr w:type="spellStart"/>
            <w:r w:rsidRPr="0008315C">
              <w:rPr>
                <w:rFonts w:ascii="Times New Roman" w:hAnsi="Times New Roman" w:cs="Times New Roman"/>
                <w:sz w:val="20"/>
                <w:szCs w:val="20"/>
              </w:rPr>
              <w:t>Мультимедийная</w:t>
            </w:r>
            <w:proofErr w:type="spellEnd"/>
            <w:r w:rsidRPr="0008315C">
              <w:rPr>
                <w:rFonts w:ascii="Times New Roman" w:hAnsi="Times New Roman" w:cs="Times New Roman"/>
                <w:sz w:val="20"/>
                <w:szCs w:val="20"/>
              </w:rPr>
              <w:t xml:space="preserve"> презентация</w:t>
            </w:r>
          </w:p>
        </w:tc>
      </w:tr>
      <w:tr w:rsidR="007F1373" w:rsidRPr="0008315C" w:rsidTr="00647B15">
        <w:trPr>
          <w:trHeight w:val="1367"/>
        </w:trPr>
        <w:tc>
          <w:tcPr>
            <w:tcW w:w="709" w:type="dxa"/>
            <w:tcBorders>
              <w:top w:val="single" w:sz="4" w:space="0" w:color="auto"/>
              <w:right w:val="single" w:sz="4" w:space="0" w:color="auto"/>
            </w:tcBorders>
            <w:shd w:val="clear" w:color="auto" w:fill="auto"/>
          </w:tcPr>
          <w:p w:rsidR="007F1373" w:rsidRPr="00181F72" w:rsidRDefault="00647B15" w:rsidP="007F1373">
            <w:pPr>
              <w:rPr>
                <w:rFonts w:ascii="Times New Roman" w:hAnsi="Times New Roman" w:cs="Times New Roman"/>
                <w:sz w:val="20"/>
                <w:szCs w:val="20"/>
              </w:rPr>
            </w:pPr>
            <w:r>
              <w:rPr>
                <w:rFonts w:ascii="Times New Roman" w:hAnsi="Times New Roman" w:cs="Times New Roman"/>
                <w:sz w:val="20"/>
                <w:szCs w:val="20"/>
              </w:rPr>
              <w:lastRenderedPageBreak/>
              <w:t>14.12</w:t>
            </w:r>
          </w:p>
        </w:tc>
        <w:tc>
          <w:tcPr>
            <w:tcW w:w="710" w:type="dxa"/>
            <w:tcBorders>
              <w:top w:val="single" w:sz="4" w:space="0" w:color="auto"/>
              <w:left w:val="single" w:sz="4" w:space="0" w:color="auto"/>
            </w:tcBorders>
            <w:shd w:val="clear" w:color="auto" w:fill="auto"/>
          </w:tcPr>
          <w:p w:rsidR="007F1373" w:rsidRPr="00181F72" w:rsidRDefault="007F1373" w:rsidP="007F1373">
            <w:pPr>
              <w:rPr>
                <w:rFonts w:ascii="Times New Roman" w:hAnsi="Times New Roman" w:cs="Times New Roman"/>
                <w:sz w:val="20"/>
                <w:szCs w:val="20"/>
              </w:rPr>
            </w:pPr>
          </w:p>
        </w:tc>
        <w:tc>
          <w:tcPr>
            <w:tcW w:w="567" w:type="dxa"/>
            <w:shd w:val="clear" w:color="auto" w:fill="auto"/>
          </w:tcPr>
          <w:p w:rsidR="007F1373" w:rsidRPr="00181F72" w:rsidRDefault="007F1373" w:rsidP="007F1373">
            <w:pPr>
              <w:rPr>
                <w:rFonts w:ascii="Times New Roman" w:hAnsi="Times New Roman" w:cs="Times New Roman"/>
                <w:sz w:val="20"/>
                <w:szCs w:val="20"/>
              </w:rPr>
            </w:pPr>
            <w:r>
              <w:rPr>
                <w:rFonts w:ascii="Times New Roman" w:hAnsi="Times New Roman" w:cs="Times New Roman"/>
                <w:sz w:val="20"/>
                <w:szCs w:val="20"/>
              </w:rPr>
              <w:t>40</w:t>
            </w:r>
          </w:p>
        </w:tc>
        <w:tc>
          <w:tcPr>
            <w:tcW w:w="1984" w:type="dxa"/>
            <w:shd w:val="clear" w:color="auto" w:fill="auto"/>
          </w:tcPr>
          <w:p w:rsidR="007F1373" w:rsidRPr="0008315C" w:rsidRDefault="007F1373" w:rsidP="007F1373">
            <w:pPr>
              <w:spacing w:line="240" w:lineRule="auto"/>
              <w:ind w:right="49"/>
              <w:rPr>
                <w:rFonts w:ascii="Times New Roman" w:hAnsi="Times New Roman" w:cs="Times New Roman"/>
                <w:sz w:val="20"/>
                <w:szCs w:val="20"/>
                <w:lang w:eastAsia="en-US"/>
              </w:rPr>
            </w:pPr>
            <w:r w:rsidRPr="0008315C">
              <w:rPr>
                <w:rFonts w:ascii="Times New Roman" w:hAnsi="Times New Roman" w:cs="Times New Roman"/>
                <w:sz w:val="20"/>
                <w:szCs w:val="20"/>
                <w:lang w:eastAsia="en-US"/>
              </w:rPr>
              <w:t>Богатырский облик и нравственное превосходство Герасима над барыней и её челядью.</w:t>
            </w:r>
          </w:p>
        </w:tc>
        <w:tc>
          <w:tcPr>
            <w:tcW w:w="992" w:type="dxa"/>
            <w:shd w:val="clear" w:color="auto" w:fill="auto"/>
          </w:tcPr>
          <w:p w:rsidR="007F1373" w:rsidRPr="0008315C" w:rsidRDefault="007F1373" w:rsidP="007F1373">
            <w:pPr>
              <w:spacing w:line="240" w:lineRule="auto"/>
              <w:ind w:right="-2"/>
              <w:rPr>
                <w:rFonts w:ascii="Times New Roman" w:hAnsi="Times New Roman" w:cs="Times New Roman"/>
                <w:sz w:val="20"/>
                <w:szCs w:val="20"/>
              </w:rPr>
            </w:pPr>
            <w:proofErr w:type="spellStart"/>
            <w:proofErr w:type="gramStart"/>
            <w:r w:rsidRPr="0008315C">
              <w:rPr>
                <w:rFonts w:ascii="Times New Roman" w:hAnsi="Times New Roman" w:cs="Times New Roman"/>
                <w:sz w:val="20"/>
                <w:szCs w:val="20"/>
              </w:rPr>
              <w:t>Комбини-рованный</w:t>
            </w:r>
            <w:proofErr w:type="spellEnd"/>
            <w:proofErr w:type="gramEnd"/>
            <w:r w:rsidRPr="0008315C">
              <w:rPr>
                <w:rFonts w:ascii="Times New Roman" w:hAnsi="Times New Roman" w:cs="Times New Roman"/>
                <w:sz w:val="20"/>
                <w:szCs w:val="20"/>
              </w:rPr>
              <w:t xml:space="preserve"> урок</w:t>
            </w:r>
          </w:p>
        </w:tc>
        <w:tc>
          <w:tcPr>
            <w:tcW w:w="2552" w:type="dxa"/>
            <w:shd w:val="clear" w:color="auto" w:fill="auto"/>
          </w:tcPr>
          <w:p w:rsidR="007F1373" w:rsidRPr="0008315C" w:rsidRDefault="007F1373" w:rsidP="007F1373">
            <w:pPr>
              <w:spacing w:line="240" w:lineRule="auto"/>
              <w:rPr>
                <w:rFonts w:ascii="Times New Roman" w:hAnsi="Times New Roman" w:cs="Times New Roman"/>
                <w:sz w:val="20"/>
                <w:szCs w:val="20"/>
              </w:rPr>
            </w:pPr>
            <w:proofErr w:type="gramStart"/>
            <w:r w:rsidRPr="0008315C">
              <w:rPr>
                <w:rFonts w:ascii="Times New Roman" w:hAnsi="Times New Roman" w:cs="Times New Roman"/>
                <w:sz w:val="20"/>
                <w:szCs w:val="20"/>
              </w:rPr>
              <w:t>формирование представлений о социальных ценностях гуманизма; взаимоотношение народа и государства; отражение уродливых явлений русской жизни начала XIX в., порожденных крепостным правом, в образах барской дворни; нравственное превосходство Герасима над окружающими; внутренний протест, стремление к независимости героя</w:t>
            </w:r>
            <w:proofErr w:type="gramEnd"/>
          </w:p>
        </w:tc>
        <w:tc>
          <w:tcPr>
            <w:tcW w:w="3118" w:type="dxa"/>
            <w:shd w:val="clear" w:color="auto" w:fill="auto"/>
          </w:tcPr>
          <w:p w:rsidR="007F1373" w:rsidRPr="0008315C" w:rsidRDefault="007F1373" w:rsidP="007F1373">
            <w:pPr>
              <w:spacing w:line="240" w:lineRule="auto"/>
              <w:rPr>
                <w:rFonts w:ascii="Times New Roman" w:hAnsi="Times New Roman" w:cs="Times New Roman"/>
                <w:sz w:val="20"/>
                <w:szCs w:val="20"/>
              </w:rPr>
            </w:pPr>
            <w:r w:rsidRPr="0008315C">
              <w:rPr>
                <w:rFonts w:ascii="Times New Roman" w:hAnsi="Times New Roman" w:cs="Times New Roman"/>
                <w:sz w:val="20"/>
                <w:szCs w:val="20"/>
              </w:rPr>
              <w:t xml:space="preserve">формирование умения правильно отбирать материал, умения работать в </w:t>
            </w:r>
            <w:proofErr w:type="spellStart"/>
            <w:r w:rsidRPr="0008315C">
              <w:rPr>
                <w:rFonts w:ascii="Times New Roman" w:hAnsi="Times New Roman" w:cs="Times New Roman"/>
                <w:sz w:val="20"/>
                <w:szCs w:val="20"/>
              </w:rPr>
              <w:t>группах</w:t>
            </w:r>
            <w:proofErr w:type="gramStart"/>
            <w:r w:rsidRPr="0008315C">
              <w:rPr>
                <w:rFonts w:ascii="Times New Roman" w:hAnsi="Times New Roman" w:cs="Times New Roman"/>
                <w:sz w:val="20"/>
                <w:szCs w:val="20"/>
              </w:rPr>
              <w:t>;ф</w:t>
            </w:r>
            <w:proofErr w:type="gramEnd"/>
            <w:r w:rsidRPr="0008315C">
              <w:rPr>
                <w:rFonts w:ascii="Times New Roman" w:hAnsi="Times New Roman" w:cs="Times New Roman"/>
                <w:sz w:val="20"/>
                <w:szCs w:val="20"/>
              </w:rPr>
              <w:t>ормирование</w:t>
            </w:r>
            <w:proofErr w:type="spellEnd"/>
            <w:r w:rsidRPr="0008315C">
              <w:rPr>
                <w:rFonts w:ascii="Times New Roman" w:hAnsi="Times New Roman" w:cs="Times New Roman"/>
                <w:sz w:val="20"/>
                <w:szCs w:val="20"/>
              </w:rPr>
              <w:t xml:space="preserve"> умений воспринимать, анализировать прочитанное, осознавать художественную картину жизни, отражённую в литературном произведении</w:t>
            </w:r>
          </w:p>
        </w:tc>
        <w:tc>
          <w:tcPr>
            <w:tcW w:w="2410" w:type="dxa"/>
            <w:shd w:val="clear" w:color="auto" w:fill="auto"/>
          </w:tcPr>
          <w:p w:rsidR="007F1373" w:rsidRPr="0008315C" w:rsidRDefault="007F1373" w:rsidP="007F1373">
            <w:pPr>
              <w:spacing w:line="240" w:lineRule="auto"/>
              <w:rPr>
                <w:rFonts w:ascii="Times New Roman" w:hAnsi="Times New Roman" w:cs="Times New Roman"/>
                <w:sz w:val="20"/>
                <w:szCs w:val="20"/>
              </w:rPr>
            </w:pPr>
            <w:r w:rsidRPr="0008315C">
              <w:rPr>
                <w:rFonts w:ascii="Times New Roman" w:hAnsi="Times New Roman" w:cs="Times New Roman"/>
                <w:sz w:val="20"/>
                <w:szCs w:val="20"/>
              </w:rPr>
              <w:t>умение делать сравнительную характеристику персонажей, художественно пересказывать эпизоды.</w:t>
            </w:r>
          </w:p>
        </w:tc>
        <w:tc>
          <w:tcPr>
            <w:tcW w:w="1418" w:type="dxa"/>
            <w:shd w:val="clear" w:color="auto" w:fill="auto"/>
          </w:tcPr>
          <w:p w:rsidR="007F1373" w:rsidRPr="0008315C" w:rsidRDefault="007F1373" w:rsidP="007F1373">
            <w:pPr>
              <w:spacing w:line="240" w:lineRule="auto"/>
              <w:ind w:right="-2"/>
              <w:rPr>
                <w:rFonts w:ascii="Times New Roman" w:hAnsi="Times New Roman" w:cs="Times New Roman"/>
                <w:b/>
                <w:sz w:val="20"/>
                <w:szCs w:val="20"/>
              </w:rPr>
            </w:pPr>
            <w:r w:rsidRPr="0008315C">
              <w:rPr>
                <w:rFonts w:ascii="Times New Roman" w:hAnsi="Times New Roman" w:cs="Times New Roman"/>
                <w:sz w:val="20"/>
                <w:szCs w:val="20"/>
              </w:rPr>
              <w:t>Сравнительная характеристика героев, беседа, работа с иллюстрациями</w:t>
            </w:r>
          </w:p>
        </w:tc>
        <w:tc>
          <w:tcPr>
            <w:tcW w:w="1031" w:type="dxa"/>
            <w:shd w:val="clear" w:color="auto" w:fill="auto"/>
          </w:tcPr>
          <w:p w:rsidR="007F1373" w:rsidRPr="0008315C" w:rsidRDefault="007F1373" w:rsidP="007F1373">
            <w:pPr>
              <w:spacing w:line="240" w:lineRule="auto"/>
              <w:rPr>
                <w:rFonts w:ascii="Times New Roman" w:hAnsi="Times New Roman" w:cs="Times New Roman"/>
                <w:sz w:val="20"/>
                <w:szCs w:val="20"/>
              </w:rPr>
            </w:pPr>
            <w:proofErr w:type="spellStart"/>
            <w:r w:rsidRPr="0008315C">
              <w:rPr>
                <w:rFonts w:ascii="Times New Roman" w:hAnsi="Times New Roman" w:cs="Times New Roman"/>
                <w:sz w:val="20"/>
                <w:szCs w:val="20"/>
              </w:rPr>
              <w:t>Мультимедий-ная</w:t>
            </w:r>
            <w:proofErr w:type="spellEnd"/>
            <w:r w:rsidRPr="0008315C">
              <w:rPr>
                <w:rFonts w:ascii="Times New Roman" w:hAnsi="Times New Roman" w:cs="Times New Roman"/>
                <w:sz w:val="20"/>
                <w:szCs w:val="20"/>
              </w:rPr>
              <w:t xml:space="preserve"> презентация</w:t>
            </w:r>
          </w:p>
        </w:tc>
      </w:tr>
      <w:tr w:rsidR="007F1373" w:rsidRPr="0008315C" w:rsidTr="00647B15">
        <w:trPr>
          <w:trHeight w:val="1367"/>
        </w:trPr>
        <w:tc>
          <w:tcPr>
            <w:tcW w:w="709" w:type="dxa"/>
            <w:tcBorders>
              <w:top w:val="single" w:sz="4" w:space="0" w:color="auto"/>
              <w:right w:val="single" w:sz="4" w:space="0" w:color="auto"/>
            </w:tcBorders>
            <w:shd w:val="clear" w:color="auto" w:fill="auto"/>
          </w:tcPr>
          <w:p w:rsidR="007F1373" w:rsidRPr="00181F72" w:rsidRDefault="00647B15" w:rsidP="007F1373">
            <w:pPr>
              <w:rPr>
                <w:rFonts w:ascii="Times New Roman" w:hAnsi="Times New Roman" w:cs="Times New Roman"/>
                <w:sz w:val="20"/>
                <w:szCs w:val="20"/>
              </w:rPr>
            </w:pPr>
            <w:r>
              <w:rPr>
                <w:rFonts w:ascii="Times New Roman" w:hAnsi="Times New Roman" w:cs="Times New Roman"/>
                <w:sz w:val="20"/>
                <w:szCs w:val="20"/>
              </w:rPr>
              <w:t>15.12</w:t>
            </w:r>
          </w:p>
        </w:tc>
        <w:tc>
          <w:tcPr>
            <w:tcW w:w="710" w:type="dxa"/>
            <w:tcBorders>
              <w:top w:val="single" w:sz="4" w:space="0" w:color="auto"/>
              <w:left w:val="single" w:sz="4" w:space="0" w:color="auto"/>
            </w:tcBorders>
            <w:shd w:val="clear" w:color="auto" w:fill="auto"/>
          </w:tcPr>
          <w:p w:rsidR="007F1373" w:rsidRPr="00181F72" w:rsidRDefault="007F1373" w:rsidP="007F1373">
            <w:pPr>
              <w:rPr>
                <w:rFonts w:ascii="Times New Roman" w:hAnsi="Times New Roman" w:cs="Times New Roman"/>
                <w:sz w:val="20"/>
                <w:szCs w:val="20"/>
              </w:rPr>
            </w:pPr>
          </w:p>
        </w:tc>
        <w:tc>
          <w:tcPr>
            <w:tcW w:w="567" w:type="dxa"/>
            <w:shd w:val="clear" w:color="auto" w:fill="auto"/>
          </w:tcPr>
          <w:p w:rsidR="007F1373" w:rsidRPr="00181F72" w:rsidRDefault="007F1373" w:rsidP="007F1373">
            <w:pPr>
              <w:rPr>
                <w:rFonts w:ascii="Times New Roman" w:hAnsi="Times New Roman" w:cs="Times New Roman"/>
                <w:sz w:val="20"/>
                <w:szCs w:val="20"/>
              </w:rPr>
            </w:pPr>
            <w:r>
              <w:rPr>
                <w:rFonts w:ascii="Times New Roman" w:hAnsi="Times New Roman" w:cs="Times New Roman"/>
                <w:sz w:val="20"/>
                <w:szCs w:val="20"/>
              </w:rPr>
              <w:t>41</w:t>
            </w:r>
          </w:p>
        </w:tc>
        <w:tc>
          <w:tcPr>
            <w:tcW w:w="1984" w:type="dxa"/>
            <w:shd w:val="clear" w:color="auto" w:fill="auto"/>
          </w:tcPr>
          <w:p w:rsidR="007F1373" w:rsidRPr="0008315C" w:rsidRDefault="007F1373" w:rsidP="007F1373">
            <w:pPr>
              <w:spacing w:line="240" w:lineRule="auto"/>
              <w:ind w:right="49"/>
              <w:rPr>
                <w:rFonts w:ascii="Times New Roman" w:hAnsi="Times New Roman" w:cs="Times New Roman"/>
                <w:sz w:val="20"/>
                <w:szCs w:val="20"/>
                <w:lang w:eastAsia="en-US"/>
              </w:rPr>
            </w:pPr>
            <w:r w:rsidRPr="0008315C">
              <w:rPr>
                <w:rFonts w:ascii="Times New Roman" w:hAnsi="Times New Roman" w:cs="Times New Roman"/>
                <w:sz w:val="20"/>
                <w:szCs w:val="20"/>
                <w:lang w:eastAsia="en-US"/>
              </w:rPr>
              <w:t xml:space="preserve">Герасим и </w:t>
            </w:r>
            <w:proofErr w:type="spellStart"/>
            <w:r w:rsidRPr="0008315C">
              <w:rPr>
                <w:rFonts w:ascii="Times New Roman" w:hAnsi="Times New Roman" w:cs="Times New Roman"/>
                <w:sz w:val="20"/>
                <w:szCs w:val="20"/>
                <w:lang w:eastAsia="en-US"/>
              </w:rPr>
              <w:t>Муму</w:t>
            </w:r>
            <w:proofErr w:type="spellEnd"/>
            <w:r w:rsidRPr="0008315C">
              <w:rPr>
                <w:rFonts w:ascii="Times New Roman" w:hAnsi="Times New Roman" w:cs="Times New Roman"/>
                <w:sz w:val="20"/>
                <w:szCs w:val="20"/>
                <w:lang w:eastAsia="en-US"/>
              </w:rPr>
              <w:t>. Немой протест героя – символ немоты крепостных крестьян.</w:t>
            </w:r>
          </w:p>
        </w:tc>
        <w:tc>
          <w:tcPr>
            <w:tcW w:w="992" w:type="dxa"/>
            <w:shd w:val="clear" w:color="auto" w:fill="auto"/>
          </w:tcPr>
          <w:p w:rsidR="007F1373" w:rsidRPr="0008315C" w:rsidRDefault="007F1373" w:rsidP="007F1373">
            <w:pPr>
              <w:spacing w:line="240" w:lineRule="auto"/>
              <w:ind w:right="-2"/>
              <w:rPr>
                <w:rFonts w:ascii="Times New Roman" w:hAnsi="Times New Roman" w:cs="Times New Roman"/>
                <w:sz w:val="20"/>
                <w:szCs w:val="20"/>
              </w:rPr>
            </w:pPr>
            <w:proofErr w:type="spellStart"/>
            <w:proofErr w:type="gramStart"/>
            <w:r w:rsidRPr="0008315C">
              <w:rPr>
                <w:rFonts w:ascii="Times New Roman" w:hAnsi="Times New Roman" w:cs="Times New Roman"/>
                <w:sz w:val="20"/>
                <w:szCs w:val="20"/>
              </w:rPr>
              <w:t>Комбини-рованный</w:t>
            </w:r>
            <w:proofErr w:type="spellEnd"/>
            <w:proofErr w:type="gramEnd"/>
            <w:r w:rsidRPr="0008315C">
              <w:rPr>
                <w:rFonts w:ascii="Times New Roman" w:hAnsi="Times New Roman" w:cs="Times New Roman"/>
                <w:sz w:val="20"/>
                <w:szCs w:val="20"/>
              </w:rPr>
              <w:t xml:space="preserve"> урок</w:t>
            </w:r>
          </w:p>
        </w:tc>
        <w:tc>
          <w:tcPr>
            <w:tcW w:w="2552" w:type="dxa"/>
            <w:shd w:val="clear" w:color="auto" w:fill="auto"/>
          </w:tcPr>
          <w:p w:rsidR="007F1373" w:rsidRPr="0008315C" w:rsidRDefault="007F1373" w:rsidP="007F1373">
            <w:pPr>
              <w:spacing w:line="240" w:lineRule="auto"/>
              <w:rPr>
                <w:rFonts w:ascii="Times New Roman" w:hAnsi="Times New Roman" w:cs="Times New Roman"/>
                <w:sz w:val="20"/>
                <w:szCs w:val="20"/>
              </w:rPr>
            </w:pPr>
            <w:r w:rsidRPr="0008315C">
              <w:rPr>
                <w:rFonts w:ascii="Times New Roman" w:hAnsi="Times New Roman" w:cs="Times New Roman"/>
                <w:sz w:val="20"/>
                <w:szCs w:val="20"/>
              </w:rPr>
              <w:t xml:space="preserve">формирование представлений о социальных ценностях гуманизма; взаимоотношение народа и государства; Герасим – символ русского народа, его страшной силы и непостижимой кротости; великое чувство любви к родной земле, родному </w:t>
            </w:r>
            <w:r w:rsidRPr="0008315C">
              <w:rPr>
                <w:rFonts w:ascii="Times New Roman" w:hAnsi="Times New Roman" w:cs="Times New Roman"/>
                <w:sz w:val="20"/>
                <w:szCs w:val="20"/>
              </w:rPr>
              <w:lastRenderedPageBreak/>
              <w:t>дому – причина изменений в душе Герасима: от покорности барской воли к утверждению себя как личности, к осознанию своего права на решение собственной судьбы;</w:t>
            </w:r>
          </w:p>
          <w:p w:rsidR="007F1373" w:rsidRPr="0008315C" w:rsidRDefault="007F1373" w:rsidP="007F1373">
            <w:pPr>
              <w:spacing w:line="240" w:lineRule="auto"/>
              <w:rPr>
                <w:rFonts w:ascii="Times New Roman" w:hAnsi="Times New Roman" w:cs="Times New Roman"/>
                <w:sz w:val="20"/>
                <w:szCs w:val="20"/>
              </w:rPr>
            </w:pPr>
          </w:p>
        </w:tc>
        <w:tc>
          <w:tcPr>
            <w:tcW w:w="3118" w:type="dxa"/>
            <w:shd w:val="clear" w:color="auto" w:fill="auto"/>
          </w:tcPr>
          <w:p w:rsidR="007F1373" w:rsidRPr="0008315C" w:rsidRDefault="007F1373" w:rsidP="007F1373">
            <w:pPr>
              <w:spacing w:line="240" w:lineRule="auto"/>
              <w:rPr>
                <w:rFonts w:ascii="Times New Roman" w:hAnsi="Times New Roman" w:cs="Times New Roman"/>
                <w:sz w:val="20"/>
                <w:szCs w:val="20"/>
              </w:rPr>
            </w:pPr>
            <w:r w:rsidRPr="0008315C">
              <w:rPr>
                <w:rFonts w:ascii="Times New Roman" w:hAnsi="Times New Roman" w:cs="Times New Roman"/>
                <w:sz w:val="20"/>
                <w:szCs w:val="20"/>
              </w:rPr>
              <w:lastRenderedPageBreak/>
              <w:t>умение в диалоге с учителем вырабатывать критерии оценки и определять степень успешности своей работы и работы других в соответствии с этими критериями</w:t>
            </w:r>
          </w:p>
        </w:tc>
        <w:tc>
          <w:tcPr>
            <w:tcW w:w="2410" w:type="dxa"/>
            <w:shd w:val="clear" w:color="auto" w:fill="auto"/>
          </w:tcPr>
          <w:p w:rsidR="007F1373" w:rsidRPr="0008315C" w:rsidRDefault="007F1373" w:rsidP="007F1373">
            <w:pPr>
              <w:spacing w:line="240" w:lineRule="auto"/>
              <w:rPr>
                <w:rFonts w:ascii="Times New Roman" w:hAnsi="Times New Roman" w:cs="Times New Roman"/>
                <w:sz w:val="20"/>
                <w:szCs w:val="20"/>
              </w:rPr>
            </w:pPr>
            <w:r w:rsidRPr="0008315C">
              <w:rPr>
                <w:rFonts w:ascii="Times New Roman" w:hAnsi="Times New Roman" w:cs="Times New Roman"/>
                <w:sz w:val="20"/>
                <w:szCs w:val="20"/>
              </w:rPr>
              <w:t xml:space="preserve">владение литературоведческим термином «эпизод»; умение анализировать литературное произведение: определять его принадлежность к одному из литературных родов и жанров; понимать и </w:t>
            </w:r>
            <w:r w:rsidRPr="0008315C">
              <w:rPr>
                <w:rFonts w:ascii="Times New Roman" w:hAnsi="Times New Roman" w:cs="Times New Roman"/>
                <w:sz w:val="20"/>
                <w:szCs w:val="20"/>
              </w:rPr>
              <w:lastRenderedPageBreak/>
              <w:t>формулировать тему, идею, нравственный пафос литературного произведения</w:t>
            </w:r>
          </w:p>
        </w:tc>
        <w:tc>
          <w:tcPr>
            <w:tcW w:w="1418" w:type="dxa"/>
            <w:shd w:val="clear" w:color="auto" w:fill="auto"/>
          </w:tcPr>
          <w:p w:rsidR="007F1373" w:rsidRPr="0008315C" w:rsidRDefault="007F1373" w:rsidP="007F1373">
            <w:pPr>
              <w:spacing w:line="240" w:lineRule="auto"/>
              <w:ind w:right="-2"/>
              <w:rPr>
                <w:rFonts w:ascii="Times New Roman" w:hAnsi="Times New Roman" w:cs="Times New Roman"/>
                <w:sz w:val="20"/>
                <w:szCs w:val="20"/>
              </w:rPr>
            </w:pPr>
            <w:r w:rsidRPr="0008315C">
              <w:rPr>
                <w:rFonts w:ascii="Times New Roman" w:hAnsi="Times New Roman" w:cs="Times New Roman"/>
                <w:sz w:val="20"/>
                <w:szCs w:val="20"/>
              </w:rPr>
              <w:lastRenderedPageBreak/>
              <w:t xml:space="preserve">Сообщения, </w:t>
            </w:r>
            <w:proofErr w:type="spellStart"/>
            <w:r w:rsidRPr="0008315C">
              <w:rPr>
                <w:rFonts w:ascii="Times New Roman" w:hAnsi="Times New Roman" w:cs="Times New Roman"/>
                <w:sz w:val="20"/>
                <w:szCs w:val="20"/>
              </w:rPr>
              <w:t>выразит</w:t>
            </w:r>
            <w:proofErr w:type="gramStart"/>
            <w:r w:rsidRPr="0008315C">
              <w:rPr>
                <w:rFonts w:ascii="Times New Roman" w:hAnsi="Times New Roman" w:cs="Times New Roman"/>
                <w:sz w:val="20"/>
                <w:szCs w:val="20"/>
              </w:rPr>
              <w:t>.ч</w:t>
            </w:r>
            <w:proofErr w:type="gramEnd"/>
            <w:r w:rsidRPr="0008315C">
              <w:rPr>
                <w:rFonts w:ascii="Times New Roman" w:hAnsi="Times New Roman" w:cs="Times New Roman"/>
                <w:sz w:val="20"/>
                <w:szCs w:val="20"/>
              </w:rPr>
              <w:t>тение</w:t>
            </w:r>
            <w:proofErr w:type="spellEnd"/>
            <w:r w:rsidRPr="0008315C">
              <w:rPr>
                <w:rFonts w:ascii="Times New Roman" w:hAnsi="Times New Roman" w:cs="Times New Roman"/>
                <w:sz w:val="20"/>
                <w:szCs w:val="20"/>
              </w:rPr>
              <w:t>, лексическая работа, пересказ</w:t>
            </w:r>
          </w:p>
        </w:tc>
        <w:tc>
          <w:tcPr>
            <w:tcW w:w="1031" w:type="dxa"/>
            <w:shd w:val="clear" w:color="auto" w:fill="auto"/>
          </w:tcPr>
          <w:p w:rsidR="007F1373" w:rsidRPr="0008315C" w:rsidRDefault="007F1373" w:rsidP="007F1373">
            <w:pPr>
              <w:spacing w:line="240" w:lineRule="auto"/>
              <w:rPr>
                <w:rFonts w:ascii="Times New Roman" w:hAnsi="Times New Roman" w:cs="Times New Roman"/>
                <w:sz w:val="20"/>
                <w:szCs w:val="20"/>
              </w:rPr>
            </w:pPr>
            <w:proofErr w:type="spellStart"/>
            <w:proofErr w:type="gramStart"/>
            <w:r w:rsidRPr="0008315C">
              <w:rPr>
                <w:rFonts w:ascii="Times New Roman" w:hAnsi="Times New Roman" w:cs="Times New Roman"/>
                <w:sz w:val="20"/>
                <w:szCs w:val="20"/>
              </w:rPr>
              <w:t>Видео-фрагмент</w:t>
            </w:r>
            <w:proofErr w:type="spellEnd"/>
            <w:proofErr w:type="gramEnd"/>
            <w:r w:rsidRPr="0008315C">
              <w:rPr>
                <w:rFonts w:ascii="Times New Roman" w:hAnsi="Times New Roman" w:cs="Times New Roman"/>
                <w:sz w:val="20"/>
                <w:szCs w:val="20"/>
              </w:rPr>
              <w:t xml:space="preserve"> мультфильма</w:t>
            </w:r>
          </w:p>
        </w:tc>
      </w:tr>
      <w:tr w:rsidR="007F1373" w:rsidRPr="0008315C" w:rsidTr="00647B15">
        <w:trPr>
          <w:trHeight w:val="1367"/>
        </w:trPr>
        <w:tc>
          <w:tcPr>
            <w:tcW w:w="709" w:type="dxa"/>
            <w:tcBorders>
              <w:top w:val="single" w:sz="4" w:space="0" w:color="auto"/>
              <w:right w:val="single" w:sz="4" w:space="0" w:color="auto"/>
            </w:tcBorders>
            <w:shd w:val="clear" w:color="auto" w:fill="auto"/>
          </w:tcPr>
          <w:p w:rsidR="007F1373" w:rsidRDefault="00FD22E3" w:rsidP="007F1373">
            <w:pPr>
              <w:rPr>
                <w:rFonts w:ascii="Times New Roman" w:hAnsi="Times New Roman" w:cs="Times New Roman"/>
                <w:sz w:val="20"/>
                <w:szCs w:val="20"/>
              </w:rPr>
            </w:pPr>
            <w:r>
              <w:rPr>
                <w:rFonts w:ascii="Times New Roman" w:hAnsi="Times New Roman" w:cs="Times New Roman"/>
                <w:sz w:val="20"/>
                <w:szCs w:val="20"/>
              </w:rPr>
              <w:lastRenderedPageBreak/>
              <w:t>19.12</w:t>
            </w:r>
          </w:p>
          <w:p w:rsidR="00FD22E3" w:rsidRPr="00181F72" w:rsidRDefault="00FD22E3" w:rsidP="007F1373">
            <w:pPr>
              <w:rPr>
                <w:rFonts w:ascii="Times New Roman" w:hAnsi="Times New Roman" w:cs="Times New Roman"/>
                <w:sz w:val="20"/>
                <w:szCs w:val="20"/>
              </w:rPr>
            </w:pPr>
            <w:r>
              <w:rPr>
                <w:rFonts w:ascii="Times New Roman" w:hAnsi="Times New Roman" w:cs="Times New Roman"/>
                <w:sz w:val="20"/>
                <w:szCs w:val="20"/>
              </w:rPr>
              <w:t>21.12</w:t>
            </w:r>
          </w:p>
        </w:tc>
        <w:tc>
          <w:tcPr>
            <w:tcW w:w="710" w:type="dxa"/>
            <w:tcBorders>
              <w:top w:val="single" w:sz="4" w:space="0" w:color="auto"/>
              <w:left w:val="single" w:sz="4" w:space="0" w:color="auto"/>
            </w:tcBorders>
            <w:shd w:val="clear" w:color="auto" w:fill="auto"/>
          </w:tcPr>
          <w:p w:rsidR="007F1373" w:rsidRPr="00181F72" w:rsidRDefault="007F1373" w:rsidP="007F1373">
            <w:pPr>
              <w:rPr>
                <w:rFonts w:ascii="Times New Roman" w:hAnsi="Times New Roman" w:cs="Times New Roman"/>
                <w:sz w:val="20"/>
                <w:szCs w:val="20"/>
              </w:rPr>
            </w:pPr>
          </w:p>
        </w:tc>
        <w:tc>
          <w:tcPr>
            <w:tcW w:w="567" w:type="dxa"/>
            <w:shd w:val="clear" w:color="auto" w:fill="auto"/>
          </w:tcPr>
          <w:p w:rsidR="007F1373" w:rsidRPr="00181F72" w:rsidRDefault="007F1373" w:rsidP="007F1373">
            <w:pPr>
              <w:rPr>
                <w:rFonts w:ascii="Times New Roman" w:hAnsi="Times New Roman" w:cs="Times New Roman"/>
                <w:sz w:val="20"/>
                <w:szCs w:val="20"/>
              </w:rPr>
            </w:pPr>
            <w:r>
              <w:rPr>
                <w:rFonts w:ascii="Times New Roman" w:hAnsi="Times New Roman" w:cs="Times New Roman"/>
                <w:sz w:val="20"/>
                <w:szCs w:val="20"/>
              </w:rPr>
              <w:t>42-43</w:t>
            </w:r>
          </w:p>
        </w:tc>
        <w:tc>
          <w:tcPr>
            <w:tcW w:w="1984" w:type="dxa"/>
            <w:shd w:val="clear" w:color="auto" w:fill="auto"/>
          </w:tcPr>
          <w:p w:rsidR="007F1373" w:rsidRPr="00C53E24" w:rsidRDefault="007F1373" w:rsidP="007F1373">
            <w:pPr>
              <w:spacing w:line="240" w:lineRule="auto"/>
              <w:ind w:right="49"/>
              <w:rPr>
                <w:rFonts w:ascii="Times New Roman" w:hAnsi="Times New Roman" w:cs="Times New Roman"/>
                <w:sz w:val="20"/>
                <w:szCs w:val="20"/>
                <w:lang w:eastAsia="en-US"/>
              </w:rPr>
            </w:pPr>
            <w:proofErr w:type="gramStart"/>
            <w:r w:rsidRPr="00C53E24">
              <w:rPr>
                <w:rFonts w:ascii="Times New Roman" w:hAnsi="Times New Roman" w:cs="Times New Roman"/>
                <w:i/>
                <w:sz w:val="20"/>
                <w:szCs w:val="20"/>
                <w:lang w:eastAsia="en-US"/>
              </w:rPr>
              <w:t>Р</w:t>
            </w:r>
            <w:proofErr w:type="gramEnd"/>
            <w:r w:rsidRPr="00C53E24">
              <w:rPr>
                <w:rFonts w:ascii="Times New Roman" w:hAnsi="Times New Roman" w:cs="Times New Roman"/>
                <w:i/>
                <w:sz w:val="20"/>
                <w:szCs w:val="20"/>
                <w:lang w:eastAsia="en-US"/>
              </w:rPr>
              <w:t>/р. сочинение «Эпизод рассказа, который произвёл на меня самое сильное впечатление». Анализ сочинений</w:t>
            </w:r>
          </w:p>
        </w:tc>
        <w:tc>
          <w:tcPr>
            <w:tcW w:w="992" w:type="dxa"/>
            <w:shd w:val="clear" w:color="auto" w:fill="auto"/>
          </w:tcPr>
          <w:p w:rsidR="007F1373" w:rsidRPr="00C53E24" w:rsidRDefault="007F1373" w:rsidP="007F1373">
            <w:pPr>
              <w:spacing w:line="240" w:lineRule="auto"/>
              <w:ind w:right="-2"/>
              <w:rPr>
                <w:rFonts w:ascii="Times New Roman" w:hAnsi="Times New Roman" w:cs="Times New Roman"/>
                <w:sz w:val="20"/>
                <w:szCs w:val="20"/>
              </w:rPr>
            </w:pPr>
            <w:r w:rsidRPr="00C53E24">
              <w:rPr>
                <w:rFonts w:ascii="Times New Roman" w:hAnsi="Times New Roman" w:cs="Times New Roman"/>
                <w:sz w:val="20"/>
                <w:szCs w:val="20"/>
              </w:rPr>
              <w:t>Урок развития речи</w:t>
            </w:r>
          </w:p>
        </w:tc>
        <w:tc>
          <w:tcPr>
            <w:tcW w:w="2552" w:type="dxa"/>
            <w:shd w:val="clear" w:color="auto" w:fill="auto"/>
          </w:tcPr>
          <w:p w:rsidR="007F1373" w:rsidRPr="00C53E24" w:rsidRDefault="007F1373" w:rsidP="007F1373">
            <w:pPr>
              <w:spacing w:line="240" w:lineRule="auto"/>
              <w:rPr>
                <w:rFonts w:ascii="Times New Roman" w:hAnsi="Times New Roman" w:cs="Times New Roman"/>
                <w:sz w:val="20"/>
                <w:szCs w:val="20"/>
              </w:rPr>
            </w:pPr>
            <w:r w:rsidRPr="00C53E24">
              <w:rPr>
                <w:rFonts w:ascii="Times New Roman" w:hAnsi="Times New Roman" w:cs="Times New Roman"/>
                <w:sz w:val="20"/>
                <w:szCs w:val="20"/>
              </w:rPr>
              <w:t>формирование представлений о творчестве как экзистенциальной ценности гуманизма; взаимоотношение народа и государства; черты характера русского человека: доброта, отзывчивость, человеколюбие главного героя, «самого замечательного лица» из всей дворни</w:t>
            </w:r>
          </w:p>
        </w:tc>
        <w:tc>
          <w:tcPr>
            <w:tcW w:w="3118" w:type="dxa"/>
            <w:shd w:val="clear" w:color="auto" w:fill="auto"/>
          </w:tcPr>
          <w:p w:rsidR="007F1373" w:rsidRPr="00C53E24" w:rsidRDefault="007F1373" w:rsidP="007F1373">
            <w:pPr>
              <w:spacing w:line="240" w:lineRule="auto"/>
              <w:rPr>
                <w:rFonts w:ascii="Times New Roman" w:hAnsi="Times New Roman" w:cs="Times New Roman"/>
                <w:sz w:val="20"/>
                <w:szCs w:val="20"/>
              </w:rPr>
            </w:pPr>
            <w:r w:rsidRPr="00C53E24">
              <w:rPr>
                <w:rFonts w:ascii="Times New Roman" w:hAnsi="Times New Roman" w:cs="Times New Roman"/>
                <w:sz w:val="20"/>
                <w:szCs w:val="20"/>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умение использовать речевые средства в соответствии с задачей коммуникации для выражения своих чувств, мыслей и потребностей</w:t>
            </w:r>
          </w:p>
        </w:tc>
        <w:tc>
          <w:tcPr>
            <w:tcW w:w="2410" w:type="dxa"/>
            <w:shd w:val="clear" w:color="auto" w:fill="auto"/>
          </w:tcPr>
          <w:p w:rsidR="007F1373" w:rsidRPr="00C53E24" w:rsidRDefault="007F1373" w:rsidP="007F1373">
            <w:pPr>
              <w:spacing w:line="240" w:lineRule="auto"/>
              <w:rPr>
                <w:rFonts w:ascii="Times New Roman" w:hAnsi="Times New Roman" w:cs="Times New Roman"/>
                <w:sz w:val="20"/>
                <w:szCs w:val="20"/>
              </w:rPr>
            </w:pPr>
            <w:r w:rsidRPr="00C53E24">
              <w:rPr>
                <w:rFonts w:ascii="Times New Roman" w:hAnsi="Times New Roman" w:cs="Times New Roman"/>
                <w:sz w:val="20"/>
                <w:szCs w:val="20"/>
              </w:rPr>
              <w:t>грамотно строить письменную  монологическую речь.</w:t>
            </w:r>
          </w:p>
        </w:tc>
        <w:tc>
          <w:tcPr>
            <w:tcW w:w="1418" w:type="dxa"/>
            <w:shd w:val="clear" w:color="auto" w:fill="auto"/>
          </w:tcPr>
          <w:p w:rsidR="007F1373" w:rsidRPr="00C53E24" w:rsidRDefault="007F1373" w:rsidP="007F1373">
            <w:pPr>
              <w:spacing w:line="240" w:lineRule="auto"/>
              <w:ind w:right="-2"/>
              <w:rPr>
                <w:rFonts w:ascii="Times New Roman" w:hAnsi="Times New Roman" w:cs="Times New Roman"/>
                <w:sz w:val="20"/>
                <w:szCs w:val="20"/>
              </w:rPr>
            </w:pPr>
            <w:r w:rsidRPr="00C53E24">
              <w:rPr>
                <w:rFonts w:ascii="Times New Roman" w:hAnsi="Times New Roman" w:cs="Times New Roman"/>
                <w:sz w:val="20"/>
                <w:szCs w:val="20"/>
              </w:rPr>
              <w:t>Работа с планом, анализ эпизода, составление рабочих материалов к сочинению, редактирование</w:t>
            </w:r>
          </w:p>
        </w:tc>
        <w:tc>
          <w:tcPr>
            <w:tcW w:w="1031" w:type="dxa"/>
            <w:shd w:val="clear" w:color="auto" w:fill="auto"/>
          </w:tcPr>
          <w:p w:rsidR="007F1373" w:rsidRPr="00C53E24" w:rsidRDefault="007F1373" w:rsidP="007F1373">
            <w:pPr>
              <w:spacing w:line="240" w:lineRule="auto"/>
              <w:rPr>
                <w:rFonts w:ascii="Times New Roman" w:hAnsi="Times New Roman" w:cs="Times New Roman"/>
                <w:sz w:val="20"/>
                <w:szCs w:val="20"/>
              </w:rPr>
            </w:pPr>
            <w:r w:rsidRPr="00C53E24">
              <w:rPr>
                <w:rFonts w:ascii="Times New Roman" w:hAnsi="Times New Roman" w:cs="Times New Roman"/>
                <w:sz w:val="20"/>
                <w:szCs w:val="20"/>
              </w:rPr>
              <w:t>Рабочие тетради</w:t>
            </w:r>
          </w:p>
        </w:tc>
      </w:tr>
      <w:tr w:rsidR="007F1373" w:rsidRPr="0008315C" w:rsidTr="00647B15">
        <w:trPr>
          <w:trHeight w:val="1367"/>
        </w:trPr>
        <w:tc>
          <w:tcPr>
            <w:tcW w:w="709" w:type="dxa"/>
            <w:tcBorders>
              <w:top w:val="single" w:sz="4" w:space="0" w:color="auto"/>
              <w:right w:val="single" w:sz="4" w:space="0" w:color="auto"/>
            </w:tcBorders>
            <w:shd w:val="clear" w:color="auto" w:fill="auto"/>
          </w:tcPr>
          <w:p w:rsidR="007F1373" w:rsidRPr="00181F72" w:rsidRDefault="00FD22E3" w:rsidP="007F1373">
            <w:pPr>
              <w:rPr>
                <w:rFonts w:ascii="Times New Roman" w:hAnsi="Times New Roman" w:cs="Times New Roman"/>
                <w:sz w:val="20"/>
                <w:szCs w:val="20"/>
              </w:rPr>
            </w:pPr>
            <w:r>
              <w:rPr>
                <w:rFonts w:ascii="Times New Roman" w:hAnsi="Times New Roman" w:cs="Times New Roman"/>
                <w:sz w:val="20"/>
                <w:szCs w:val="20"/>
              </w:rPr>
              <w:t>22.12</w:t>
            </w:r>
          </w:p>
        </w:tc>
        <w:tc>
          <w:tcPr>
            <w:tcW w:w="710" w:type="dxa"/>
            <w:tcBorders>
              <w:top w:val="single" w:sz="4" w:space="0" w:color="auto"/>
              <w:left w:val="single" w:sz="4" w:space="0" w:color="auto"/>
            </w:tcBorders>
            <w:shd w:val="clear" w:color="auto" w:fill="auto"/>
          </w:tcPr>
          <w:p w:rsidR="007F1373" w:rsidRPr="00181F72" w:rsidRDefault="007F1373" w:rsidP="007F1373">
            <w:pPr>
              <w:rPr>
                <w:rFonts w:ascii="Times New Roman" w:hAnsi="Times New Roman" w:cs="Times New Roman"/>
                <w:sz w:val="20"/>
                <w:szCs w:val="20"/>
              </w:rPr>
            </w:pPr>
          </w:p>
        </w:tc>
        <w:tc>
          <w:tcPr>
            <w:tcW w:w="567" w:type="dxa"/>
            <w:shd w:val="clear" w:color="auto" w:fill="auto"/>
          </w:tcPr>
          <w:p w:rsidR="007F1373" w:rsidRPr="00181F72" w:rsidRDefault="007F1373" w:rsidP="007F1373">
            <w:pPr>
              <w:rPr>
                <w:rFonts w:ascii="Times New Roman" w:hAnsi="Times New Roman" w:cs="Times New Roman"/>
                <w:sz w:val="20"/>
                <w:szCs w:val="20"/>
              </w:rPr>
            </w:pPr>
            <w:r>
              <w:rPr>
                <w:rFonts w:ascii="Times New Roman" w:hAnsi="Times New Roman" w:cs="Times New Roman"/>
                <w:sz w:val="20"/>
                <w:szCs w:val="20"/>
              </w:rPr>
              <w:t>44</w:t>
            </w:r>
          </w:p>
        </w:tc>
        <w:tc>
          <w:tcPr>
            <w:tcW w:w="1984" w:type="dxa"/>
            <w:shd w:val="clear" w:color="auto" w:fill="auto"/>
          </w:tcPr>
          <w:p w:rsidR="007F1373" w:rsidRPr="00C53E24" w:rsidRDefault="007F1373" w:rsidP="007F1373">
            <w:pPr>
              <w:spacing w:line="240" w:lineRule="auto"/>
              <w:ind w:right="49"/>
              <w:rPr>
                <w:rFonts w:ascii="Times New Roman" w:hAnsi="Times New Roman" w:cs="Times New Roman"/>
                <w:sz w:val="20"/>
                <w:szCs w:val="20"/>
                <w:lang w:eastAsia="en-US"/>
              </w:rPr>
            </w:pPr>
            <w:r w:rsidRPr="00C53E24">
              <w:rPr>
                <w:rFonts w:ascii="Times New Roman" w:hAnsi="Times New Roman" w:cs="Times New Roman"/>
                <w:sz w:val="20"/>
                <w:szCs w:val="20"/>
                <w:lang w:eastAsia="en-US"/>
              </w:rPr>
              <w:t>И.С.Тургенев. Стихотворения в прозе «Воробей», «Русский язык».</w:t>
            </w:r>
          </w:p>
        </w:tc>
        <w:tc>
          <w:tcPr>
            <w:tcW w:w="992" w:type="dxa"/>
            <w:shd w:val="clear" w:color="auto" w:fill="auto"/>
          </w:tcPr>
          <w:p w:rsidR="007F1373" w:rsidRPr="00C53E24" w:rsidRDefault="007F1373" w:rsidP="007F1373">
            <w:pPr>
              <w:spacing w:line="240" w:lineRule="auto"/>
              <w:ind w:right="-2"/>
              <w:rPr>
                <w:rFonts w:ascii="Times New Roman" w:hAnsi="Times New Roman" w:cs="Times New Roman"/>
                <w:sz w:val="20"/>
                <w:szCs w:val="20"/>
              </w:rPr>
            </w:pPr>
            <w:r w:rsidRPr="00C53E24">
              <w:rPr>
                <w:rFonts w:ascii="Times New Roman" w:hAnsi="Times New Roman" w:cs="Times New Roman"/>
                <w:sz w:val="20"/>
                <w:szCs w:val="20"/>
              </w:rPr>
              <w:t>Урок изучения нового материала</w:t>
            </w:r>
          </w:p>
        </w:tc>
        <w:tc>
          <w:tcPr>
            <w:tcW w:w="2552" w:type="dxa"/>
            <w:shd w:val="clear" w:color="auto" w:fill="auto"/>
          </w:tcPr>
          <w:p w:rsidR="007F1373" w:rsidRPr="00C53E24" w:rsidRDefault="007F1373" w:rsidP="007F1373">
            <w:pPr>
              <w:spacing w:line="240" w:lineRule="auto"/>
              <w:rPr>
                <w:rFonts w:ascii="Times New Roman" w:hAnsi="Times New Roman" w:cs="Times New Roman"/>
                <w:sz w:val="20"/>
                <w:szCs w:val="20"/>
              </w:rPr>
            </w:pPr>
            <w:r w:rsidRPr="00C53E24">
              <w:rPr>
                <w:rFonts w:ascii="Times New Roman" w:hAnsi="Times New Roman" w:cs="Times New Roman"/>
                <w:sz w:val="20"/>
                <w:szCs w:val="20"/>
              </w:rPr>
              <w:t>воспитание российской гражданской идентичности, уважения к Отечеству, формирование представлений о патриотизме как гуманистической ценности</w:t>
            </w:r>
          </w:p>
        </w:tc>
        <w:tc>
          <w:tcPr>
            <w:tcW w:w="3118" w:type="dxa"/>
            <w:shd w:val="clear" w:color="auto" w:fill="auto"/>
          </w:tcPr>
          <w:p w:rsidR="007F1373" w:rsidRPr="00C53E24" w:rsidRDefault="007F1373" w:rsidP="007F1373">
            <w:pPr>
              <w:spacing w:line="240" w:lineRule="auto"/>
              <w:rPr>
                <w:rFonts w:ascii="Times New Roman" w:hAnsi="Times New Roman" w:cs="Times New Roman"/>
                <w:sz w:val="20"/>
                <w:szCs w:val="20"/>
              </w:rPr>
            </w:pPr>
            <w:r w:rsidRPr="00C53E24">
              <w:rPr>
                <w:rFonts w:ascii="Times New Roman" w:hAnsi="Times New Roman" w:cs="Times New Roman"/>
                <w:sz w:val="20"/>
                <w:szCs w:val="20"/>
              </w:rPr>
              <w:t>овладение процедурами смыслового и эстетического анализа текста;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tc>
        <w:tc>
          <w:tcPr>
            <w:tcW w:w="2410" w:type="dxa"/>
            <w:shd w:val="clear" w:color="auto" w:fill="auto"/>
          </w:tcPr>
          <w:p w:rsidR="007F1373" w:rsidRPr="00C53E24" w:rsidRDefault="007F1373" w:rsidP="007F1373">
            <w:pPr>
              <w:spacing w:line="240" w:lineRule="auto"/>
              <w:rPr>
                <w:rFonts w:ascii="Times New Roman" w:hAnsi="Times New Roman" w:cs="Times New Roman"/>
                <w:sz w:val="20"/>
                <w:szCs w:val="20"/>
              </w:rPr>
            </w:pPr>
            <w:r w:rsidRPr="00C53E24">
              <w:rPr>
                <w:rFonts w:ascii="Times New Roman" w:hAnsi="Times New Roman" w:cs="Times New Roman"/>
                <w:sz w:val="20"/>
                <w:szCs w:val="20"/>
              </w:rPr>
              <w:t>владение литературоведческими терминами «стихотворение в прозе», «эпитете», «сравнение»; эстетическое восприятие произведений литературы; формирование эстетического вкуса</w:t>
            </w:r>
          </w:p>
        </w:tc>
        <w:tc>
          <w:tcPr>
            <w:tcW w:w="1418" w:type="dxa"/>
            <w:shd w:val="clear" w:color="auto" w:fill="auto"/>
          </w:tcPr>
          <w:p w:rsidR="007F1373" w:rsidRPr="00C53E24" w:rsidRDefault="007F1373" w:rsidP="007F1373">
            <w:pPr>
              <w:spacing w:line="240" w:lineRule="auto"/>
              <w:ind w:right="-2"/>
              <w:rPr>
                <w:rFonts w:ascii="Times New Roman" w:hAnsi="Times New Roman" w:cs="Times New Roman"/>
                <w:sz w:val="20"/>
                <w:szCs w:val="20"/>
              </w:rPr>
            </w:pPr>
            <w:proofErr w:type="spellStart"/>
            <w:r w:rsidRPr="00C53E24">
              <w:rPr>
                <w:rFonts w:ascii="Times New Roman" w:hAnsi="Times New Roman" w:cs="Times New Roman"/>
                <w:sz w:val="20"/>
                <w:szCs w:val="20"/>
              </w:rPr>
              <w:t>Выраз</w:t>
            </w:r>
            <w:proofErr w:type="gramStart"/>
            <w:r w:rsidRPr="00C53E24">
              <w:rPr>
                <w:rFonts w:ascii="Times New Roman" w:hAnsi="Times New Roman" w:cs="Times New Roman"/>
                <w:sz w:val="20"/>
                <w:szCs w:val="20"/>
              </w:rPr>
              <w:t>.ч</w:t>
            </w:r>
            <w:proofErr w:type="gramEnd"/>
            <w:r w:rsidRPr="00C53E24">
              <w:rPr>
                <w:rFonts w:ascii="Times New Roman" w:hAnsi="Times New Roman" w:cs="Times New Roman"/>
                <w:sz w:val="20"/>
                <w:szCs w:val="20"/>
              </w:rPr>
              <w:t>тение</w:t>
            </w:r>
            <w:proofErr w:type="spellEnd"/>
            <w:r w:rsidRPr="00C53E24">
              <w:rPr>
                <w:rFonts w:ascii="Times New Roman" w:hAnsi="Times New Roman" w:cs="Times New Roman"/>
                <w:sz w:val="20"/>
                <w:szCs w:val="20"/>
              </w:rPr>
              <w:t>, лексическая работа, анализ текста</w:t>
            </w:r>
          </w:p>
        </w:tc>
        <w:tc>
          <w:tcPr>
            <w:tcW w:w="1031" w:type="dxa"/>
            <w:shd w:val="clear" w:color="auto" w:fill="auto"/>
          </w:tcPr>
          <w:p w:rsidR="007F1373" w:rsidRPr="00C53E24" w:rsidRDefault="007F1373" w:rsidP="007F1373">
            <w:pPr>
              <w:spacing w:line="240" w:lineRule="auto"/>
              <w:rPr>
                <w:rFonts w:ascii="Times New Roman" w:hAnsi="Times New Roman" w:cs="Times New Roman"/>
                <w:sz w:val="20"/>
                <w:szCs w:val="20"/>
              </w:rPr>
            </w:pPr>
            <w:proofErr w:type="spellStart"/>
            <w:r w:rsidRPr="00C53E24">
              <w:rPr>
                <w:rFonts w:ascii="Times New Roman" w:hAnsi="Times New Roman" w:cs="Times New Roman"/>
                <w:sz w:val="20"/>
                <w:szCs w:val="20"/>
              </w:rPr>
              <w:t>Мультимедийная</w:t>
            </w:r>
            <w:proofErr w:type="spellEnd"/>
            <w:r w:rsidRPr="00C53E24">
              <w:rPr>
                <w:rFonts w:ascii="Times New Roman" w:hAnsi="Times New Roman" w:cs="Times New Roman"/>
                <w:sz w:val="20"/>
                <w:szCs w:val="20"/>
              </w:rPr>
              <w:t xml:space="preserve"> презентация</w:t>
            </w:r>
          </w:p>
        </w:tc>
      </w:tr>
      <w:tr w:rsidR="007F1373" w:rsidRPr="00181F72" w:rsidTr="00647B15">
        <w:trPr>
          <w:trHeight w:val="1367"/>
        </w:trPr>
        <w:tc>
          <w:tcPr>
            <w:tcW w:w="709" w:type="dxa"/>
            <w:tcBorders>
              <w:top w:val="single" w:sz="4" w:space="0" w:color="auto"/>
              <w:right w:val="single" w:sz="4" w:space="0" w:color="auto"/>
            </w:tcBorders>
            <w:shd w:val="clear" w:color="auto" w:fill="auto"/>
          </w:tcPr>
          <w:p w:rsidR="007F1373" w:rsidRPr="00181F72" w:rsidRDefault="00FD22E3" w:rsidP="007F1373">
            <w:pPr>
              <w:rPr>
                <w:rFonts w:ascii="Times New Roman" w:hAnsi="Times New Roman" w:cs="Times New Roman"/>
                <w:sz w:val="20"/>
                <w:szCs w:val="20"/>
              </w:rPr>
            </w:pPr>
            <w:r>
              <w:rPr>
                <w:rFonts w:ascii="Times New Roman" w:hAnsi="Times New Roman" w:cs="Times New Roman"/>
                <w:sz w:val="20"/>
                <w:szCs w:val="20"/>
              </w:rPr>
              <w:t>26.12</w:t>
            </w:r>
          </w:p>
        </w:tc>
        <w:tc>
          <w:tcPr>
            <w:tcW w:w="710" w:type="dxa"/>
            <w:tcBorders>
              <w:top w:val="single" w:sz="4" w:space="0" w:color="auto"/>
              <w:left w:val="single" w:sz="4" w:space="0" w:color="auto"/>
            </w:tcBorders>
            <w:shd w:val="clear" w:color="auto" w:fill="auto"/>
          </w:tcPr>
          <w:p w:rsidR="007F1373" w:rsidRPr="00181F72" w:rsidRDefault="007F1373" w:rsidP="007F1373">
            <w:pPr>
              <w:rPr>
                <w:rFonts w:ascii="Times New Roman" w:hAnsi="Times New Roman" w:cs="Times New Roman"/>
                <w:sz w:val="20"/>
                <w:szCs w:val="20"/>
              </w:rPr>
            </w:pPr>
          </w:p>
        </w:tc>
        <w:tc>
          <w:tcPr>
            <w:tcW w:w="567" w:type="dxa"/>
            <w:shd w:val="clear" w:color="auto" w:fill="auto"/>
          </w:tcPr>
          <w:p w:rsidR="007F1373" w:rsidRPr="00181F72" w:rsidRDefault="007F1373" w:rsidP="007F1373">
            <w:pPr>
              <w:rPr>
                <w:rFonts w:ascii="Times New Roman" w:hAnsi="Times New Roman" w:cs="Times New Roman"/>
                <w:sz w:val="20"/>
                <w:szCs w:val="20"/>
              </w:rPr>
            </w:pPr>
            <w:r>
              <w:rPr>
                <w:rFonts w:ascii="Times New Roman" w:hAnsi="Times New Roman" w:cs="Times New Roman"/>
                <w:sz w:val="20"/>
                <w:szCs w:val="20"/>
              </w:rPr>
              <w:t>45</w:t>
            </w:r>
          </w:p>
        </w:tc>
        <w:tc>
          <w:tcPr>
            <w:tcW w:w="1984" w:type="dxa"/>
            <w:shd w:val="clear" w:color="auto" w:fill="auto"/>
          </w:tcPr>
          <w:p w:rsidR="007F1373" w:rsidRPr="00C53E24" w:rsidRDefault="007F1373" w:rsidP="007F1373">
            <w:pPr>
              <w:spacing w:line="240" w:lineRule="auto"/>
              <w:ind w:right="49"/>
              <w:rPr>
                <w:rFonts w:ascii="Times New Roman" w:hAnsi="Times New Roman" w:cs="Times New Roman"/>
                <w:sz w:val="20"/>
                <w:szCs w:val="20"/>
                <w:lang w:eastAsia="en-US"/>
              </w:rPr>
            </w:pPr>
            <w:r w:rsidRPr="00C53E24">
              <w:rPr>
                <w:rFonts w:ascii="Times New Roman" w:hAnsi="Times New Roman" w:cs="Times New Roman"/>
                <w:sz w:val="20"/>
                <w:szCs w:val="20"/>
                <w:lang w:eastAsia="en-US"/>
              </w:rPr>
              <w:t>Стихотворение в прозе И.С.Тургенева «Два богача».</w:t>
            </w:r>
          </w:p>
        </w:tc>
        <w:tc>
          <w:tcPr>
            <w:tcW w:w="992" w:type="dxa"/>
            <w:shd w:val="clear" w:color="auto" w:fill="auto"/>
          </w:tcPr>
          <w:p w:rsidR="007F1373" w:rsidRPr="00C53E24" w:rsidRDefault="007F1373" w:rsidP="007F1373">
            <w:pPr>
              <w:spacing w:line="240" w:lineRule="auto"/>
              <w:ind w:right="-2"/>
              <w:rPr>
                <w:rFonts w:ascii="Times New Roman" w:hAnsi="Times New Roman" w:cs="Times New Roman"/>
                <w:sz w:val="20"/>
                <w:szCs w:val="20"/>
              </w:rPr>
            </w:pPr>
            <w:proofErr w:type="spellStart"/>
            <w:proofErr w:type="gramStart"/>
            <w:r w:rsidRPr="00C53E24">
              <w:rPr>
                <w:rFonts w:ascii="Times New Roman" w:hAnsi="Times New Roman" w:cs="Times New Roman"/>
                <w:sz w:val="20"/>
                <w:szCs w:val="20"/>
              </w:rPr>
              <w:t>Комбини-рованный</w:t>
            </w:r>
            <w:proofErr w:type="spellEnd"/>
            <w:proofErr w:type="gramEnd"/>
            <w:r w:rsidRPr="00C53E24">
              <w:rPr>
                <w:rFonts w:ascii="Times New Roman" w:hAnsi="Times New Roman" w:cs="Times New Roman"/>
                <w:sz w:val="20"/>
                <w:szCs w:val="20"/>
              </w:rPr>
              <w:t xml:space="preserve"> урок</w:t>
            </w:r>
          </w:p>
        </w:tc>
        <w:tc>
          <w:tcPr>
            <w:tcW w:w="2552" w:type="dxa"/>
            <w:shd w:val="clear" w:color="auto" w:fill="auto"/>
          </w:tcPr>
          <w:p w:rsidR="007F1373" w:rsidRPr="00C53E24" w:rsidRDefault="007F1373" w:rsidP="007F1373">
            <w:pPr>
              <w:spacing w:line="240" w:lineRule="auto"/>
              <w:rPr>
                <w:rFonts w:ascii="Times New Roman" w:hAnsi="Times New Roman" w:cs="Times New Roman"/>
                <w:sz w:val="20"/>
                <w:szCs w:val="20"/>
              </w:rPr>
            </w:pPr>
            <w:r w:rsidRPr="00C53E24">
              <w:rPr>
                <w:rFonts w:ascii="Times New Roman" w:hAnsi="Times New Roman" w:cs="Times New Roman"/>
                <w:sz w:val="20"/>
                <w:szCs w:val="20"/>
              </w:rPr>
              <w:t xml:space="preserve">воспитание российской гражданской идентичности, уважения к Отечеству, формирование представлений о патриотизме как </w:t>
            </w:r>
            <w:r w:rsidRPr="00C53E24">
              <w:rPr>
                <w:rFonts w:ascii="Times New Roman" w:hAnsi="Times New Roman" w:cs="Times New Roman"/>
                <w:sz w:val="20"/>
                <w:szCs w:val="20"/>
              </w:rPr>
              <w:lastRenderedPageBreak/>
              <w:t>гуманистической ценности</w:t>
            </w:r>
          </w:p>
        </w:tc>
        <w:tc>
          <w:tcPr>
            <w:tcW w:w="3118" w:type="dxa"/>
            <w:shd w:val="clear" w:color="auto" w:fill="auto"/>
          </w:tcPr>
          <w:p w:rsidR="007F1373" w:rsidRPr="00C53E24" w:rsidRDefault="007F1373" w:rsidP="007F1373">
            <w:pPr>
              <w:spacing w:line="240" w:lineRule="auto"/>
              <w:rPr>
                <w:rFonts w:ascii="Times New Roman" w:hAnsi="Times New Roman" w:cs="Times New Roman"/>
                <w:sz w:val="20"/>
                <w:szCs w:val="20"/>
              </w:rPr>
            </w:pPr>
            <w:r w:rsidRPr="00C53E24">
              <w:rPr>
                <w:rFonts w:ascii="Times New Roman" w:hAnsi="Times New Roman" w:cs="Times New Roman"/>
                <w:sz w:val="20"/>
                <w:szCs w:val="20"/>
              </w:rPr>
              <w:lastRenderedPageBreak/>
              <w:t xml:space="preserve">овладение процедурами смыслового и эстетического анализа текста; умение самостоятельно определять цели своего обучения, ставить и формулировать для себя новые </w:t>
            </w:r>
            <w:r w:rsidRPr="00C53E24">
              <w:rPr>
                <w:rFonts w:ascii="Times New Roman" w:hAnsi="Times New Roman" w:cs="Times New Roman"/>
                <w:sz w:val="20"/>
                <w:szCs w:val="20"/>
              </w:rPr>
              <w:lastRenderedPageBreak/>
              <w:t>задачи в учебе и познавательной деятельности, развивать мотивы и интересы своей познавательной деятельности</w:t>
            </w:r>
          </w:p>
        </w:tc>
        <w:tc>
          <w:tcPr>
            <w:tcW w:w="2410" w:type="dxa"/>
            <w:shd w:val="clear" w:color="auto" w:fill="auto"/>
          </w:tcPr>
          <w:p w:rsidR="007F1373" w:rsidRPr="00C53E24" w:rsidRDefault="007F1373" w:rsidP="007F1373">
            <w:pPr>
              <w:spacing w:line="240" w:lineRule="auto"/>
              <w:rPr>
                <w:rFonts w:ascii="Times New Roman" w:hAnsi="Times New Roman" w:cs="Times New Roman"/>
                <w:sz w:val="20"/>
                <w:szCs w:val="20"/>
              </w:rPr>
            </w:pPr>
            <w:r w:rsidRPr="00C53E24">
              <w:rPr>
                <w:rFonts w:ascii="Times New Roman" w:hAnsi="Times New Roman" w:cs="Times New Roman"/>
                <w:sz w:val="20"/>
                <w:szCs w:val="20"/>
              </w:rPr>
              <w:lastRenderedPageBreak/>
              <w:t xml:space="preserve">владение литературоведческими терминами «стихотворение в прозе», «эпитете», «сравнение»; эстетическое восприятие </w:t>
            </w:r>
            <w:r w:rsidRPr="00C53E24">
              <w:rPr>
                <w:rFonts w:ascii="Times New Roman" w:hAnsi="Times New Roman" w:cs="Times New Roman"/>
                <w:sz w:val="20"/>
                <w:szCs w:val="20"/>
              </w:rPr>
              <w:lastRenderedPageBreak/>
              <w:t>произведений литературы; формирование эстетического вкуса.</w:t>
            </w:r>
          </w:p>
        </w:tc>
        <w:tc>
          <w:tcPr>
            <w:tcW w:w="1418" w:type="dxa"/>
            <w:shd w:val="clear" w:color="auto" w:fill="auto"/>
          </w:tcPr>
          <w:p w:rsidR="007F1373" w:rsidRPr="00C53E24" w:rsidRDefault="007F1373" w:rsidP="007F1373">
            <w:pPr>
              <w:spacing w:line="240" w:lineRule="auto"/>
              <w:ind w:right="-2"/>
              <w:rPr>
                <w:rFonts w:ascii="Times New Roman" w:hAnsi="Times New Roman" w:cs="Times New Roman"/>
                <w:b/>
                <w:sz w:val="20"/>
                <w:szCs w:val="20"/>
              </w:rPr>
            </w:pPr>
            <w:r w:rsidRPr="00C53E24">
              <w:rPr>
                <w:rFonts w:ascii="Times New Roman" w:hAnsi="Times New Roman" w:cs="Times New Roman"/>
                <w:sz w:val="20"/>
                <w:szCs w:val="20"/>
              </w:rPr>
              <w:lastRenderedPageBreak/>
              <w:t>Чтение наизусть, анализ текста.</w:t>
            </w:r>
          </w:p>
        </w:tc>
        <w:tc>
          <w:tcPr>
            <w:tcW w:w="1031" w:type="dxa"/>
            <w:shd w:val="clear" w:color="auto" w:fill="auto"/>
          </w:tcPr>
          <w:p w:rsidR="007F1373" w:rsidRPr="00C53E24" w:rsidRDefault="007F1373" w:rsidP="007F1373">
            <w:pPr>
              <w:spacing w:line="240" w:lineRule="auto"/>
              <w:rPr>
                <w:rFonts w:ascii="Times New Roman" w:hAnsi="Times New Roman" w:cs="Times New Roman"/>
                <w:sz w:val="20"/>
                <w:szCs w:val="20"/>
              </w:rPr>
            </w:pPr>
            <w:r w:rsidRPr="00C53E24">
              <w:rPr>
                <w:rFonts w:ascii="Times New Roman" w:hAnsi="Times New Roman" w:cs="Times New Roman"/>
                <w:sz w:val="20"/>
                <w:szCs w:val="20"/>
              </w:rPr>
              <w:t>Рабочие тетради</w:t>
            </w:r>
          </w:p>
        </w:tc>
      </w:tr>
      <w:tr w:rsidR="007F1373" w:rsidRPr="00DA2F1A" w:rsidTr="00647B15">
        <w:trPr>
          <w:trHeight w:val="1367"/>
        </w:trPr>
        <w:tc>
          <w:tcPr>
            <w:tcW w:w="709" w:type="dxa"/>
            <w:tcBorders>
              <w:top w:val="single" w:sz="4" w:space="0" w:color="auto"/>
              <w:right w:val="single" w:sz="4" w:space="0" w:color="auto"/>
            </w:tcBorders>
            <w:shd w:val="clear" w:color="auto" w:fill="auto"/>
          </w:tcPr>
          <w:p w:rsidR="007F1373" w:rsidRPr="00DA2F1A" w:rsidRDefault="00FD22E3" w:rsidP="007F1373">
            <w:pPr>
              <w:spacing w:line="240" w:lineRule="auto"/>
              <w:rPr>
                <w:rFonts w:ascii="Times New Roman" w:hAnsi="Times New Roman" w:cs="Times New Roman"/>
                <w:sz w:val="20"/>
                <w:szCs w:val="20"/>
              </w:rPr>
            </w:pPr>
            <w:r>
              <w:rPr>
                <w:rFonts w:ascii="Times New Roman" w:hAnsi="Times New Roman" w:cs="Times New Roman"/>
                <w:sz w:val="20"/>
                <w:szCs w:val="20"/>
              </w:rPr>
              <w:lastRenderedPageBreak/>
              <w:t>28.12</w:t>
            </w:r>
          </w:p>
        </w:tc>
        <w:tc>
          <w:tcPr>
            <w:tcW w:w="710" w:type="dxa"/>
            <w:tcBorders>
              <w:top w:val="single" w:sz="4" w:space="0" w:color="auto"/>
              <w:left w:val="single" w:sz="4" w:space="0" w:color="auto"/>
            </w:tcBorders>
            <w:shd w:val="clear" w:color="auto" w:fill="auto"/>
          </w:tcPr>
          <w:p w:rsidR="007F1373" w:rsidRPr="00DA2F1A"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DA2F1A" w:rsidRDefault="007F1373" w:rsidP="007F1373">
            <w:pPr>
              <w:spacing w:line="240" w:lineRule="auto"/>
              <w:rPr>
                <w:rFonts w:ascii="Times New Roman" w:hAnsi="Times New Roman" w:cs="Times New Roman"/>
                <w:sz w:val="20"/>
                <w:szCs w:val="20"/>
              </w:rPr>
            </w:pPr>
            <w:r w:rsidRPr="00DA2F1A">
              <w:rPr>
                <w:rFonts w:ascii="Times New Roman" w:hAnsi="Times New Roman" w:cs="Times New Roman"/>
                <w:sz w:val="20"/>
                <w:szCs w:val="20"/>
              </w:rPr>
              <w:t>46</w:t>
            </w:r>
          </w:p>
        </w:tc>
        <w:tc>
          <w:tcPr>
            <w:tcW w:w="1984" w:type="dxa"/>
            <w:shd w:val="clear" w:color="auto" w:fill="auto"/>
          </w:tcPr>
          <w:p w:rsidR="007F1373" w:rsidRPr="00DA2F1A" w:rsidRDefault="007F1373" w:rsidP="007F1373">
            <w:pPr>
              <w:spacing w:line="240" w:lineRule="auto"/>
              <w:ind w:right="49"/>
              <w:rPr>
                <w:rFonts w:ascii="Times New Roman" w:hAnsi="Times New Roman" w:cs="Times New Roman"/>
                <w:sz w:val="20"/>
                <w:szCs w:val="20"/>
                <w:lang w:eastAsia="en-US"/>
              </w:rPr>
            </w:pPr>
            <w:r w:rsidRPr="00DA2F1A">
              <w:rPr>
                <w:rFonts w:ascii="Times New Roman" w:hAnsi="Times New Roman" w:cs="Times New Roman"/>
                <w:sz w:val="20"/>
                <w:szCs w:val="20"/>
                <w:u w:val="single"/>
                <w:lang w:eastAsia="en-US"/>
              </w:rPr>
              <w:t>Н.А.Некрасов.</w:t>
            </w:r>
            <w:r w:rsidRPr="00DA2F1A">
              <w:rPr>
                <w:rFonts w:ascii="Times New Roman" w:hAnsi="Times New Roman" w:cs="Times New Roman"/>
                <w:sz w:val="20"/>
                <w:szCs w:val="20"/>
                <w:lang w:eastAsia="en-US"/>
              </w:rPr>
              <w:t xml:space="preserve"> Детские впечатления поэта. Заочная экскурсия в </w:t>
            </w:r>
            <w:proofErr w:type="spellStart"/>
            <w:r w:rsidRPr="00DA2F1A">
              <w:rPr>
                <w:rFonts w:ascii="Times New Roman" w:hAnsi="Times New Roman" w:cs="Times New Roman"/>
                <w:sz w:val="20"/>
                <w:szCs w:val="20"/>
                <w:lang w:eastAsia="en-US"/>
              </w:rPr>
              <w:t>Грешнево</w:t>
            </w:r>
            <w:proofErr w:type="spellEnd"/>
            <w:r w:rsidRPr="00DA2F1A">
              <w:rPr>
                <w:rFonts w:ascii="Times New Roman" w:hAnsi="Times New Roman" w:cs="Times New Roman"/>
                <w:sz w:val="20"/>
                <w:szCs w:val="20"/>
                <w:lang w:eastAsia="en-US"/>
              </w:rPr>
              <w:t>.</w:t>
            </w:r>
          </w:p>
        </w:tc>
        <w:tc>
          <w:tcPr>
            <w:tcW w:w="992" w:type="dxa"/>
            <w:shd w:val="clear" w:color="auto" w:fill="auto"/>
          </w:tcPr>
          <w:p w:rsidR="007F1373" w:rsidRPr="00DA2F1A" w:rsidRDefault="007F1373" w:rsidP="007F1373">
            <w:pPr>
              <w:spacing w:line="240" w:lineRule="auto"/>
              <w:ind w:right="-2"/>
              <w:rPr>
                <w:rFonts w:ascii="Times New Roman" w:hAnsi="Times New Roman" w:cs="Times New Roman"/>
                <w:sz w:val="20"/>
                <w:szCs w:val="20"/>
              </w:rPr>
            </w:pPr>
            <w:proofErr w:type="spellStart"/>
            <w:proofErr w:type="gramStart"/>
            <w:r w:rsidRPr="00DA2F1A">
              <w:rPr>
                <w:rFonts w:ascii="Times New Roman" w:hAnsi="Times New Roman" w:cs="Times New Roman"/>
                <w:sz w:val="20"/>
                <w:szCs w:val="20"/>
              </w:rPr>
              <w:t>Урок-заочная</w:t>
            </w:r>
            <w:proofErr w:type="spellEnd"/>
            <w:proofErr w:type="gramEnd"/>
            <w:r w:rsidRPr="00DA2F1A">
              <w:rPr>
                <w:rFonts w:ascii="Times New Roman" w:hAnsi="Times New Roman" w:cs="Times New Roman"/>
                <w:sz w:val="20"/>
                <w:szCs w:val="20"/>
              </w:rPr>
              <w:t xml:space="preserve"> экскурсия</w:t>
            </w:r>
          </w:p>
        </w:tc>
        <w:tc>
          <w:tcPr>
            <w:tcW w:w="2552" w:type="dxa"/>
            <w:shd w:val="clear" w:color="auto" w:fill="auto"/>
          </w:tcPr>
          <w:p w:rsidR="007F1373" w:rsidRPr="00DA2F1A" w:rsidRDefault="007F1373" w:rsidP="007F1373">
            <w:pPr>
              <w:spacing w:line="240" w:lineRule="auto"/>
              <w:rPr>
                <w:rFonts w:ascii="Times New Roman" w:hAnsi="Times New Roman" w:cs="Times New Roman"/>
                <w:sz w:val="20"/>
                <w:szCs w:val="20"/>
              </w:rPr>
            </w:pPr>
            <w:r w:rsidRPr="00DA2F1A">
              <w:rPr>
                <w:rFonts w:ascii="Times New Roman" w:hAnsi="Times New Roman" w:cs="Times New Roman"/>
                <w:sz w:val="20"/>
                <w:szCs w:val="20"/>
              </w:rPr>
              <w:t>формирование представлений о свободе как экзистенциальной ценности гуманизма</w:t>
            </w:r>
          </w:p>
        </w:tc>
        <w:tc>
          <w:tcPr>
            <w:tcW w:w="3118" w:type="dxa"/>
            <w:shd w:val="clear" w:color="auto" w:fill="auto"/>
          </w:tcPr>
          <w:p w:rsidR="007F1373" w:rsidRPr="00DA2F1A" w:rsidRDefault="007F1373" w:rsidP="007F1373">
            <w:pPr>
              <w:spacing w:line="240" w:lineRule="auto"/>
              <w:rPr>
                <w:rFonts w:ascii="Times New Roman" w:hAnsi="Times New Roman" w:cs="Times New Roman"/>
                <w:sz w:val="20"/>
                <w:szCs w:val="20"/>
              </w:rPr>
            </w:pPr>
            <w:r w:rsidRPr="00DA2F1A">
              <w:rPr>
                <w:rFonts w:ascii="Times New Roman" w:hAnsi="Times New Roman" w:cs="Times New Roman"/>
                <w:sz w:val="20"/>
                <w:szCs w:val="20"/>
              </w:rPr>
              <w:t>понимание литературы как одной из основных национально-культурных ценностей народа, как особого способа познания жизни; умение самостоятельно определять цели своего обучения, ставить и формулировать для себя новые задачи в учебе и познавательной деятельности</w:t>
            </w:r>
          </w:p>
        </w:tc>
        <w:tc>
          <w:tcPr>
            <w:tcW w:w="2410" w:type="dxa"/>
            <w:shd w:val="clear" w:color="auto" w:fill="auto"/>
          </w:tcPr>
          <w:p w:rsidR="007F1373" w:rsidRPr="00DA2F1A" w:rsidRDefault="007F1373" w:rsidP="007F1373">
            <w:pPr>
              <w:spacing w:line="240" w:lineRule="auto"/>
              <w:rPr>
                <w:rFonts w:ascii="Times New Roman" w:hAnsi="Times New Roman" w:cs="Times New Roman"/>
                <w:sz w:val="20"/>
                <w:szCs w:val="20"/>
              </w:rPr>
            </w:pPr>
            <w:r w:rsidRPr="00DA2F1A">
              <w:rPr>
                <w:rFonts w:ascii="Times New Roman" w:hAnsi="Times New Roman" w:cs="Times New Roman"/>
                <w:sz w:val="20"/>
                <w:szCs w:val="20"/>
              </w:rPr>
              <w:t>умение подбирать материал о биографии и творчестве писателя, истории создания произведения</w:t>
            </w:r>
          </w:p>
        </w:tc>
        <w:tc>
          <w:tcPr>
            <w:tcW w:w="1418" w:type="dxa"/>
            <w:shd w:val="clear" w:color="auto" w:fill="auto"/>
          </w:tcPr>
          <w:p w:rsidR="007F1373" w:rsidRPr="00DA2F1A" w:rsidRDefault="007F1373" w:rsidP="007F1373">
            <w:pPr>
              <w:spacing w:line="240" w:lineRule="auto"/>
              <w:ind w:right="-2"/>
              <w:rPr>
                <w:rFonts w:ascii="Times New Roman" w:hAnsi="Times New Roman" w:cs="Times New Roman"/>
                <w:sz w:val="20"/>
                <w:szCs w:val="20"/>
              </w:rPr>
            </w:pPr>
            <w:r w:rsidRPr="00DA2F1A">
              <w:rPr>
                <w:rFonts w:ascii="Times New Roman" w:hAnsi="Times New Roman" w:cs="Times New Roman"/>
                <w:sz w:val="20"/>
                <w:szCs w:val="20"/>
              </w:rPr>
              <w:t>Сообщения, заочная экскурсия, беседа, заполнение таблицы</w:t>
            </w:r>
          </w:p>
        </w:tc>
        <w:tc>
          <w:tcPr>
            <w:tcW w:w="1031" w:type="dxa"/>
            <w:shd w:val="clear" w:color="auto" w:fill="auto"/>
          </w:tcPr>
          <w:p w:rsidR="007F1373" w:rsidRPr="00DA2F1A" w:rsidRDefault="007F1373" w:rsidP="007F1373">
            <w:pPr>
              <w:spacing w:line="240" w:lineRule="auto"/>
              <w:rPr>
                <w:rFonts w:ascii="Times New Roman" w:hAnsi="Times New Roman" w:cs="Times New Roman"/>
                <w:sz w:val="20"/>
                <w:szCs w:val="20"/>
              </w:rPr>
            </w:pPr>
            <w:proofErr w:type="spellStart"/>
            <w:r w:rsidRPr="00DA2F1A">
              <w:rPr>
                <w:rFonts w:ascii="Times New Roman" w:hAnsi="Times New Roman" w:cs="Times New Roman"/>
                <w:sz w:val="20"/>
                <w:szCs w:val="20"/>
              </w:rPr>
              <w:t>Мультимедийная</w:t>
            </w:r>
            <w:proofErr w:type="spellEnd"/>
            <w:r w:rsidRPr="00DA2F1A">
              <w:rPr>
                <w:rFonts w:ascii="Times New Roman" w:hAnsi="Times New Roman" w:cs="Times New Roman"/>
                <w:sz w:val="20"/>
                <w:szCs w:val="20"/>
              </w:rPr>
              <w:t xml:space="preserve"> презентация</w:t>
            </w:r>
          </w:p>
        </w:tc>
      </w:tr>
      <w:tr w:rsidR="007F1373" w:rsidRPr="00DA2F1A" w:rsidTr="00647B15">
        <w:trPr>
          <w:trHeight w:val="1367"/>
        </w:trPr>
        <w:tc>
          <w:tcPr>
            <w:tcW w:w="709" w:type="dxa"/>
            <w:tcBorders>
              <w:top w:val="single" w:sz="4" w:space="0" w:color="auto"/>
              <w:right w:val="single" w:sz="4" w:space="0" w:color="auto"/>
            </w:tcBorders>
            <w:shd w:val="clear" w:color="auto" w:fill="auto"/>
          </w:tcPr>
          <w:p w:rsidR="007F1373" w:rsidRPr="00DA2F1A" w:rsidRDefault="00FD22E3" w:rsidP="007F1373">
            <w:pPr>
              <w:spacing w:line="240" w:lineRule="auto"/>
              <w:rPr>
                <w:rFonts w:ascii="Times New Roman" w:hAnsi="Times New Roman" w:cs="Times New Roman"/>
                <w:sz w:val="20"/>
                <w:szCs w:val="20"/>
              </w:rPr>
            </w:pPr>
            <w:r>
              <w:rPr>
                <w:rFonts w:ascii="Times New Roman" w:hAnsi="Times New Roman" w:cs="Times New Roman"/>
                <w:sz w:val="20"/>
                <w:szCs w:val="20"/>
              </w:rPr>
              <w:t>11.01</w:t>
            </w:r>
          </w:p>
        </w:tc>
        <w:tc>
          <w:tcPr>
            <w:tcW w:w="710" w:type="dxa"/>
            <w:tcBorders>
              <w:top w:val="single" w:sz="4" w:space="0" w:color="auto"/>
              <w:left w:val="single" w:sz="4" w:space="0" w:color="auto"/>
            </w:tcBorders>
            <w:shd w:val="clear" w:color="auto" w:fill="auto"/>
          </w:tcPr>
          <w:p w:rsidR="007F1373" w:rsidRPr="00DA2F1A"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DA2F1A" w:rsidRDefault="007F1373" w:rsidP="007F1373">
            <w:pPr>
              <w:spacing w:line="240" w:lineRule="auto"/>
              <w:rPr>
                <w:rFonts w:ascii="Times New Roman" w:hAnsi="Times New Roman" w:cs="Times New Roman"/>
                <w:sz w:val="20"/>
                <w:szCs w:val="20"/>
              </w:rPr>
            </w:pPr>
            <w:r w:rsidRPr="00DA2F1A">
              <w:rPr>
                <w:rFonts w:ascii="Times New Roman" w:hAnsi="Times New Roman" w:cs="Times New Roman"/>
                <w:sz w:val="20"/>
                <w:szCs w:val="20"/>
              </w:rPr>
              <w:t>47</w:t>
            </w:r>
          </w:p>
        </w:tc>
        <w:tc>
          <w:tcPr>
            <w:tcW w:w="1984" w:type="dxa"/>
            <w:shd w:val="clear" w:color="auto" w:fill="auto"/>
          </w:tcPr>
          <w:p w:rsidR="007F1373" w:rsidRPr="00DA2F1A" w:rsidRDefault="007F1373" w:rsidP="007F1373">
            <w:pPr>
              <w:spacing w:line="240" w:lineRule="auto"/>
              <w:ind w:right="49"/>
              <w:rPr>
                <w:rFonts w:ascii="Times New Roman" w:hAnsi="Times New Roman" w:cs="Times New Roman"/>
                <w:sz w:val="20"/>
                <w:szCs w:val="20"/>
                <w:lang w:eastAsia="en-US"/>
              </w:rPr>
            </w:pPr>
            <w:r w:rsidRPr="00DA2F1A">
              <w:rPr>
                <w:rFonts w:ascii="Times New Roman" w:hAnsi="Times New Roman" w:cs="Times New Roman"/>
                <w:sz w:val="20"/>
                <w:szCs w:val="20"/>
                <w:lang w:eastAsia="en-US"/>
              </w:rPr>
              <w:t>Н.А.Некрасов. Особенности композиции  стихотворения «Крестьянские дети».</w:t>
            </w:r>
          </w:p>
          <w:p w:rsidR="007F1373" w:rsidRPr="00DA2F1A" w:rsidRDefault="007F1373" w:rsidP="007F1373">
            <w:pPr>
              <w:spacing w:line="240" w:lineRule="auto"/>
              <w:ind w:right="49"/>
              <w:rPr>
                <w:rFonts w:ascii="Times New Roman" w:hAnsi="Times New Roman" w:cs="Times New Roman"/>
                <w:sz w:val="20"/>
                <w:szCs w:val="20"/>
                <w:lang w:eastAsia="en-US"/>
              </w:rPr>
            </w:pPr>
          </w:p>
        </w:tc>
        <w:tc>
          <w:tcPr>
            <w:tcW w:w="992" w:type="dxa"/>
            <w:shd w:val="clear" w:color="auto" w:fill="auto"/>
          </w:tcPr>
          <w:p w:rsidR="007F1373" w:rsidRPr="00DA2F1A" w:rsidRDefault="007F1373" w:rsidP="007F1373">
            <w:pPr>
              <w:spacing w:line="240" w:lineRule="auto"/>
              <w:ind w:right="-2"/>
              <w:rPr>
                <w:rFonts w:ascii="Times New Roman" w:hAnsi="Times New Roman" w:cs="Times New Roman"/>
                <w:sz w:val="20"/>
                <w:szCs w:val="20"/>
              </w:rPr>
            </w:pPr>
            <w:r w:rsidRPr="00DA2F1A">
              <w:rPr>
                <w:rFonts w:ascii="Times New Roman" w:hAnsi="Times New Roman" w:cs="Times New Roman"/>
                <w:sz w:val="20"/>
                <w:szCs w:val="20"/>
              </w:rPr>
              <w:t>Урок изучения нового материала</w:t>
            </w:r>
          </w:p>
        </w:tc>
        <w:tc>
          <w:tcPr>
            <w:tcW w:w="2552" w:type="dxa"/>
            <w:shd w:val="clear" w:color="auto" w:fill="auto"/>
          </w:tcPr>
          <w:p w:rsidR="007F1373" w:rsidRPr="00DA2F1A" w:rsidRDefault="007F1373" w:rsidP="007F1373">
            <w:pPr>
              <w:spacing w:line="240" w:lineRule="auto"/>
              <w:rPr>
                <w:rFonts w:ascii="Times New Roman" w:hAnsi="Times New Roman" w:cs="Times New Roman"/>
                <w:sz w:val="20"/>
                <w:szCs w:val="20"/>
              </w:rPr>
            </w:pPr>
            <w:r w:rsidRPr="00DA2F1A">
              <w:rPr>
                <w:rFonts w:ascii="Times New Roman" w:hAnsi="Times New Roman" w:cs="Times New Roman"/>
                <w:sz w:val="20"/>
                <w:szCs w:val="20"/>
              </w:rPr>
              <w:t>формирование представлений о социальных ценностях гуманизма; взаимоотношение народа и государства; нелегкая крестьянская доля; богатые духовные возможности, таящиеся в народной среде</w:t>
            </w:r>
          </w:p>
        </w:tc>
        <w:tc>
          <w:tcPr>
            <w:tcW w:w="3118" w:type="dxa"/>
            <w:shd w:val="clear" w:color="auto" w:fill="auto"/>
          </w:tcPr>
          <w:p w:rsidR="007F1373" w:rsidRPr="00DA2F1A" w:rsidRDefault="007F1373" w:rsidP="007F1373">
            <w:pPr>
              <w:spacing w:line="240" w:lineRule="auto"/>
              <w:rPr>
                <w:rFonts w:ascii="Times New Roman" w:hAnsi="Times New Roman" w:cs="Times New Roman"/>
                <w:sz w:val="20"/>
                <w:szCs w:val="20"/>
              </w:rPr>
            </w:pPr>
            <w:r w:rsidRPr="00DA2F1A">
              <w:rPr>
                <w:rFonts w:ascii="Times New Roman" w:hAnsi="Times New Roman" w:cs="Times New Roman"/>
                <w:sz w:val="20"/>
                <w:szCs w:val="20"/>
              </w:rPr>
              <w:t>формирование умений воспринимать и анализировать, критически оценивать прочитанное; умение определять понятия, устанавливать причинно-следственные связи, осознанно использовать речевые средства в соответствии с задачей коммуникации для выражения своих мыслей, чувств</w:t>
            </w:r>
          </w:p>
        </w:tc>
        <w:tc>
          <w:tcPr>
            <w:tcW w:w="2410" w:type="dxa"/>
            <w:shd w:val="clear" w:color="auto" w:fill="auto"/>
          </w:tcPr>
          <w:p w:rsidR="007F1373" w:rsidRPr="00DA2F1A" w:rsidRDefault="007F1373" w:rsidP="007F1373">
            <w:pPr>
              <w:spacing w:line="240" w:lineRule="auto"/>
              <w:rPr>
                <w:rFonts w:ascii="Times New Roman" w:hAnsi="Times New Roman" w:cs="Times New Roman"/>
                <w:sz w:val="20"/>
                <w:szCs w:val="20"/>
              </w:rPr>
            </w:pPr>
            <w:r w:rsidRPr="00DA2F1A">
              <w:rPr>
                <w:rFonts w:ascii="Times New Roman" w:hAnsi="Times New Roman" w:cs="Times New Roman"/>
                <w:sz w:val="20"/>
                <w:szCs w:val="20"/>
              </w:rPr>
              <w:t>понимание ключевой проблемы произведения, связи литературных произведений с эпохой их написания; умение анализировать литературное произведение; владение литературоведческим термином «композиция»; эстетическое восприятие  произведений литературы</w:t>
            </w:r>
          </w:p>
        </w:tc>
        <w:tc>
          <w:tcPr>
            <w:tcW w:w="1418" w:type="dxa"/>
            <w:shd w:val="clear" w:color="auto" w:fill="auto"/>
          </w:tcPr>
          <w:p w:rsidR="007F1373" w:rsidRPr="00DA2F1A" w:rsidRDefault="007F1373" w:rsidP="007F1373">
            <w:pPr>
              <w:spacing w:line="240" w:lineRule="auto"/>
              <w:ind w:right="-2"/>
              <w:rPr>
                <w:rFonts w:ascii="Times New Roman" w:hAnsi="Times New Roman" w:cs="Times New Roman"/>
                <w:sz w:val="20"/>
                <w:szCs w:val="20"/>
              </w:rPr>
            </w:pPr>
            <w:proofErr w:type="spellStart"/>
            <w:r w:rsidRPr="00DA2F1A">
              <w:rPr>
                <w:rFonts w:ascii="Times New Roman" w:hAnsi="Times New Roman" w:cs="Times New Roman"/>
                <w:sz w:val="20"/>
                <w:szCs w:val="20"/>
              </w:rPr>
              <w:t>Выраз</w:t>
            </w:r>
            <w:proofErr w:type="gramStart"/>
            <w:r w:rsidRPr="00DA2F1A">
              <w:rPr>
                <w:rFonts w:ascii="Times New Roman" w:hAnsi="Times New Roman" w:cs="Times New Roman"/>
                <w:sz w:val="20"/>
                <w:szCs w:val="20"/>
              </w:rPr>
              <w:t>.ч</w:t>
            </w:r>
            <w:proofErr w:type="gramEnd"/>
            <w:r w:rsidRPr="00DA2F1A">
              <w:rPr>
                <w:rFonts w:ascii="Times New Roman" w:hAnsi="Times New Roman" w:cs="Times New Roman"/>
                <w:sz w:val="20"/>
                <w:szCs w:val="20"/>
              </w:rPr>
              <w:t>тение</w:t>
            </w:r>
            <w:proofErr w:type="spellEnd"/>
            <w:r w:rsidRPr="00DA2F1A">
              <w:rPr>
                <w:rFonts w:ascii="Times New Roman" w:hAnsi="Times New Roman" w:cs="Times New Roman"/>
                <w:sz w:val="20"/>
                <w:szCs w:val="20"/>
              </w:rPr>
              <w:t>, лексическая работа, анализ текста, работа с репродукциями картин</w:t>
            </w:r>
          </w:p>
        </w:tc>
        <w:tc>
          <w:tcPr>
            <w:tcW w:w="1031" w:type="dxa"/>
            <w:shd w:val="clear" w:color="auto" w:fill="auto"/>
          </w:tcPr>
          <w:p w:rsidR="007F1373" w:rsidRPr="00DA2F1A" w:rsidRDefault="007F1373" w:rsidP="007F1373">
            <w:pPr>
              <w:spacing w:line="240" w:lineRule="auto"/>
              <w:rPr>
                <w:rFonts w:ascii="Times New Roman" w:hAnsi="Times New Roman" w:cs="Times New Roman"/>
                <w:sz w:val="20"/>
                <w:szCs w:val="20"/>
              </w:rPr>
            </w:pPr>
            <w:proofErr w:type="spellStart"/>
            <w:r w:rsidRPr="00DA2F1A">
              <w:rPr>
                <w:rFonts w:ascii="Times New Roman" w:hAnsi="Times New Roman" w:cs="Times New Roman"/>
                <w:sz w:val="20"/>
                <w:szCs w:val="20"/>
              </w:rPr>
              <w:t>Мультимедийная</w:t>
            </w:r>
            <w:proofErr w:type="spellEnd"/>
            <w:r w:rsidRPr="00DA2F1A">
              <w:rPr>
                <w:rFonts w:ascii="Times New Roman" w:hAnsi="Times New Roman" w:cs="Times New Roman"/>
                <w:sz w:val="20"/>
                <w:szCs w:val="20"/>
              </w:rPr>
              <w:t xml:space="preserve"> презентация</w:t>
            </w:r>
          </w:p>
        </w:tc>
      </w:tr>
      <w:tr w:rsidR="007F1373" w:rsidRPr="00DA2F1A" w:rsidTr="00647B15">
        <w:trPr>
          <w:trHeight w:val="1367"/>
        </w:trPr>
        <w:tc>
          <w:tcPr>
            <w:tcW w:w="709" w:type="dxa"/>
            <w:tcBorders>
              <w:top w:val="single" w:sz="4" w:space="0" w:color="auto"/>
              <w:right w:val="single" w:sz="4" w:space="0" w:color="auto"/>
            </w:tcBorders>
            <w:shd w:val="clear" w:color="auto" w:fill="auto"/>
          </w:tcPr>
          <w:p w:rsidR="007F1373" w:rsidRPr="00DA2F1A" w:rsidRDefault="00FD22E3" w:rsidP="007F1373">
            <w:pPr>
              <w:spacing w:line="240" w:lineRule="auto"/>
              <w:rPr>
                <w:rFonts w:ascii="Times New Roman" w:hAnsi="Times New Roman" w:cs="Times New Roman"/>
                <w:sz w:val="20"/>
                <w:szCs w:val="20"/>
              </w:rPr>
            </w:pPr>
            <w:r>
              <w:rPr>
                <w:rFonts w:ascii="Times New Roman" w:hAnsi="Times New Roman" w:cs="Times New Roman"/>
                <w:sz w:val="20"/>
                <w:szCs w:val="20"/>
              </w:rPr>
              <w:t>12.01</w:t>
            </w:r>
          </w:p>
        </w:tc>
        <w:tc>
          <w:tcPr>
            <w:tcW w:w="710" w:type="dxa"/>
            <w:tcBorders>
              <w:top w:val="single" w:sz="4" w:space="0" w:color="auto"/>
              <w:left w:val="single" w:sz="4" w:space="0" w:color="auto"/>
            </w:tcBorders>
            <w:shd w:val="clear" w:color="auto" w:fill="auto"/>
          </w:tcPr>
          <w:p w:rsidR="007F1373" w:rsidRPr="00DA2F1A"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DA2F1A" w:rsidRDefault="007F1373" w:rsidP="007F1373">
            <w:pPr>
              <w:spacing w:line="240" w:lineRule="auto"/>
              <w:rPr>
                <w:rFonts w:ascii="Times New Roman" w:hAnsi="Times New Roman" w:cs="Times New Roman"/>
                <w:sz w:val="20"/>
                <w:szCs w:val="20"/>
              </w:rPr>
            </w:pPr>
            <w:r w:rsidRPr="00DA2F1A">
              <w:rPr>
                <w:rFonts w:ascii="Times New Roman" w:hAnsi="Times New Roman" w:cs="Times New Roman"/>
                <w:sz w:val="20"/>
                <w:szCs w:val="20"/>
              </w:rPr>
              <w:t>48</w:t>
            </w:r>
          </w:p>
        </w:tc>
        <w:tc>
          <w:tcPr>
            <w:tcW w:w="1984" w:type="dxa"/>
            <w:shd w:val="clear" w:color="auto" w:fill="auto"/>
          </w:tcPr>
          <w:p w:rsidR="007F1373" w:rsidRPr="00DA2F1A" w:rsidRDefault="007F1373" w:rsidP="007F1373">
            <w:pPr>
              <w:spacing w:line="240" w:lineRule="auto"/>
              <w:ind w:right="49"/>
              <w:rPr>
                <w:rFonts w:ascii="Times New Roman" w:hAnsi="Times New Roman" w:cs="Times New Roman"/>
                <w:sz w:val="20"/>
                <w:szCs w:val="20"/>
                <w:lang w:eastAsia="en-US"/>
              </w:rPr>
            </w:pPr>
            <w:r w:rsidRPr="00DA2F1A">
              <w:rPr>
                <w:rFonts w:ascii="Times New Roman" w:hAnsi="Times New Roman" w:cs="Times New Roman"/>
                <w:sz w:val="20"/>
                <w:szCs w:val="20"/>
                <w:lang w:eastAsia="en-US"/>
              </w:rPr>
              <w:t>Основная тема стихотворения «Крестьянские дети» и способы ее раскрытия. Отношение автора к персонажам.</w:t>
            </w:r>
          </w:p>
        </w:tc>
        <w:tc>
          <w:tcPr>
            <w:tcW w:w="992" w:type="dxa"/>
            <w:shd w:val="clear" w:color="auto" w:fill="auto"/>
          </w:tcPr>
          <w:p w:rsidR="007F1373" w:rsidRPr="00DA2F1A" w:rsidRDefault="007F1373" w:rsidP="007F1373">
            <w:pPr>
              <w:spacing w:line="240" w:lineRule="auto"/>
              <w:ind w:right="-2"/>
              <w:rPr>
                <w:rFonts w:ascii="Times New Roman" w:hAnsi="Times New Roman" w:cs="Times New Roman"/>
                <w:sz w:val="20"/>
                <w:szCs w:val="20"/>
              </w:rPr>
            </w:pPr>
            <w:proofErr w:type="spellStart"/>
            <w:proofErr w:type="gramStart"/>
            <w:r w:rsidRPr="00DA2F1A">
              <w:rPr>
                <w:rFonts w:ascii="Times New Roman" w:hAnsi="Times New Roman" w:cs="Times New Roman"/>
                <w:sz w:val="20"/>
                <w:szCs w:val="20"/>
              </w:rPr>
              <w:t>Комбини-рованный</w:t>
            </w:r>
            <w:proofErr w:type="spellEnd"/>
            <w:proofErr w:type="gramEnd"/>
            <w:r w:rsidRPr="00DA2F1A">
              <w:rPr>
                <w:rFonts w:ascii="Times New Roman" w:hAnsi="Times New Roman" w:cs="Times New Roman"/>
                <w:sz w:val="20"/>
                <w:szCs w:val="20"/>
              </w:rPr>
              <w:t xml:space="preserve"> урок</w:t>
            </w:r>
          </w:p>
        </w:tc>
        <w:tc>
          <w:tcPr>
            <w:tcW w:w="2552" w:type="dxa"/>
            <w:shd w:val="clear" w:color="auto" w:fill="auto"/>
          </w:tcPr>
          <w:p w:rsidR="007F1373" w:rsidRPr="00DA2F1A" w:rsidRDefault="007F1373" w:rsidP="007F1373">
            <w:pPr>
              <w:spacing w:line="240" w:lineRule="auto"/>
              <w:rPr>
                <w:rFonts w:ascii="Times New Roman" w:hAnsi="Times New Roman" w:cs="Times New Roman"/>
                <w:sz w:val="20"/>
                <w:szCs w:val="20"/>
              </w:rPr>
            </w:pPr>
            <w:r w:rsidRPr="00DA2F1A">
              <w:rPr>
                <w:rFonts w:ascii="Times New Roman" w:hAnsi="Times New Roman" w:cs="Times New Roman"/>
                <w:sz w:val="20"/>
                <w:szCs w:val="20"/>
              </w:rPr>
              <w:t xml:space="preserve">формирование представлений о социальных ценностях гуманизма; взаимоотношение народа и государства; серьезное и строгое отношение к труду русского крестьянства; сознание своего долга перед семьей; чувство любви к России, </w:t>
            </w:r>
            <w:r w:rsidRPr="00DA2F1A">
              <w:rPr>
                <w:rFonts w:ascii="Times New Roman" w:hAnsi="Times New Roman" w:cs="Times New Roman"/>
                <w:sz w:val="20"/>
                <w:szCs w:val="20"/>
              </w:rPr>
              <w:lastRenderedPageBreak/>
              <w:t>соединенное с чувством боли за неё</w:t>
            </w:r>
          </w:p>
        </w:tc>
        <w:tc>
          <w:tcPr>
            <w:tcW w:w="3118" w:type="dxa"/>
            <w:shd w:val="clear" w:color="auto" w:fill="auto"/>
          </w:tcPr>
          <w:p w:rsidR="007F1373" w:rsidRPr="00DA2F1A" w:rsidRDefault="007F1373" w:rsidP="007F1373">
            <w:pPr>
              <w:spacing w:line="240" w:lineRule="auto"/>
              <w:rPr>
                <w:rFonts w:ascii="Times New Roman" w:hAnsi="Times New Roman" w:cs="Times New Roman"/>
                <w:sz w:val="20"/>
                <w:szCs w:val="20"/>
              </w:rPr>
            </w:pPr>
            <w:r w:rsidRPr="00DA2F1A">
              <w:rPr>
                <w:rFonts w:ascii="Times New Roman" w:hAnsi="Times New Roman" w:cs="Times New Roman"/>
                <w:sz w:val="20"/>
                <w:szCs w:val="20"/>
              </w:rPr>
              <w:lastRenderedPageBreak/>
              <w:t>формирование умений воспринимать и анализировать, критически оценивать прочитанное; умение соотносить свои действия с планируемыми результатами, осуществлять контроль своей деятельности в процессе достижения результата</w:t>
            </w:r>
          </w:p>
        </w:tc>
        <w:tc>
          <w:tcPr>
            <w:tcW w:w="2410" w:type="dxa"/>
            <w:shd w:val="clear" w:color="auto" w:fill="auto"/>
          </w:tcPr>
          <w:p w:rsidR="007F1373" w:rsidRPr="00DA2F1A" w:rsidRDefault="007F1373" w:rsidP="007F1373">
            <w:pPr>
              <w:spacing w:line="240" w:lineRule="auto"/>
              <w:rPr>
                <w:rFonts w:ascii="Times New Roman" w:hAnsi="Times New Roman" w:cs="Times New Roman"/>
                <w:sz w:val="20"/>
                <w:szCs w:val="20"/>
              </w:rPr>
            </w:pPr>
            <w:r w:rsidRPr="00DA2F1A">
              <w:rPr>
                <w:rFonts w:ascii="Times New Roman" w:hAnsi="Times New Roman" w:cs="Times New Roman"/>
                <w:sz w:val="20"/>
                <w:szCs w:val="20"/>
              </w:rPr>
              <w:t xml:space="preserve">умение понимать и формулировать тему и идею литературного произведения; владение литературоведческими терминами «строфа», «эпитет», «сравнение», «оксюморон»; понимание авторской позиции и своего отношения к ней; умение </w:t>
            </w:r>
            <w:r w:rsidRPr="00DA2F1A">
              <w:rPr>
                <w:rFonts w:ascii="Times New Roman" w:hAnsi="Times New Roman" w:cs="Times New Roman"/>
                <w:sz w:val="20"/>
                <w:szCs w:val="20"/>
              </w:rPr>
              <w:lastRenderedPageBreak/>
              <w:t>вести диалог</w:t>
            </w:r>
          </w:p>
        </w:tc>
        <w:tc>
          <w:tcPr>
            <w:tcW w:w="1418" w:type="dxa"/>
            <w:shd w:val="clear" w:color="auto" w:fill="auto"/>
          </w:tcPr>
          <w:p w:rsidR="007F1373" w:rsidRPr="00DA2F1A" w:rsidRDefault="007F1373" w:rsidP="007F1373">
            <w:pPr>
              <w:spacing w:line="240" w:lineRule="auto"/>
              <w:ind w:right="-2"/>
              <w:rPr>
                <w:rFonts w:ascii="Times New Roman" w:hAnsi="Times New Roman" w:cs="Times New Roman"/>
                <w:sz w:val="20"/>
                <w:szCs w:val="20"/>
              </w:rPr>
            </w:pPr>
            <w:r w:rsidRPr="00DA2F1A">
              <w:rPr>
                <w:rFonts w:ascii="Times New Roman" w:hAnsi="Times New Roman" w:cs="Times New Roman"/>
                <w:sz w:val="20"/>
                <w:szCs w:val="20"/>
              </w:rPr>
              <w:lastRenderedPageBreak/>
              <w:t xml:space="preserve">Анализ фрагмента стихотворения. </w:t>
            </w:r>
          </w:p>
          <w:p w:rsidR="007F1373" w:rsidRPr="00DA2F1A" w:rsidRDefault="007F1373" w:rsidP="007F1373">
            <w:pPr>
              <w:spacing w:line="240" w:lineRule="auto"/>
              <w:ind w:right="-2"/>
              <w:rPr>
                <w:rFonts w:ascii="Times New Roman" w:hAnsi="Times New Roman" w:cs="Times New Roman"/>
                <w:sz w:val="20"/>
                <w:szCs w:val="20"/>
              </w:rPr>
            </w:pPr>
            <w:r w:rsidRPr="00DA2F1A">
              <w:rPr>
                <w:rFonts w:ascii="Times New Roman" w:hAnsi="Times New Roman" w:cs="Times New Roman"/>
                <w:sz w:val="20"/>
                <w:szCs w:val="20"/>
              </w:rPr>
              <w:t>Составление плана, чтение наизусть, исследовательская работа</w:t>
            </w:r>
          </w:p>
        </w:tc>
        <w:tc>
          <w:tcPr>
            <w:tcW w:w="1031" w:type="dxa"/>
            <w:shd w:val="clear" w:color="auto" w:fill="auto"/>
          </w:tcPr>
          <w:p w:rsidR="007F1373" w:rsidRPr="00DA2F1A" w:rsidRDefault="007F1373" w:rsidP="007F1373">
            <w:pPr>
              <w:spacing w:line="240" w:lineRule="auto"/>
              <w:rPr>
                <w:rFonts w:ascii="Times New Roman" w:hAnsi="Times New Roman" w:cs="Times New Roman"/>
                <w:sz w:val="20"/>
                <w:szCs w:val="20"/>
              </w:rPr>
            </w:pPr>
            <w:r w:rsidRPr="00DA2F1A">
              <w:rPr>
                <w:rFonts w:ascii="Times New Roman" w:hAnsi="Times New Roman" w:cs="Times New Roman"/>
                <w:sz w:val="20"/>
                <w:szCs w:val="20"/>
              </w:rPr>
              <w:t>Рабочие тетради</w:t>
            </w:r>
          </w:p>
        </w:tc>
      </w:tr>
      <w:tr w:rsidR="007F1373" w:rsidRPr="00DA2F1A" w:rsidTr="00647B15">
        <w:trPr>
          <w:trHeight w:val="1367"/>
        </w:trPr>
        <w:tc>
          <w:tcPr>
            <w:tcW w:w="709" w:type="dxa"/>
            <w:tcBorders>
              <w:top w:val="single" w:sz="4" w:space="0" w:color="auto"/>
              <w:right w:val="single" w:sz="4" w:space="0" w:color="auto"/>
            </w:tcBorders>
            <w:shd w:val="clear" w:color="auto" w:fill="auto"/>
          </w:tcPr>
          <w:p w:rsidR="007F1373" w:rsidRPr="00DA2F1A" w:rsidRDefault="00FD22E3" w:rsidP="007F1373">
            <w:pPr>
              <w:spacing w:line="240" w:lineRule="auto"/>
              <w:rPr>
                <w:rFonts w:ascii="Times New Roman" w:hAnsi="Times New Roman" w:cs="Times New Roman"/>
                <w:sz w:val="20"/>
                <w:szCs w:val="20"/>
              </w:rPr>
            </w:pPr>
            <w:r>
              <w:rPr>
                <w:rFonts w:ascii="Times New Roman" w:hAnsi="Times New Roman" w:cs="Times New Roman"/>
                <w:sz w:val="20"/>
                <w:szCs w:val="20"/>
              </w:rPr>
              <w:lastRenderedPageBreak/>
              <w:t>16.01</w:t>
            </w:r>
          </w:p>
        </w:tc>
        <w:tc>
          <w:tcPr>
            <w:tcW w:w="710" w:type="dxa"/>
            <w:tcBorders>
              <w:top w:val="single" w:sz="4" w:space="0" w:color="auto"/>
              <w:left w:val="single" w:sz="4" w:space="0" w:color="auto"/>
            </w:tcBorders>
            <w:shd w:val="clear" w:color="auto" w:fill="auto"/>
          </w:tcPr>
          <w:p w:rsidR="007F1373" w:rsidRPr="00DA2F1A"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DA2F1A" w:rsidRDefault="007F1373" w:rsidP="007F1373">
            <w:pPr>
              <w:spacing w:line="240" w:lineRule="auto"/>
              <w:rPr>
                <w:rFonts w:ascii="Times New Roman" w:hAnsi="Times New Roman" w:cs="Times New Roman"/>
                <w:sz w:val="20"/>
                <w:szCs w:val="20"/>
              </w:rPr>
            </w:pPr>
            <w:r w:rsidRPr="00DA2F1A">
              <w:rPr>
                <w:rFonts w:ascii="Times New Roman" w:hAnsi="Times New Roman" w:cs="Times New Roman"/>
                <w:sz w:val="20"/>
                <w:szCs w:val="20"/>
              </w:rPr>
              <w:t>49</w:t>
            </w:r>
          </w:p>
        </w:tc>
        <w:tc>
          <w:tcPr>
            <w:tcW w:w="1984" w:type="dxa"/>
            <w:shd w:val="clear" w:color="auto" w:fill="auto"/>
          </w:tcPr>
          <w:p w:rsidR="007F1373" w:rsidRPr="00DA2F1A" w:rsidRDefault="007F1373" w:rsidP="007F1373">
            <w:pPr>
              <w:spacing w:line="240" w:lineRule="auto"/>
              <w:ind w:right="49"/>
              <w:rPr>
                <w:rFonts w:ascii="Times New Roman" w:hAnsi="Times New Roman" w:cs="Times New Roman"/>
                <w:sz w:val="20"/>
                <w:szCs w:val="20"/>
                <w:lang w:eastAsia="en-US"/>
              </w:rPr>
            </w:pPr>
            <w:r w:rsidRPr="00DA2F1A">
              <w:rPr>
                <w:rFonts w:ascii="Times New Roman" w:hAnsi="Times New Roman" w:cs="Times New Roman"/>
                <w:sz w:val="20"/>
                <w:szCs w:val="20"/>
                <w:lang w:eastAsia="en-US"/>
              </w:rPr>
              <w:t>Н.А.Некрасов. Стихотворение «Тройка».</w:t>
            </w:r>
          </w:p>
        </w:tc>
        <w:tc>
          <w:tcPr>
            <w:tcW w:w="992" w:type="dxa"/>
            <w:shd w:val="clear" w:color="auto" w:fill="auto"/>
          </w:tcPr>
          <w:p w:rsidR="007F1373" w:rsidRPr="00DA2F1A" w:rsidRDefault="007F1373" w:rsidP="007F1373">
            <w:pPr>
              <w:spacing w:line="240" w:lineRule="auto"/>
              <w:ind w:right="-2"/>
              <w:rPr>
                <w:rFonts w:ascii="Times New Roman" w:hAnsi="Times New Roman" w:cs="Times New Roman"/>
                <w:sz w:val="20"/>
                <w:szCs w:val="20"/>
              </w:rPr>
            </w:pPr>
            <w:r w:rsidRPr="00DA2F1A">
              <w:rPr>
                <w:rFonts w:ascii="Times New Roman" w:hAnsi="Times New Roman" w:cs="Times New Roman"/>
                <w:sz w:val="20"/>
                <w:szCs w:val="20"/>
              </w:rPr>
              <w:t>Урок изучения нового материала</w:t>
            </w:r>
          </w:p>
        </w:tc>
        <w:tc>
          <w:tcPr>
            <w:tcW w:w="2552" w:type="dxa"/>
            <w:shd w:val="clear" w:color="auto" w:fill="auto"/>
          </w:tcPr>
          <w:p w:rsidR="007F1373" w:rsidRPr="00DA2F1A" w:rsidRDefault="007F1373" w:rsidP="007F1373">
            <w:pPr>
              <w:spacing w:line="240" w:lineRule="auto"/>
              <w:rPr>
                <w:rFonts w:ascii="Times New Roman" w:hAnsi="Times New Roman" w:cs="Times New Roman"/>
                <w:sz w:val="20"/>
                <w:szCs w:val="20"/>
              </w:rPr>
            </w:pPr>
            <w:r w:rsidRPr="00DA2F1A">
              <w:rPr>
                <w:rFonts w:ascii="Times New Roman" w:hAnsi="Times New Roman" w:cs="Times New Roman"/>
                <w:sz w:val="20"/>
                <w:szCs w:val="20"/>
              </w:rPr>
              <w:t>формирование представлений о социальных ценностях гуманизма; взаимоотношение народа и государства;  тройка как символ свободы, движения, мечты о счастье; авторская вера в то, что слова, полные иронии и гнева, дойдут до сознания тех, от кого зависит счастье простых людей</w:t>
            </w:r>
          </w:p>
        </w:tc>
        <w:tc>
          <w:tcPr>
            <w:tcW w:w="3118" w:type="dxa"/>
            <w:shd w:val="clear" w:color="auto" w:fill="auto"/>
          </w:tcPr>
          <w:p w:rsidR="007F1373" w:rsidRPr="00DA2F1A" w:rsidRDefault="007F1373" w:rsidP="007F1373">
            <w:pPr>
              <w:spacing w:line="240" w:lineRule="auto"/>
              <w:rPr>
                <w:rFonts w:ascii="Times New Roman" w:hAnsi="Times New Roman" w:cs="Times New Roman"/>
                <w:sz w:val="20"/>
                <w:szCs w:val="20"/>
              </w:rPr>
            </w:pPr>
            <w:r w:rsidRPr="00DA2F1A">
              <w:rPr>
                <w:rFonts w:ascii="Times New Roman" w:hAnsi="Times New Roman" w:cs="Times New Roman"/>
                <w:sz w:val="20"/>
                <w:szCs w:val="20"/>
              </w:rPr>
              <w:t>формирование умения осознавать художественную картину жизни, отраженную в литературном произведении; владение устной монологической речью</w:t>
            </w:r>
          </w:p>
        </w:tc>
        <w:tc>
          <w:tcPr>
            <w:tcW w:w="2410" w:type="dxa"/>
            <w:shd w:val="clear" w:color="auto" w:fill="auto"/>
          </w:tcPr>
          <w:p w:rsidR="007F1373" w:rsidRPr="00DA2F1A" w:rsidRDefault="007F1373" w:rsidP="007F1373">
            <w:pPr>
              <w:spacing w:line="240" w:lineRule="auto"/>
              <w:rPr>
                <w:rFonts w:ascii="Times New Roman" w:hAnsi="Times New Roman" w:cs="Times New Roman"/>
                <w:sz w:val="20"/>
                <w:szCs w:val="20"/>
              </w:rPr>
            </w:pPr>
            <w:r w:rsidRPr="00DA2F1A">
              <w:rPr>
                <w:rFonts w:ascii="Times New Roman" w:hAnsi="Times New Roman" w:cs="Times New Roman"/>
                <w:sz w:val="20"/>
                <w:szCs w:val="20"/>
              </w:rPr>
              <w:t>понимание ключевой проблемы произведения, связи литературных произведений с жизнью; умение анализировать литературное произведение; владение литературоведческим термином «фольклорные элементы в художественном произведении»; умение отвечать на вопросы по прослушанному или прочитанному тексту; создавать устные монологические высказывания.</w:t>
            </w:r>
          </w:p>
        </w:tc>
        <w:tc>
          <w:tcPr>
            <w:tcW w:w="1418" w:type="dxa"/>
            <w:shd w:val="clear" w:color="auto" w:fill="auto"/>
          </w:tcPr>
          <w:p w:rsidR="007F1373" w:rsidRPr="00DA2F1A" w:rsidRDefault="007F1373" w:rsidP="007F1373">
            <w:pPr>
              <w:spacing w:line="240" w:lineRule="auto"/>
              <w:ind w:right="-2"/>
              <w:rPr>
                <w:rFonts w:ascii="Times New Roman" w:hAnsi="Times New Roman" w:cs="Times New Roman"/>
                <w:sz w:val="20"/>
                <w:szCs w:val="20"/>
              </w:rPr>
            </w:pPr>
            <w:r w:rsidRPr="00DA2F1A">
              <w:rPr>
                <w:rFonts w:ascii="Times New Roman" w:hAnsi="Times New Roman" w:cs="Times New Roman"/>
                <w:sz w:val="20"/>
                <w:szCs w:val="20"/>
              </w:rPr>
              <w:t xml:space="preserve">Анализ и </w:t>
            </w:r>
            <w:proofErr w:type="spellStart"/>
            <w:r w:rsidRPr="00DA2F1A">
              <w:rPr>
                <w:rFonts w:ascii="Times New Roman" w:hAnsi="Times New Roman" w:cs="Times New Roman"/>
                <w:sz w:val="20"/>
                <w:szCs w:val="20"/>
              </w:rPr>
              <w:t>выраз</w:t>
            </w:r>
            <w:proofErr w:type="gramStart"/>
            <w:r w:rsidRPr="00DA2F1A">
              <w:rPr>
                <w:rFonts w:ascii="Times New Roman" w:hAnsi="Times New Roman" w:cs="Times New Roman"/>
                <w:sz w:val="20"/>
                <w:szCs w:val="20"/>
              </w:rPr>
              <w:t>.ч</w:t>
            </w:r>
            <w:proofErr w:type="gramEnd"/>
            <w:r w:rsidRPr="00DA2F1A">
              <w:rPr>
                <w:rFonts w:ascii="Times New Roman" w:hAnsi="Times New Roman" w:cs="Times New Roman"/>
                <w:sz w:val="20"/>
                <w:szCs w:val="20"/>
              </w:rPr>
              <w:t>тение</w:t>
            </w:r>
            <w:proofErr w:type="spellEnd"/>
            <w:r w:rsidRPr="00DA2F1A">
              <w:rPr>
                <w:rFonts w:ascii="Times New Roman" w:hAnsi="Times New Roman" w:cs="Times New Roman"/>
                <w:sz w:val="20"/>
                <w:szCs w:val="20"/>
              </w:rPr>
              <w:t xml:space="preserve"> стихотворения «Тройка». Прослушивание романса, беседа</w:t>
            </w:r>
          </w:p>
        </w:tc>
        <w:tc>
          <w:tcPr>
            <w:tcW w:w="1031" w:type="dxa"/>
            <w:shd w:val="clear" w:color="auto" w:fill="auto"/>
          </w:tcPr>
          <w:p w:rsidR="007F1373" w:rsidRPr="00DA2F1A" w:rsidRDefault="007F1373" w:rsidP="007F1373">
            <w:pPr>
              <w:spacing w:line="240" w:lineRule="auto"/>
              <w:rPr>
                <w:rFonts w:ascii="Times New Roman" w:hAnsi="Times New Roman" w:cs="Times New Roman"/>
                <w:sz w:val="20"/>
                <w:szCs w:val="20"/>
              </w:rPr>
            </w:pPr>
            <w:proofErr w:type="spellStart"/>
            <w:r w:rsidRPr="00DA2F1A">
              <w:rPr>
                <w:rFonts w:ascii="Times New Roman" w:hAnsi="Times New Roman" w:cs="Times New Roman"/>
                <w:sz w:val="20"/>
                <w:szCs w:val="20"/>
              </w:rPr>
              <w:t>Мультимедийная</w:t>
            </w:r>
            <w:proofErr w:type="spellEnd"/>
            <w:r w:rsidRPr="00DA2F1A">
              <w:rPr>
                <w:rFonts w:ascii="Times New Roman" w:hAnsi="Times New Roman" w:cs="Times New Roman"/>
                <w:sz w:val="20"/>
                <w:szCs w:val="20"/>
              </w:rPr>
              <w:t xml:space="preserve"> презентация</w:t>
            </w:r>
          </w:p>
          <w:p w:rsidR="007F1373" w:rsidRPr="00DA2F1A" w:rsidRDefault="007F1373" w:rsidP="007F1373">
            <w:pPr>
              <w:spacing w:line="240" w:lineRule="auto"/>
              <w:rPr>
                <w:rFonts w:ascii="Times New Roman" w:hAnsi="Times New Roman" w:cs="Times New Roman"/>
                <w:sz w:val="20"/>
                <w:szCs w:val="20"/>
              </w:rPr>
            </w:pPr>
            <w:r w:rsidRPr="00DA2F1A">
              <w:rPr>
                <w:rFonts w:ascii="Times New Roman" w:hAnsi="Times New Roman" w:cs="Times New Roman"/>
                <w:sz w:val="20"/>
                <w:szCs w:val="20"/>
              </w:rPr>
              <w:t>Аудиозапись романса</w:t>
            </w:r>
          </w:p>
        </w:tc>
      </w:tr>
      <w:tr w:rsidR="007F1373" w:rsidRPr="00DA2F1A" w:rsidTr="00647B15">
        <w:trPr>
          <w:trHeight w:val="1367"/>
        </w:trPr>
        <w:tc>
          <w:tcPr>
            <w:tcW w:w="709" w:type="dxa"/>
            <w:tcBorders>
              <w:top w:val="single" w:sz="4" w:space="0" w:color="auto"/>
              <w:right w:val="single" w:sz="4" w:space="0" w:color="auto"/>
            </w:tcBorders>
            <w:shd w:val="clear" w:color="auto" w:fill="auto"/>
          </w:tcPr>
          <w:p w:rsidR="007F1373" w:rsidRPr="00DA2F1A" w:rsidRDefault="00FD22E3" w:rsidP="007F1373">
            <w:pPr>
              <w:spacing w:line="240" w:lineRule="auto"/>
              <w:rPr>
                <w:rFonts w:ascii="Times New Roman" w:hAnsi="Times New Roman" w:cs="Times New Roman"/>
                <w:sz w:val="20"/>
                <w:szCs w:val="20"/>
              </w:rPr>
            </w:pPr>
            <w:r>
              <w:rPr>
                <w:rFonts w:ascii="Times New Roman" w:hAnsi="Times New Roman" w:cs="Times New Roman"/>
                <w:sz w:val="20"/>
                <w:szCs w:val="20"/>
              </w:rPr>
              <w:t>18.01</w:t>
            </w:r>
          </w:p>
        </w:tc>
        <w:tc>
          <w:tcPr>
            <w:tcW w:w="710" w:type="dxa"/>
            <w:tcBorders>
              <w:top w:val="single" w:sz="4" w:space="0" w:color="auto"/>
              <w:left w:val="single" w:sz="4" w:space="0" w:color="auto"/>
            </w:tcBorders>
            <w:shd w:val="clear" w:color="auto" w:fill="auto"/>
          </w:tcPr>
          <w:p w:rsidR="007F1373" w:rsidRPr="00DA2F1A"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DA2F1A" w:rsidRDefault="007F1373" w:rsidP="007F1373">
            <w:pPr>
              <w:spacing w:line="240" w:lineRule="auto"/>
              <w:rPr>
                <w:rFonts w:ascii="Times New Roman" w:hAnsi="Times New Roman" w:cs="Times New Roman"/>
                <w:sz w:val="20"/>
                <w:szCs w:val="20"/>
              </w:rPr>
            </w:pPr>
            <w:r w:rsidRPr="00DA2F1A">
              <w:rPr>
                <w:rFonts w:ascii="Times New Roman" w:hAnsi="Times New Roman" w:cs="Times New Roman"/>
                <w:sz w:val="20"/>
                <w:szCs w:val="20"/>
              </w:rPr>
              <w:t>50</w:t>
            </w:r>
          </w:p>
        </w:tc>
        <w:tc>
          <w:tcPr>
            <w:tcW w:w="1984" w:type="dxa"/>
            <w:shd w:val="clear" w:color="auto" w:fill="auto"/>
          </w:tcPr>
          <w:p w:rsidR="007F1373" w:rsidRPr="00DA2F1A" w:rsidRDefault="007F1373" w:rsidP="007F1373">
            <w:pPr>
              <w:spacing w:line="240" w:lineRule="auto"/>
              <w:ind w:right="49"/>
              <w:rPr>
                <w:rFonts w:ascii="Times New Roman" w:hAnsi="Times New Roman" w:cs="Times New Roman"/>
                <w:sz w:val="20"/>
                <w:szCs w:val="20"/>
                <w:lang w:eastAsia="en-US"/>
              </w:rPr>
            </w:pPr>
            <w:proofErr w:type="gramStart"/>
            <w:r w:rsidRPr="00DA2F1A">
              <w:rPr>
                <w:rFonts w:ascii="Times New Roman" w:hAnsi="Times New Roman" w:cs="Times New Roman"/>
                <w:i/>
                <w:sz w:val="20"/>
                <w:szCs w:val="20"/>
                <w:lang w:eastAsia="en-US"/>
              </w:rPr>
              <w:t>Р</w:t>
            </w:r>
            <w:proofErr w:type="gramEnd"/>
            <w:r w:rsidRPr="00DA2F1A">
              <w:rPr>
                <w:rFonts w:ascii="Times New Roman" w:hAnsi="Times New Roman" w:cs="Times New Roman"/>
                <w:i/>
                <w:sz w:val="20"/>
                <w:szCs w:val="20"/>
                <w:lang w:eastAsia="en-US"/>
              </w:rPr>
              <w:t>/р. Анализ письменных работ.</w:t>
            </w:r>
          </w:p>
        </w:tc>
        <w:tc>
          <w:tcPr>
            <w:tcW w:w="992" w:type="dxa"/>
            <w:shd w:val="clear" w:color="auto" w:fill="auto"/>
          </w:tcPr>
          <w:p w:rsidR="007F1373" w:rsidRPr="00DA2F1A" w:rsidRDefault="007F1373" w:rsidP="007F1373">
            <w:pPr>
              <w:spacing w:line="240" w:lineRule="auto"/>
              <w:ind w:right="-2"/>
              <w:rPr>
                <w:rFonts w:ascii="Times New Roman" w:hAnsi="Times New Roman" w:cs="Times New Roman"/>
                <w:sz w:val="20"/>
                <w:szCs w:val="20"/>
              </w:rPr>
            </w:pPr>
            <w:r w:rsidRPr="00DA2F1A">
              <w:rPr>
                <w:rFonts w:ascii="Times New Roman" w:hAnsi="Times New Roman" w:cs="Times New Roman"/>
                <w:sz w:val="20"/>
                <w:szCs w:val="20"/>
              </w:rPr>
              <w:t>Урок развития речи</w:t>
            </w:r>
          </w:p>
        </w:tc>
        <w:tc>
          <w:tcPr>
            <w:tcW w:w="2552" w:type="dxa"/>
            <w:shd w:val="clear" w:color="auto" w:fill="auto"/>
          </w:tcPr>
          <w:p w:rsidR="007F1373" w:rsidRPr="00DA2F1A" w:rsidRDefault="007F1373" w:rsidP="007F1373">
            <w:pPr>
              <w:spacing w:line="240" w:lineRule="auto"/>
              <w:rPr>
                <w:rFonts w:ascii="Times New Roman" w:hAnsi="Times New Roman" w:cs="Times New Roman"/>
                <w:sz w:val="20"/>
                <w:szCs w:val="20"/>
              </w:rPr>
            </w:pPr>
            <w:r w:rsidRPr="00DA2F1A">
              <w:rPr>
                <w:rFonts w:ascii="Times New Roman" w:hAnsi="Times New Roman" w:cs="Times New Roman"/>
                <w:sz w:val="20"/>
                <w:szCs w:val="20"/>
              </w:rPr>
              <w:t>формирование коммуникативной компетентности в общении и сотрудничестве со сверстниками</w:t>
            </w:r>
          </w:p>
        </w:tc>
        <w:tc>
          <w:tcPr>
            <w:tcW w:w="3118" w:type="dxa"/>
            <w:shd w:val="clear" w:color="auto" w:fill="auto"/>
          </w:tcPr>
          <w:p w:rsidR="007F1373" w:rsidRPr="00DA2F1A" w:rsidRDefault="007F1373" w:rsidP="007F1373">
            <w:pPr>
              <w:spacing w:line="240" w:lineRule="auto"/>
              <w:rPr>
                <w:rFonts w:ascii="Times New Roman" w:hAnsi="Times New Roman" w:cs="Times New Roman"/>
                <w:sz w:val="20"/>
                <w:szCs w:val="20"/>
              </w:rPr>
            </w:pPr>
            <w:r w:rsidRPr="00DA2F1A">
              <w:rPr>
                <w:rFonts w:ascii="Times New Roman" w:hAnsi="Times New Roman" w:cs="Times New Roman"/>
                <w:sz w:val="20"/>
                <w:szCs w:val="20"/>
              </w:rPr>
              <w:t>умение оценивать правильность выполнения учебной задачи, собственные возможности ее решения</w:t>
            </w:r>
          </w:p>
        </w:tc>
        <w:tc>
          <w:tcPr>
            <w:tcW w:w="2410" w:type="dxa"/>
            <w:shd w:val="clear" w:color="auto" w:fill="auto"/>
          </w:tcPr>
          <w:p w:rsidR="007F1373" w:rsidRPr="00DA2F1A" w:rsidRDefault="007F1373" w:rsidP="007F1373">
            <w:pPr>
              <w:spacing w:line="240" w:lineRule="auto"/>
              <w:rPr>
                <w:rFonts w:ascii="Times New Roman" w:hAnsi="Times New Roman" w:cs="Times New Roman"/>
                <w:sz w:val="20"/>
                <w:szCs w:val="20"/>
              </w:rPr>
            </w:pPr>
            <w:r w:rsidRPr="00DA2F1A">
              <w:rPr>
                <w:rFonts w:ascii="Times New Roman" w:hAnsi="Times New Roman" w:cs="Times New Roman"/>
                <w:sz w:val="20"/>
                <w:szCs w:val="20"/>
              </w:rPr>
              <w:t>умение создавать устные монологические высказывания разного типа, вести диалог</w:t>
            </w:r>
          </w:p>
        </w:tc>
        <w:tc>
          <w:tcPr>
            <w:tcW w:w="1418" w:type="dxa"/>
            <w:shd w:val="clear" w:color="auto" w:fill="auto"/>
          </w:tcPr>
          <w:p w:rsidR="007F1373" w:rsidRPr="00DA2F1A" w:rsidRDefault="007F1373" w:rsidP="007F1373">
            <w:pPr>
              <w:spacing w:line="240" w:lineRule="auto"/>
              <w:ind w:right="-2"/>
              <w:rPr>
                <w:rFonts w:ascii="Times New Roman" w:hAnsi="Times New Roman" w:cs="Times New Roman"/>
                <w:sz w:val="20"/>
                <w:szCs w:val="20"/>
              </w:rPr>
            </w:pPr>
            <w:r w:rsidRPr="00DA2F1A">
              <w:rPr>
                <w:rFonts w:ascii="Times New Roman" w:hAnsi="Times New Roman" w:cs="Times New Roman"/>
                <w:sz w:val="20"/>
                <w:szCs w:val="20"/>
              </w:rPr>
              <w:t>Выявление речевых, логических, фактических ошибок</w:t>
            </w:r>
          </w:p>
        </w:tc>
        <w:tc>
          <w:tcPr>
            <w:tcW w:w="1031" w:type="dxa"/>
            <w:shd w:val="clear" w:color="auto" w:fill="auto"/>
          </w:tcPr>
          <w:p w:rsidR="007F1373" w:rsidRPr="00DA2F1A" w:rsidRDefault="007F1373" w:rsidP="007F1373">
            <w:pPr>
              <w:spacing w:line="240" w:lineRule="auto"/>
              <w:rPr>
                <w:rFonts w:ascii="Times New Roman" w:hAnsi="Times New Roman" w:cs="Times New Roman"/>
                <w:sz w:val="20"/>
                <w:szCs w:val="20"/>
              </w:rPr>
            </w:pPr>
          </w:p>
        </w:tc>
      </w:tr>
      <w:tr w:rsidR="007F1373" w:rsidRPr="00DA2F1A" w:rsidTr="00647B15">
        <w:trPr>
          <w:trHeight w:val="1367"/>
        </w:trPr>
        <w:tc>
          <w:tcPr>
            <w:tcW w:w="709" w:type="dxa"/>
            <w:tcBorders>
              <w:top w:val="single" w:sz="4" w:space="0" w:color="auto"/>
              <w:right w:val="single" w:sz="4" w:space="0" w:color="auto"/>
            </w:tcBorders>
            <w:shd w:val="clear" w:color="auto" w:fill="auto"/>
          </w:tcPr>
          <w:p w:rsidR="007F1373" w:rsidRPr="00DA2F1A" w:rsidRDefault="00FD22E3" w:rsidP="007F1373">
            <w:pPr>
              <w:spacing w:line="240" w:lineRule="auto"/>
              <w:rPr>
                <w:rFonts w:ascii="Times New Roman" w:hAnsi="Times New Roman" w:cs="Times New Roman"/>
                <w:sz w:val="20"/>
                <w:szCs w:val="20"/>
              </w:rPr>
            </w:pPr>
            <w:r>
              <w:rPr>
                <w:rFonts w:ascii="Times New Roman" w:hAnsi="Times New Roman" w:cs="Times New Roman"/>
                <w:sz w:val="20"/>
                <w:szCs w:val="20"/>
              </w:rPr>
              <w:t>19.01</w:t>
            </w:r>
          </w:p>
        </w:tc>
        <w:tc>
          <w:tcPr>
            <w:tcW w:w="710" w:type="dxa"/>
            <w:tcBorders>
              <w:top w:val="single" w:sz="4" w:space="0" w:color="auto"/>
              <w:left w:val="single" w:sz="4" w:space="0" w:color="auto"/>
            </w:tcBorders>
            <w:shd w:val="clear" w:color="auto" w:fill="auto"/>
          </w:tcPr>
          <w:p w:rsidR="007F1373" w:rsidRPr="00DA2F1A"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DA2F1A" w:rsidRDefault="007F1373" w:rsidP="007F1373">
            <w:pPr>
              <w:spacing w:line="240" w:lineRule="auto"/>
              <w:rPr>
                <w:rFonts w:ascii="Times New Roman" w:hAnsi="Times New Roman" w:cs="Times New Roman"/>
                <w:sz w:val="20"/>
                <w:szCs w:val="20"/>
              </w:rPr>
            </w:pPr>
            <w:r w:rsidRPr="00DA2F1A">
              <w:rPr>
                <w:rFonts w:ascii="Times New Roman" w:hAnsi="Times New Roman" w:cs="Times New Roman"/>
                <w:sz w:val="20"/>
                <w:szCs w:val="20"/>
              </w:rPr>
              <w:t>51</w:t>
            </w:r>
          </w:p>
        </w:tc>
        <w:tc>
          <w:tcPr>
            <w:tcW w:w="1984" w:type="dxa"/>
            <w:shd w:val="clear" w:color="auto" w:fill="auto"/>
          </w:tcPr>
          <w:p w:rsidR="007F1373" w:rsidRPr="00DA2F1A" w:rsidRDefault="007F1373" w:rsidP="007F1373">
            <w:pPr>
              <w:spacing w:line="240" w:lineRule="auto"/>
              <w:ind w:right="49"/>
              <w:rPr>
                <w:rFonts w:ascii="Times New Roman" w:hAnsi="Times New Roman" w:cs="Times New Roman"/>
                <w:sz w:val="20"/>
                <w:szCs w:val="20"/>
                <w:lang w:eastAsia="en-US"/>
              </w:rPr>
            </w:pPr>
            <w:r w:rsidRPr="00DA2F1A">
              <w:rPr>
                <w:rFonts w:ascii="Times New Roman" w:hAnsi="Times New Roman" w:cs="Times New Roman"/>
                <w:sz w:val="20"/>
                <w:szCs w:val="20"/>
                <w:u w:val="single"/>
                <w:lang w:eastAsia="en-US"/>
              </w:rPr>
              <w:t>Л.Н.Толстой</w:t>
            </w:r>
            <w:r w:rsidRPr="00DA2F1A">
              <w:rPr>
                <w:rFonts w:ascii="Times New Roman" w:hAnsi="Times New Roman" w:cs="Times New Roman"/>
                <w:sz w:val="20"/>
                <w:szCs w:val="20"/>
                <w:lang w:eastAsia="en-US"/>
              </w:rPr>
              <w:t>. Сведения о писателе. Историко-литературная основа рассказа «Кавказский пленник». Заочная экскурсия в Ясную Поляну.</w:t>
            </w:r>
          </w:p>
        </w:tc>
        <w:tc>
          <w:tcPr>
            <w:tcW w:w="992" w:type="dxa"/>
            <w:shd w:val="clear" w:color="auto" w:fill="auto"/>
          </w:tcPr>
          <w:p w:rsidR="007F1373" w:rsidRPr="00DA2F1A" w:rsidRDefault="007F1373" w:rsidP="007F1373">
            <w:pPr>
              <w:spacing w:line="240" w:lineRule="auto"/>
              <w:ind w:right="-2"/>
              <w:rPr>
                <w:rFonts w:ascii="Times New Roman" w:hAnsi="Times New Roman" w:cs="Times New Roman"/>
                <w:sz w:val="20"/>
                <w:szCs w:val="20"/>
              </w:rPr>
            </w:pPr>
            <w:proofErr w:type="spellStart"/>
            <w:proofErr w:type="gramStart"/>
            <w:r w:rsidRPr="00DA2F1A">
              <w:rPr>
                <w:rFonts w:ascii="Times New Roman" w:hAnsi="Times New Roman" w:cs="Times New Roman"/>
                <w:sz w:val="20"/>
                <w:szCs w:val="20"/>
              </w:rPr>
              <w:t>Урок-заочная</w:t>
            </w:r>
            <w:proofErr w:type="spellEnd"/>
            <w:proofErr w:type="gramEnd"/>
            <w:r w:rsidRPr="00DA2F1A">
              <w:rPr>
                <w:rFonts w:ascii="Times New Roman" w:hAnsi="Times New Roman" w:cs="Times New Roman"/>
                <w:sz w:val="20"/>
                <w:szCs w:val="20"/>
              </w:rPr>
              <w:t xml:space="preserve"> экскурсия</w:t>
            </w:r>
          </w:p>
        </w:tc>
        <w:tc>
          <w:tcPr>
            <w:tcW w:w="2552" w:type="dxa"/>
            <w:shd w:val="clear" w:color="auto" w:fill="auto"/>
          </w:tcPr>
          <w:p w:rsidR="007F1373" w:rsidRPr="00DA2F1A" w:rsidRDefault="007F1373" w:rsidP="007F1373">
            <w:pPr>
              <w:spacing w:line="240" w:lineRule="auto"/>
              <w:rPr>
                <w:rFonts w:ascii="Times New Roman" w:hAnsi="Times New Roman" w:cs="Times New Roman"/>
                <w:sz w:val="20"/>
                <w:szCs w:val="20"/>
              </w:rPr>
            </w:pPr>
            <w:r w:rsidRPr="00DA2F1A">
              <w:rPr>
                <w:rFonts w:ascii="Times New Roman" w:hAnsi="Times New Roman" w:cs="Times New Roman"/>
                <w:sz w:val="20"/>
                <w:szCs w:val="20"/>
              </w:rPr>
              <w:t xml:space="preserve">формирование представлений об агрессивности как </w:t>
            </w:r>
            <w:proofErr w:type="spellStart"/>
            <w:r w:rsidRPr="00DA2F1A">
              <w:rPr>
                <w:rFonts w:ascii="Times New Roman" w:hAnsi="Times New Roman" w:cs="Times New Roman"/>
                <w:sz w:val="20"/>
                <w:szCs w:val="20"/>
              </w:rPr>
              <w:t>антиценности</w:t>
            </w:r>
            <w:proofErr w:type="spellEnd"/>
            <w:r w:rsidRPr="00DA2F1A">
              <w:rPr>
                <w:rFonts w:ascii="Times New Roman" w:hAnsi="Times New Roman" w:cs="Times New Roman"/>
                <w:sz w:val="20"/>
                <w:szCs w:val="20"/>
              </w:rPr>
              <w:t>; осуждение жестокости, национальной розни</w:t>
            </w:r>
          </w:p>
        </w:tc>
        <w:tc>
          <w:tcPr>
            <w:tcW w:w="3118" w:type="dxa"/>
            <w:shd w:val="clear" w:color="auto" w:fill="auto"/>
          </w:tcPr>
          <w:p w:rsidR="007F1373" w:rsidRPr="00DA2F1A" w:rsidRDefault="007F1373" w:rsidP="007F1373">
            <w:pPr>
              <w:spacing w:line="240" w:lineRule="auto"/>
              <w:rPr>
                <w:rFonts w:ascii="Times New Roman" w:hAnsi="Times New Roman" w:cs="Times New Roman"/>
                <w:sz w:val="20"/>
                <w:szCs w:val="20"/>
              </w:rPr>
            </w:pPr>
            <w:proofErr w:type="gramStart"/>
            <w:r w:rsidRPr="00DA2F1A">
              <w:rPr>
                <w:rFonts w:ascii="Times New Roman" w:hAnsi="Times New Roman" w:cs="Times New Roman"/>
                <w:sz w:val="20"/>
                <w:szCs w:val="20"/>
              </w:rPr>
              <w:t>умение извлекать информацию, представленную в разных формах (сплошной текст; не сплошной текст – иллюстрация, таблица, схема); умение перерабатывать  информацию из одной формы в другую (составлять план, таблицу, схему);</w:t>
            </w:r>
            <w:proofErr w:type="gramEnd"/>
          </w:p>
        </w:tc>
        <w:tc>
          <w:tcPr>
            <w:tcW w:w="2410" w:type="dxa"/>
            <w:shd w:val="clear" w:color="auto" w:fill="auto"/>
          </w:tcPr>
          <w:p w:rsidR="007F1373" w:rsidRPr="00DA2F1A" w:rsidRDefault="007F1373" w:rsidP="007F1373">
            <w:pPr>
              <w:spacing w:line="240" w:lineRule="auto"/>
              <w:rPr>
                <w:rFonts w:ascii="Times New Roman" w:hAnsi="Times New Roman" w:cs="Times New Roman"/>
                <w:sz w:val="20"/>
                <w:szCs w:val="20"/>
              </w:rPr>
            </w:pPr>
            <w:r w:rsidRPr="00DA2F1A">
              <w:rPr>
                <w:rFonts w:ascii="Times New Roman" w:hAnsi="Times New Roman" w:cs="Times New Roman"/>
                <w:sz w:val="20"/>
                <w:szCs w:val="20"/>
              </w:rPr>
              <w:t xml:space="preserve">умение подбирать материал о биографии и творчестве писателя, истории создания произведения; понимание связи литературных произведений с эпохой их написания, выявление заложенных в них </w:t>
            </w:r>
            <w:r w:rsidRPr="00DA2F1A">
              <w:rPr>
                <w:rFonts w:ascii="Times New Roman" w:hAnsi="Times New Roman" w:cs="Times New Roman"/>
                <w:sz w:val="20"/>
                <w:szCs w:val="20"/>
              </w:rPr>
              <w:lastRenderedPageBreak/>
              <w:t>вневременных, непреходящих нравственных ценностей и их современного звучания.</w:t>
            </w:r>
          </w:p>
        </w:tc>
        <w:tc>
          <w:tcPr>
            <w:tcW w:w="1418" w:type="dxa"/>
            <w:shd w:val="clear" w:color="auto" w:fill="auto"/>
          </w:tcPr>
          <w:p w:rsidR="007F1373" w:rsidRPr="00DA2F1A" w:rsidRDefault="007F1373" w:rsidP="007F1373">
            <w:pPr>
              <w:spacing w:line="240" w:lineRule="auto"/>
              <w:ind w:right="-2"/>
              <w:rPr>
                <w:rFonts w:ascii="Times New Roman" w:hAnsi="Times New Roman" w:cs="Times New Roman"/>
                <w:sz w:val="20"/>
                <w:szCs w:val="20"/>
              </w:rPr>
            </w:pPr>
            <w:r w:rsidRPr="00DA2F1A">
              <w:rPr>
                <w:rFonts w:ascii="Times New Roman" w:hAnsi="Times New Roman" w:cs="Times New Roman"/>
                <w:sz w:val="20"/>
                <w:szCs w:val="20"/>
              </w:rPr>
              <w:lastRenderedPageBreak/>
              <w:t>Сообщения, заполнение таблицы, беседа, работа с репродукциями</w:t>
            </w:r>
          </w:p>
        </w:tc>
        <w:tc>
          <w:tcPr>
            <w:tcW w:w="1031" w:type="dxa"/>
            <w:shd w:val="clear" w:color="auto" w:fill="auto"/>
          </w:tcPr>
          <w:p w:rsidR="007F1373" w:rsidRPr="00DA2F1A" w:rsidRDefault="007F1373" w:rsidP="007F1373">
            <w:pPr>
              <w:spacing w:line="240" w:lineRule="auto"/>
              <w:rPr>
                <w:rFonts w:ascii="Times New Roman" w:hAnsi="Times New Roman" w:cs="Times New Roman"/>
                <w:sz w:val="20"/>
                <w:szCs w:val="20"/>
              </w:rPr>
            </w:pPr>
            <w:proofErr w:type="spellStart"/>
            <w:r w:rsidRPr="00DA2F1A">
              <w:rPr>
                <w:rFonts w:ascii="Times New Roman" w:hAnsi="Times New Roman" w:cs="Times New Roman"/>
                <w:sz w:val="20"/>
                <w:szCs w:val="20"/>
              </w:rPr>
              <w:t>Мультимедийная</w:t>
            </w:r>
            <w:proofErr w:type="spellEnd"/>
            <w:r w:rsidRPr="00DA2F1A">
              <w:rPr>
                <w:rFonts w:ascii="Times New Roman" w:hAnsi="Times New Roman" w:cs="Times New Roman"/>
                <w:sz w:val="20"/>
                <w:szCs w:val="20"/>
              </w:rPr>
              <w:t xml:space="preserve"> презентация</w:t>
            </w:r>
          </w:p>
        </w:tc>
      </w:tr>
      <w:tr w:rsidR="007F1373" w:rsidRPr="00DA2F1A" w:rsidTr="00647B15">
        <w:trPr>
          <w:trHeight w:val="1367"/>
        </w:trPr>
        <w:tc>
          <w:tcPr>
            <w:tcW w:w="709" w:type="dxa"/>
            <w:tcBorders>
              <w:top w:val="single" w:sz="4" w:space="0" w:color="auto"/>
              <w:right w:val="single" w:sz="4" w:space="0" w:color="auto"/>
            </w:tcBorders>
            <w:shd w:val="clear" w:color="auto" w:fill="auto"/>
          </w:tcPr>
          <w:p w:rsidR="007F1373" w:rsidRPr="00DA2F1A" w:rsidRDefault="00FD22E3" w:rsidP="007F1373">
            <w:pPr>
              <w:spacing w:line="240" w:lineRule="auto"/>
              <w:rPr>
                <w:rFonts w:ascii="Times New Roman" w:hAnsi="Times New Roman" w:cs="Times New Roman"/>
                <w:sz w:val="20"/>
                <w:szCs w:val="20"/>
              </w:rPr>
            </w:pPr>
            <w:r>
              <w:rPr>
                <w:rFonts w:ascii="Times New Roman" w:hAnsi="Times New Roman" w:cs="Times New Roman"/>
                <w:sz w:val="20"/>
                <w:szCs w:val="20"/>
              </w:rPr>
              <w:lastRenderedPageBreak/>
              <w:t>23.01</w:t>
            </w:r>
          </w:p>
        </w:tc>
        <w:tc>
          <w:tcPr>
            <w:tcW w:w="710" w:type="dxa"/>
            <w:tcBorders>
              <w:top w:val="single" w:sz="4" w:space="0" w:color="auto"/>
              <w:left w:val="single" w:sz="4" w:space="0" w:color="auto"/>
            </w:tcBorders>
            <w:shd w:val="clear" w:color="auto" w:fill="auto"/>
          </w:tcPr>
          <w:p w:rsidR="007F1373" w:rsidRPr="00DA2F1A"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DA2F1A" w:rsidRDefault="007F1373" w:rsidP="007F1373">
            <w:pPr>
              <w:spacing w:line="240" w:lineRule="auto"/>
              <w:rPr>
                <w:rFonts w:ascii="Times New Roman" w:hAnsi="Times New Roman" w:cs="Times New Roman"/>
                <w:sz w:val="20"/>
                <w:szCs w:val="20"/>
              </w:rPr>
            </w:pPr>
            <w:r w:rsidRPr="00DA2F1A">
              <w:rPr>
                <w:rFonts w:ascii="Times New Roman" w:hAnsi="Times New Roman" w:cs="Times New Roman"/>
                <w:sz w:val="20"/>
                <w:szCs w:val="20"/>
              </w:rPr>
              <w:t>52</w:t>
            </w:r>
          </w:p>
        </w:tc>
        <w:tc>
          <w:tcPr>
            <w:tcW w:w="1984" w:type="dxa"/>
            <w:shd w:val="clear" w:color="auto" w:fill="auto"/>
          </w:tcPr>
          <w:p w:rsidR="007F1373" w:rsidRPr="00DA2F1A" w:rsidRDefault="007F1373" w:rsidP="007F1373">
            <w:pPr>
              <w:spacing w:line="240" w:lineRule="auto"/>
              <w:ind w:right="49"/>
              <w:rPr>
                <w:rFonts w:ascii="Times New Roman" w:hAnsi="Times New Roman" w:cs="Times New Roman"/>
                <w:sz w:val="20"/>
                <w:szCs w:val="20"/>
                <w:lang w:eastAsia="en-US"/>
              </w:rPr>
            </w:pPr>
            <w:r w:rsidRPr="00DA2F1A">
              <w:rPr>
                <w:rFonts w:ascii="Times New Roman" w:hAnsi="Times New Roman" w:cs="Times New Roman"/>
                <w:sz w:val="20"/>
                <w:szCs w:val="20"/>
                <w:lang w:eastAsia="en-US"/>
              </w:rPr>
              <w:t xml:space="preserve">Л.Н.Толстой. «Кавказский пленник». Жилин и </w:t>
            </w:r>
            <w:proofErr w:type="spellStart"/>
            <w:r w:rsidRPr="00DA2F1A">
              <w:rPr>
                <w:rFonts w:ascii="Times New Roman" w:hAnsi="Times New Roman" w:cs="Times New Roman"/>
                <w:sz w:val="20"/>
                <w:szCs w:val="20"/>
                <w:lang w:eastAsia="en-US"/>
              </w:rPr>
              <w:t>Костылин</w:t>
            </w:r>
            <w:proofErr w:type="spellEnd"/>
            <w:r w:rsidRPr="00DA2F1A">
              <w:rPr>
                <w:rFonts w:ascii="Times New Roman" w:hAnsi="Times New Roman" w:cs="Times New Roman"/>
                <w:sz w:val="20"/>
                <w:szCs w:val="20"/>
                <w:lang w:eastAsia="en-US"/>
              </w:rPr>
              <w:t xml:space="preserve"> в плену.</w:t>
            </w:r>
          </w:p>
        </w:tc>
        <w:tc>
          <w:tcPr>
            <w:tcW w:w="992" w:type="dxa"/>
            <w:shd w:val="clear" w:color="auto" w:fill="auto"/>
          </w:tcPr>
          <w:p w:rsidR="007F1373" w:rsidRPr="00DA2F1A" w:rsidRDefault="007F1373" w:rsidP="007F1373">
            <w:pPr>
              <w:spacing w:line="240" w:lineRule="auto"/>
              <w:ind w:right="-2"/>
              <w:rPr>
                <w:rFonts w:ascii="Times New Roman" w:hAnsi="Times New Roman" w:cs="Times New Roman"/>
                <w:sz w:val="20"/>
                <w:szCs w:val="20"/>
              </w:rPr>
            </w:pPr>
            <w:proofErr w:type="spellStart"/>
            <w:proofErr w:type="gramStart"/>
            <w:r w:rsidRPr="00DA2F1A">
              <w:rPr>
                <w:rFonts w:ascii="Times New Roman" w:hAnsi="Times New Roman" w:cs="Times New Roman"/>
                <w:sz w:val="20"/>
                <w:szCs w:val="20"/>
              </w:rPr>
              <w:t>Комбини-рованный</w:t>
            </w:r>
            <w:proofErr w:type="spellEnd"/>
            <w:proofErr w:type="gramEnd"/>
            <w:r w:rsidRPr="00DA2F1A">
              <w:rPr>
                <w:rFonts w:ascii="Times New Roman" w:hAnsi="Times New Roman" w:cs="Times New Roman"/>
                <w:sz w:val="20"/>
                <w:szCs w:val="20"/>
              </w:rPr>
              <w:t xml:space="preserve"> урок</w:t>
            </w:r>
          </w:p>
        </w:tc>
        <w:tc>
          <w:tcPr>
            <w:tcW w:w="2552" w:type="dxa"/>
            <w:shd w:val="clear" w:color="auto" w:fill="auto"/>
          </w:tcPr>
          <w:p w:rsidR="007F1373" w:rsidRPr="00DA2F1A" w:rsidRDefault="007F1373" w:rsidP="007F1373">
            <w:pPr>
              <w:spacing w:line="240" w:lineRule="auto"/>
              <w:rPr>
                <w:rFonts w:ascii="Times New Roman" w:hAnsi="Times New Roman" w:cs="Times New Roman"/>
                <w:sz w:val="20"/>
                <w:szCs w:val="20"/>
              </w:rPr>
            </w:pPr>
            <w:r w:rsidRPr="00DA2F1A">
              <w:rPr>
                <w:rFonts w:ascii="Times New Roman" w:hAnsi="Times New Roman" w:cs="Times New Roman"/>
                <w:sz w:val="20"/>
                <w:szCs w:val="20"/>
              </w:rPr>
              <w:t xml:space="preserve">формирование представлений об агрессивности как </w:t>
            </w:r>
            <w:proofErr w:type="spellStart"/>
            <w:r w:rsidRPr="00DA2F1A">
              <w:rPr>
                <w:rFonts w:ascii="Times New Roman" w:hAnsi="Times New Roman" w:cs="Times New Roman"/>
                <w:sz w:val="20"/>
                <w:szCs w:val="20"/>
              </w:rPr>
              <w:t>антиценности</w:t>
            </w:r>
            <w:proofErr w:type="spellEnd"/>
            <w:r w:rsidRPr="00DA2F1A">
              <w:rPr>
                <w:rFonts w:ascii="Times New Roman" w:hAnsi="Times New Roman" w:cs="Times New Roman"/>
                <w:sz w:val="20"/>
                <w:szCs w:val="20"/>
              </w:rPr>
              <w:t>; смелость и решительность, пренебрежение к смерти, готовность стоять на своем, противостояние агрессии (Жилин); отсутствие нравственной опоры – любви к людям как причина агрессивности (</w:t>
            </w:r>
            <w:proofErr w:type="spellStart"/>
            <w:r w:rsidRPr="00DA2F1A">
              <w:rPr>
                <w:rFonts w:ascii="Times New Roman" w:hAnsi="Times New Roman" w:cs="Times New Roman"/>
                <w:sz w:val="20"/>
                <w:szCs w:val="20"/>
              </w:rPr>
              <w:t>Костылин</w:t>
            </w:r>
            <w:proofErr w:type="spellEnd"/>
            <w:r w:rsidRPr="00DA2F1A">
              <w:rPr>
                <w:rFonts w:ascii="Times New Roman" w:hAnsi="Times New Roman" w:cs="Times New Roman"/>
                <w:sz w:val="20"/>
                <w:szCs w:val="20"/>
              </w:rPr>
              <w:t>); противопоставление ненависти к иноверцам, кровной мести за измену вере законам гуманизма, человечности</w:t>
            </w:r>
          </w:p>
        </w:tc>
        <w:tc>
          <w:tcPr>
            <w:tcW w:w="3118" w:type="dxa"/>
            <w:shd w:val="clear" w:color="auto" w:fill="auto"/>
          </w:tcPr>
          <w:p w:rsidR="007F1373" w:rsidRPr="00DA2F1A" w:rsidRDefault="007F1373" w:rsidP="007F1373">
            <w:pPr>
              <w:spacing w:line="240" w:lineRule="auto"/>
              <w:rPr>
                <w:rFonts w:ascii="Times New Roman" w:hAnsi="Times New Roman" w:cs="Times New Roman"/>
                <w:sz w:val="20"/>
                <w:szCs w:val="20"/>
              </w:rPr>
            </w:pPr>
            <w:r w:rsidRPr="00DA2F1A">
              <w:rPr>
                <w:rFonts w:ascii="Times New Roman" w:hAnsi="Times New Roman" w:cs="Times New Roman"/>
                <w:sz w:val="20"/>
                <w:szCs w:val="20"/>
              </w:rPr>
              <w:t>формирование умений воспринимать, анализировать, критически оценивать прочитанное, осознавать художественную картину жизни, отражённую в литературном произведении; умение организовывать учебное сотрудничество и совместную деятельность с учителем и сверстниками; работать индивидуально и в группе;</w:t>
            </w:r>
          </w:p>
        </w:tc>
        <w:tc>
          <w:tcPr>
            <w:tcW w:w="2410" w:type="dxa"/>
            <w:shd w:val="clear" w:color="auto" w:fill="auto"/>
          </w:tcPr>
          <w:p w:rsidR="007F1373" w:rsidRPr="00DA2F1A" w:rsidRDefault="007F1373" w:rsidP="007F1373">
            <w:pPr>
              <w:spacing w:line="240" w:lineRule="auto"/>
              <w:rPr>
                <w:rFonts w:ascii="Times New Roman" w:hAnsi="Times New Roman" w:cs="Times New Roman"/>
                <w:sz w:val="20"/>
                <w:szCs w:val="20"/>
              </w:rPr>
            </w:pPr>
            <w:r w:rsidRPr="00DA2F1A">
              <w:rPr>
                <w:rFonts w:ascii="Times New Roman" w:hAnsi="Times New Roman" w:cs="Times New Roman"/>
                <w:sz w:val="20"/>
                <w:szCs w:val="20"/>
              </w:rPr>
              <w:t>умение характеризовать героев русской литературы 19 века; характеризовать сюжет произведения, его тематику, идейно-эмоциональное содержание; владение литературоведческими терминами «рассказ», «портрет»; умение пересказывать прозаическое произведение или отрывок из него</w:t>
            </w:r>
          </w:p>
        </w:tc>
        <w:tc>
          <w:tcPr>
            <w:tcW w:w="1418" w:type="dxa"/>
            <w:shd w:val="clear" w:color="auto" w:fill="auto"/>
          </w:tcPr>
          <w:p w:rsidR="007F1373" w:rsidRPr="00DA2F1A" w:rsidRDefault="007F1373" w:rsidP="007F1373">
            <w:pPr>
              <w:spacing w:line="240" w:lineRule="auto"/>
              <w:ind w:right="-2"/>
              <w:rPr>
                <w:rFonts w:ascii="Times New Roman" w:hAnsi="Times New Roman" w:cs="Times New Roman"/>
                <w:sz w:val="20"/>
                <w:szCs w:val="20"/>
              </w:rPr>
            </w:pPr>
            <w:r w:rsidRPr="00DA2F1A">
              <w:rPr>
                <w:rFonts w:ascii="Times New Roman" w:hAnsi="Times New Roman" w:cs="Times New Roman"/>
                <w:sz w:val="20"/>
                <w:szCs w:val="20"/>
              </w:rPr>
              <w:t>Чтение по ролям, пересказ, словесное рисование, исследовательская работа</w:t>
            </w:r>
          </w:p>
        </w:tc>
        <w:tc>
          <w:tcPr>
            <w:tcW w:w="1031" w:type="dxa"/>
            <w:shd w:val="clear" w:color="auto" w:fill="auto"/>
          </w:tcPr>
          <w:p w:rsidR="007F1373" w:rsidRPr="00DA2F1A" w:rsidRDefault="007F1373" w:rsidP="007F1373">
            <w:pPr>
              <w:spacing w:line="240" w:lineRule="auto"/>
              <w:rPr>
                <w:rFonts w:ascii="Times New Roman" w:hAnsi="Times New Roman" w:cs="Times New Roman"/>
                <w:sz w:val="20"/>
                <w:szCs w:val="20"/>
              </w:rPr>
            </w:pPr>
            <w:proofErr w:type="spellStart"/>
            <w:r w:rsidRPr="00DA2F1A">
              <w:rPr>
                <w:rFonts w:ascii="Times New Roman" w:hAnsi="Times New Roman" w:cs="Times New Roman"/>
                <w:sz w:val="20"/>
                <w:szCs w:val="20"/>
              </w:rPr>
              <w:t>Мультимедийная</w:t>
            </w:r>
            <w:proofErr w:type="spellEnd"/>
            <w:r w:rsidRPr="00DA2F1A">
              <w:rPr>
                <w:rFonts w:ascii="Times New Roman" w:hAnsi="Times New Roman" w:cs="Times New Roman"/>
                <w:sz w:val="20"/>
                <w:szCs w:val="20"/>
              </w:rPr>
              <w:t xml:space="preserve"> презентация</w:t>
            </w:r>
          </w:p>
        </w:tc>
      </w:tr>
      <w:tr w:rsidR="007F1373" w:rsidRPr="00DA2F1A" w:rsidTr="00647B15">
        <w:trPr>
          <w:trHeight w:val="1367"/>
        </w:trPr>
        <w:tc>
          <w:tcPr>
            <w:tcW w:w="709" w:type="dxa"/>
            <w:tcBorders>
              <w:top w:val="single" w:sz="4" w:space="0" w:color="auto"/>
              <w:right w:val="single" w:sz="4" w:space="0" w:color="auto"/>
            </w:tcBorders>
            <w:shd w:val="clear" w:color="auto" w:fill="auto"/>
          </w:tcPr>
          <w:p w:rsidR="007F1373" w:rsidRPr="00DA2F1A" w:rsidRDefault="00FD22E3" w:rsidP="007F1373">
            <w:pPr>
              <w:spacing w:line="240" w:lineRule="auto"/>
              <w:rPr>
                <w:rFonts w:ascii="Times New Roman" w:hAnsi="Times New Roman" w:cs="Times New Roman"/>
                <w:sz w:val="20"/>
                <w:szCs w:val="20"/>
              </w:rPr>
            </w:pPr>
            <w:r>
              <w:rPr>
                <w:rFonts w:ascii="Times New Roman" w:hAnsi="Times New Roman" w:cs="Times New Roman"/>
                <w:sz w:val="20"/>
                <w:szCs w:val="20"/>
              </w:rPr>
              <w:t>25.01</w:t>
            </w:r>
          </w:p>
        </w:tc>
        <w:tc>
          <w:tcPr>
            <w:tcW w:w="710" w:type="dxa"/>
            <w:tcBorders>
              <w:top w:val="single" w:sz="4" w:space="0" w:color="auto"/>
              <w:left w:val="single" w:sz="4" w:space="0" w:color="auto"/>
            </w:tcBorders>
            <w:shd w:val="clear" w:color="auto" w:fill="auto"/>
          </w:tcPr>
          <w:p w:rsidR="007F1373" w:rsidRPr="00DA2F1A"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DA2F1A" w:rsidRDefault="007F1373" w:rsidP="007F1373">
            <w:pPr>
              <w:spacing w:line="240" w:lineRule="auto"/>
              <w:rPr>
                <w:rFonts w:ascii="Times New Roman" w:hAnsi="Times New Roman" w:cs="Times New Roman"/>
                <w:sz w:val="20"/>
                <w:szCs w:val="20"/>
              </w:rPr>
            </w:pPr>
            <w:r w:rsidRPr="00DA2F1A">
              <w:rPr>
                <w:rFonts w:ascii="Times New Roman" w:hAnsi="Times New Roman" w:cs="Times New Roman"/>
                <w:sz w:val="20"/>
                <w:szCs w:val="20"/>
              </w:rPr>
              <w:t>53</w:t>
            </w:r>
          </w:p>
        </w:tc>
        <w:tc>
          <w:tcPr>
            <w:tcW w:w="1984" w:type="dxa"/>
            <w:shd w:val="clear" w:color="auto" w:fill="auto"/>
          </w:tcPr>
          <w:p w:rsidR="007F1373" w:rsidRPr="00DA2F1A" w:rsidRDefault="007F1373" w:rsidP="007F1373">
            <w:pPr>
              <w:spacing w:line="240" w:lineRule="auto"/>
              <w:ind w:right="49"/>
              <w:rPr>
                <w:rFonts w:ascii="Times New Roman" w:hAnsi="Times New Roman" w:cs="Times New Roman"/>
                <w:sz w:val="20"/>
                <w:szCs w:val="20"/>
                <w:lang w:eastAsia="en-US"/>
              </w:rPr>
            </w:pPr>
            <w:r w:rsidRPr="00DA2F1A">
              <w:rPr>
                <w:rFonts w:ascii="Times New Roman" w:hAnsi="Times New Roman" w:cs="Times New Roman"/>
                <w:sz w:val="20"/>
                <w:szCs w:val="20"/>
                <w:lang w:eastAsia="en-US"/>
              </w:rPr>
              <w:t>Две жизненные позиции в рассказе «Кавказский пленник». Художественная идея рассказа.</w:t>
            </w:r>
          </w:p>
          <w:p w:rsidR="007F1373" w:rsidRPr="00DA2F1A" w:rsidRDefault="007F1373" w:rsidP="007F1373">
            <w:pPr>
              <w:spacing w:line="240" w:lineRule="auto"/>
              <w:ind w:right="49"/>
              <w:rPr>
                <w:rFonts w:ascii="Times New Roman" w:hAnsi="Times New Roman" w:cs="Times New Roman"/>
                <w:sz w:val="20"/>
                <w:szCs w:val="20"/>
                <w:lang w:eastAsia="en-US"/>
              </w:rPr>
            </w:pPr>
          </w:p>
        </w:tc>
        <w:tc>
          <w:tcPr>
            <w:tcW w:w="992" w:type="dxa"/>
            <w:shd w:val="clear" w:color="auto" w:fill="auto"/>
          </w:tcPr>
          <w:p w:rsidR="007F1373" w:rsidRPr="00DA2F1A" w:rsidRDefault="007F1373" w:rsidP="007F1373">
            <w:pPr>
              <w:spacing w:line="240" w:lineRule="auto"/>
              <w:ind w:right="-2"/>
              <w:rPr>
                <w:rFonts w:ascii="Times New Roman" w:hAnsi="Times New Roman" w:cs="Times New Roman"/>
                <w:sz w:val="20"/>
                <w:szCs w:val="20"/>
              </w:rPr>
            </w:pPr>
            <w:r w:rsidRPr="00DA2F1A">
              <w:rPr>
                <w:rFonts w:ascii="Times New Roman" w:hAnsi="Times New Roman" w:cs="Times New Roman"/>
                <w:sz w:val="20"/>
                <w:szCs w:val="20"/>
              </w:rPr>
              <w:t xml:space="preserve">Урок-закрепление </w:t>
            </w:r>
            <w:proofErr w:type="gramStart"/>
            <w:r w:rsidRPr="00DA2F1A">
              <w:rPr>
                <w:rFonts w:ascii="Times New Roman" w:hAnsi="Times New Roman" w:cs="Times New Roman"/>
                <w:sz w:val="20"/>
                <w:szCs w:val="20"/>
              </w:rPr>
              <w:t>изученного</w:t>
            </w:r>
            <w:proofErr w:type="gramEnd"/>
          </w:p>
        </w:tc>
        <w:tc>
          <w:tcPr>
            <w:tcW w:w="2552" w:type="dxa"/>
            <w:shd w:val="clear" w:color="auto" w:fill="auto"/>
          </w:tcPr>
          <w:p w:rsidR="007F1373" w:rsidRPr="00DA2F1A" w:rsidRDefault="007F1373" w:rsidP="007F1373">
            <w:pPr>
              <w:spacing w:line="240" w:lineRule="auto"/>
              <w:rPr>
                <w:rFonts w:ascii="Times New Roman" w:hAnsi="Times New Roman" w:cs="Times New Roman"/>
                <w:sz w:val="20"/>
                <w:szCs w:val="20"/>
              </w:rPr>
            </w:pPr>
            <w:proofErr w:type="gramStart"/>
            <w:r w:rsidRPr="00DA2F1A">
              <w:rPr>
                <w:rFonts w:ascii="Times New Roman" w:hAnsi="Times New Roman" w:cs="Times New Roman"/>
                <w:sz w:val="20"/>
                <w:szCs w:val="20"/>
              </w:rPr>
              <w:t>формирование представлений о чистосердечии, чувстве товарищеского долга, ответственности за более слабого; противопоставление активной жизненной позиции пассивности и нерешительности</w:t>
            </w:r>
            <w:proofErr w:type="gramEnd"/>
          </w:p>
        </w:tc>
        <w:tc>
          <w:tcPr>
            <w:tcW w:w="3118" w:type="dxa"/>
            <w:shd w:val="clear" w:color="auto" w:fill="auto"/>
          </w:tcPr>
          <w:p w:rsidR="007F1373" w:rsidRPr="00DA2F1A" w:rsidRDefault="007F1373" w:rsidP="007F1373">
            <w:pPr>
              <w:spacing w:line="240" w:lineRule="auto"/>
              <w:rPr>
                <w:rFonts w:ascii="Times New Roman" w:hAnsi="Times New Roman" w:cs="Times New Roman"/>
                <w:sz w:val="20"/>
                <w:szCs w:val="20"/>
              </w:rPr>
            </w:pPr>
            <w:r w:rsidRPr="00DA2F1A">
              <w:rPr>
                <w:rFonts w:ascii="Times New Roman" w:hAnsi="Times New Roman" w:cs="Times New Roman"/>
                <w:sz w:val="20"/>
                <w:szCs w:val="20"/>
              </w:rPr>
              <w:t>развитие способности понимать литературное художественное произведение, отражающее разные этнокультурные традиции; умение осознанно использовать речевые средства в соответствии с задачей коммуникации для выражения своих мыслей и чувств</w:t>
            </w:r>
          </w:p>
        </w:tc>
        <w:tc>
          <w:tcPr>
            <w:tcW w:w="2410" w:type="dxa"/>
            <w:shd w:val="clear" w:color="auto" w:fill="auto"/>
          </w:tcPr>
          <w:p w:rsidR="007F1373" w:rsidRPr="00DA2F1A" w:rsidRDefault="007F1373" w:rsidP="007F1373">
            <w:pPr>
              <w:spacing w:line="240" w:lineRule="auto"/>
              <w:rPr>
                <w:rFonts w:ascii="Times New Roman" w:hAnsi="Times New Roman" w:cs="Times New Roman"/>
                <w:sz w:val="20"/>
                <w:szCs w:val="20"/>
              </w:rPr>
            </w:pPr>
            <w:r w:rsidRPr="00DA2F1A">
              <w:rPr>
                <w:rFonts w:ascii="Times New Roman" w:hAnsi="Times New Roman" w:cs="Times New Roman"/>
                <w:sz w:val="20"/>
                <w:szCs w:val="20"/>
              </w:rPr>
              <w:t>владение литературоведческими терминами «завязка», «кульминация», «развязка»; приобщение к духовно-нравственным ценностям  русской литературы и культуры, сопоставление их с духовно-нравственными ценностями других народов; понимание авторской позиции и умение формулировать свое отношение к ней</w:t>
            </w:r>
          </w:p>
        </w:tc>
        <w:tc>
          <w:tcPr>
            <w:tcW w:w="1418" w:type="dxa"/>
            <w:shd w:val="clear" w:color="auto" w:fill="auto"/>
          </w:tcPr>
          <w:p w:rsidR="007F1373" w:rsidRPr="00DA2F1A" w:rsidRDefault="007F1373" w:rsidP="007F1373">
            <w:pPr>
              <w:spacing w:line="240" w:lineRule="auto"/>
              <w:ind w:right="-2"/>
              <w:rPr>
                <w:rFonts w:ascii="Times New Roman" w:hAnsi="Times New Roman" w:cs="Times New Roman"/>
                <w:sz w:val="20"/>
                <w:szCs w:val="20"/>
              </w:rPr>
            </w:pPr>
            <w:r w:rsidRPr="00DA2F1A">
              <w:rPr>
                <w:rFonts w:ascii="Times New Roman" w:hAnsi="Times New Roman" w:cs="Times New Roman"/>
                <w:sz w:val="20"/>
                <w:szCs w:val="20"/>
              </w:rPr>
              <w:t>Составление цитатного плана, беседа, работа с иллюстрациями</w:t>
            </w:r>
          </w:p>
        </w:tc>
        <w:tc>
          <w:tcPr>
            <w:tcW w:w="1031" w:type="dxa"/>
            <w:shd w:val="clear" w:color="auto" w:fill="auto"/>
          </w:tcPr>
          <w:p w:rsidR="007F1373" w:rsidRPr="00DA2F1A" w:rsidRDefault="007F1373" w:rsidP="007F1373">
            <w:pPr>
              <w:spacing w:line="240" w:lineRule="auto"/>
              <w:rPr>
                <w:rFonts w:ascii="Times New Roman" w:hAnsi="Times New Roman" w:cs="Times New Roman"/>
                <w:sz w:val="20"/>
                <w:szCs w:val="20"/>
              </w:rPr>
            </w:pPr>
            <w:proofErr w:type="spellStart"/>
            <w:r w:rsidRPr="00DA2F1A">
              <w:rPr>
                <w:rFonts w:ascii="Times New Roman" w:hAnsi="Times New Roman" w:cs="Times New Roman"/>
                <w:sz w:val="20"/>
                <w:szCs w:val="20"/>
              </w:rPr>
              <w:t>Мультимедийная</w:t>
            </w:r>
            <w:proofErr w:type="spellEnd"/>
            <w:r w:rsidRPr="00DA2F1A">
              <w:rPr>
                <w:rFonts w:ascii="Times New Roman" w:hAnsi="Times New Roman" w:cs="Times New Roman"/>
                <w:sz w:val="20"/>
                <w:szCs w:val="20"/>
              </w:rPr>
              <w:t xml:space="preserve"> презентация</w:t>
            </w:r>
          </w:p>
        </w:tc>
      </w:tr>
      <w:tr w:rsidR="007F1373" w:rsidRPr="00DA2F1A" w:rsidTr="00647B15">
        <w:trPr>
          <w:trHeight w:val="1367"/>
        </w:trPr>
        <w:tc>
          <w:tcPr>
            <w:tcW w:w="709" w:type="dxa"/>
            <w:tcBorders>
              <w:top w:val="single" w:sz="4" w:space="0" w:color="auto"/>
              <w:right w:val="single" w:sz="4" w:space="0" w:color="auto"/>
            </w:tcBorders>
            <w:shd w:val="clear" w:color="auto" w:fill="auto"/>
          </w:tcPr>
          <w:p w:rsidR="007F1373" w:rsidRDefault="00FD22E3" w:rsidP="007F1373">
            <w:pPr>
              <w:spacing w:line="240" w:lineRule="auto"/>
              <w:rPr>
                <w:rFonts w:ascii="Times New Roman" w:hAnsi="Times New Roman" w:cs="Times New Roman"/>
                <w:sz w:val="20"/>
                <w:szCs w:val="20"/>
              </w:rPr>
            </w:pPr>
            <w:r>
              <w:rPr>
                <w:rFonts w:ascii="Times New Roman" w:hAnsi="Times New Roman" w:cs="Times New Roman"/>
                <w:sz w:val="20"/>
                <w:szCs w:val="20"/>
              </w:rPr>
              <w:lastRenderedPageBreak/>
              <w:t>26.01</w:t>
            </w:r>
          </w:p>
          <w:p w:rsidR="00FD22E3" w:rsidRPr="00DA2F1A" w:rsidRDefault="00FD22E3" w:rsidP="007F1373">
            <w:pPr>
              <w:spacing w:line="240" w:lineRule="auto"/>
              <w:rPr>
                <w:rFonts w:ascii="Times New Roman" w:hAnsi="Times New Roman" w:cs="Times New Roman"/>
                <w:sz w:val="20"/>
                <w:szCs w:val="20"/>
              </w:rPr>
            </w:pPr>
            <w:r>
              <w:rPr>
                <w:rFonts w:ascii="Times New Roman" w:hAnsi="Times New Roman" w:cs="Times New Roman"/>
                <w:sz w:val="20"/>
                <w:szCs w:val="20"/>
              </w:rPr>
              <w:t>30.01</w:t>
            </w:r>
          </w:p>
        </w:tc>
        <w:tc>
          <w:tcPr>
            <w:tcW w:w="710" w:type="dxa"/>
            <w:tcBorders>
              <w:top w:val="single" w:sz="4" w:space="0" w:color="auto"/>
              <w:left w:val="single" w:sz="4" w:space="0" w:color="auto"/>
            </w:tcBorders>
            <w:shd w:val="clear" w:color="auto" w:fill="auto"/>
          </w:tcPr>
          <w:p w:rsidR="007F1373" w:rsidRPr="00DA2F1A"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DA2F1A" w:rsidRDefault="007F1373" w:rsidP="007F1373">
            <w:pPr>
              <w:spacing w:line="240" w:lineRule="auto"/>
              <w:rPr>
                <w:rFonts w:ascii="Times New Roman" w:hAnsi="Times New Roman" w:cs="Times New Roman"/>
                <w:sz w:val="20"/>
                <w:szCs w:val="20"/>
              </w:rPr>
            </w:pPr>
            <w:r w:rsidRPr="00DA2F1A">
              <w:rPr>
                <w:rFonts w:ascii="Times New Roman" w:hAnsi="Times New Roman" w:cs="Times New Roman"/>
                <w:sz w:val="20"/>
                <w:szCs w:val="20"/>
              </w:rPr>
              <w:t>54-55</w:t>
            </w:r>
          </w:p>
        </w:tc>
        <w:tc>
          <w:tcPr>
            <w:tcW w:w="1984" w:type="dxa"/>
            <w:shd w:val="clear" w:color="auto" w:fill="auto"/>
          </w:tcPr>
          <w:p w:rsidR="007F1373" w:rsidRPr="00DA2F1A" w:rsidRDefault="007F1373" w:rsidP="007F1373">
            <w:pPr>
              <w:spacing w:line="240" w:lineRule="auto"/>
              <w:ind w:right="49"/>
              <w:rPr>
                <w:rFonts w:ascii="Times New Roman" w:hAnsi="Times New Roman" w:cs="Times New Roman"/>
                <w:sz w:val="20"/>
                <w:szCs w:val="20"/>
                <w:lang w:eastAsia="en-US"/>
              </w:rPr>
            </w:pPr>
            <w:proofErr w:type="gramStart"/>
            <w:r w:rsidRPr="00DA2F1A">
              <w:rPr>
                <w:rFonts w:ascii="Times New Roman" w:hAnsi="Times New Roman" w:cs="Times New Roman"/>
                <w:i/>
                <w:sz w:val="20"/>
                <w:szCs w:val="20"/>
                <w:lang w:eastAsia="en-US"/>
              </w:rPr>
              <w:t>Р</w:t>
            </w:r>
            <w:proofErr w:type="gramEnd"/>
            <w:r w:rsidRPr="00DA2F1A">
              <w:rPr>
                <w:rFonts w:ascii="Times New Roman" w:hAnsi="Times New Roman" w:cs="Times New Roman"/>
                <w:i/>
                <w:sz w:val="20"/>
                <w:szCs w:val="20"/>
                <w:lang w:eastAsia="en-US"/>
              </w:rPr>
              <w:t>/р. Подготовка к сочинению «Над чем меня заставил задуматься рассказ Л.Н.Толстого «Кавказский пленник»?» Анализ сочинений</w:t>
            </w:r>
          </w:p>
        </w:tc>
        <w:tc>
          <w:tcPr>
            <w:tcW w:w="992" w:type="dxa"/>
            <w:shd w:val="clear" w:color="auto" w:fill="auto"/>
          </w:tcPr>
          <w:p w:rsidR="007F1373" w:rsidRPr="007C501C" w:rsidRDefault="007F1373" w:rsidP="007F1373">
            <w:pPr>
              <w:ind w:right="-2"/>
              <w:jc w:val="both"/>
              <w:rPr>
                <w:sz w:val="20"/>
                <w:szCs w:val="20"/>
              </w:rPr>
            </w:pPr>
            <w:r>
              <w:rPr>
                <w:sz w:val="20"/>
                <w:szCs w:val="20"/>
              </w:rPr>
              <w:t>Урок развития речи</w:t>
            </w:r>
          </w:p>
        </w:tc>
        <w:tc>
          <w:tcPr>
            <w:tcW w:w="2552" w:type="dxa"/>
            <w:shd w:val="clear" w:color="auto" w:fill="auto"/>
          </w:tcPr>
          <w:p w:rsidR="007F1373" w:rsidRPr="00DA2F1A" w:rsidRDefault="007F1373" w:rsidP="007F1373">
            <w:pPr>
              <w:spacing w:line="240" w:lineRule="auto"/>
              <w:rPr>
                <w:rFonts w:ascii="Times New Roman" w:hAnsi="Times New Roman" w:cs="Times New Roman"/>
                <w:sz w:val="20"/>
                <w:szCs w:val="20"/>
              </w:rPr>
            </w:pPr>
            <w:r w:rsidRPr="00DA2F1A">
              <w:rPr>
                <w:rFonts w:ascii="Times New Roman" w:hAnsi="Times New Roman" w:cs="Times New Roman"/>
                <w:sz w:val="20"/>
                <w:szCs w:val="20"/>
              </w:rPr>
              <w:t>формирование представлений о мире и международном  сотрудничестве, толерантности как гуманистических ценностях, необходимости построения отношений в современном мире на основе доброты и взаимопонимания</w:t>
            </w:r>
          </w:p>
        </w:tc>
        <w:tc>
          <w:tcPr>
            <w:tcW w:w="3118" w:type="dxa"/>
            <w:shd w:val="clear" w:color="auto" w:fill="auto"/>
          </w:tcPr>
          <w:p w:rsidR="007F1373" w:rsidRPr="00DA2F1A" w:rsidRDefault="007F1373" w:rsidP="007F1373">
            <w:pPr>
              <w:spacing w:line="240" w:lineRule="auto"/>
              <w:rPr>
                <w:rFonts w:ascii="Times New Roman" w:hAnsi="Times New Roman" w:cs="Times New Roman"/>
                <w:sz w:val="20"/>
                <w:szCs w:val="20"/>
              </w:rPr>
            </w:pPr>
            <w:r w:rsidRPr="00DA2F1A">
              <w:rPr>
                <w:rFonts w:ascii="Times New Roman" w:hAnsi="Times New Roman" w:cs="Times New Roman"/>
                <w:sz w:val="20"/>
                <w:szCs w:val="20"/>
              </w:rPr>
              <w:t>развитие способности понимать литературное художественное произведение; умение самостоятельно определять цели своего обучения и умение самостоятельно  планировать пути достижения целей; умение организовывать учебное сотрудничество и совместную деятельность с учителем и сверстниками</w:t>
            </w:r>
          </w:p>
        </w:tc>
        <w:tc>
          <w:tcPr>
            <w:tcW w:w="2410" w:type="dxa"/>
            <w:shd w:val="clear" w:color="auto" w:fill="auto"/>
          </w:tcPr>
          <w:p w:rsidR="007F1373" w:rsidRPr="00DA2F1A" w:rsidRDefault="007F1373" w:rsidP="007F1373">
            <w:pPr>
              <w:spacing w:line="240" w:lineRule="auto"/>
              <w:rPr>
                <w:rFonts w:ascii="Times New Roman" w:hAnsi="Times New Roman" w:cs="Times New Roman"/>
                <w:sz w:val="20"/>
                <w:szCs w:val="20"/>
              </w:rPr>
            </w:pPr>
            <w:r w:rsidRPr="00DA2F1A">
              <w:rPr>
                <w:rFonts w:ascii="Times New Roman" w:hAnsi="Times New Roman" w:cs="Times New Roman"/>
                <w:sz w:val="20"/>
                <w:szCs w:val="20"/>
              </w:rPr>
              <w:t>умение грамотно строить письменную  монологическую речь.</w:t>
            </w:r>
          </w:p>
        </w:tc>
        <w:tc>
          <w:tcPr>
            <w:tcW w:w="1418" w:type="dxa"/>
            <w:shd w:val="clear" w:color="auto" w:fill="auto"/>
          </w:tcPr>
          <w:p w:rsidR="007F1373" w:rsidRPr="00DA2F1A" w:rsidRDefault="007F1373" w:rsidP="007F1373">
            <w:pPr>
              <w:spacing w:line="240" w:lineRule="auto"/>
              <w:ind w:right="-2"/>
              <w:rPr>
                <w:rFonts w:ascii="Times New Roman" w:hAnsi="Times New Roman" w:cs="Times New Roman"/>
                <w:sz w:val="20"/>
                <w:szCs w:val="20"/>
              </w:rPr>
            </w:pPr>
            <w:r w:rsidRPr="00DA2F1A">
              <w:rPr>
                <w:rFonts w:ascii="Times New Roman" w:hAnsi="Times New Roman" w:cs="Times New Roman"/>
                <w:sz w:val="20"/>
                <w:szCs w:val="20"/>
              </w:rPr>
              <w:t>Работа с планом, составление рабочих материалов к сочинению, редактирование</w:t>
            </w:r>
          </w:p>
        </w:tc>
        <w:tc>
          <w:tcPr>
            <w:tcW w:w="1031" w:type="dxa"/>
            <w:shd w:val="clear" w:color="auto" w:fill="auto"/>
          </w:tcPr>
          <w:p w:rsidR="007F1373" w:rsidRPr="00DA2F1A" w:rsidRDefault="007F1373" w:rsidP="007F1373">
            <w:pPr>
              <w:spacing w:line="240" w:lineRule="auto"/>
              <w:rPr>
                <w:rFonts w:ascii="Times New Roman" w:hAnsi="Times New Roman" w:cs="Times New Roman"/>
                <w:sz w:val="20"/>
                <w:szCs w:val="20"/>
              </w:rPr>
            </w:pPr>
            <w:r w:rsidRPr="00DA2F1A">
              <w:rPr>
                <w:rFonts w:ascii="Times New Roman" w:hAnsi="Times New Roman" w:cs="Times New Roman"/>
                <w:sz w:val="20"/>
                <w:szCs w:val="20"/>
              </w:rPr>
              <w:t>Рабочие тетради</w:t>
            </w:r>
          </w:p>
        </w:tc>
      </w:tr>
      <w:tr w:rsidR="007F1373" w:rsidRPr="00DA2F1A" w:rsidTr="00647B15">
        <w:trPr>
          <w:trHeight w:val="1367"/>
        </w:trPr>
        <w:tc>
          <w:tcPr>
            <w:tcW w:w="709" w:type="dxa"/>
            <w:tcBorders>
              <w:top w:val="single" w:sz="4" w:space="0" w:color="auto"/>
              <w:right w:val="single" w:sz="4" w:space="0" w:color="auto"/>
            </w:tcBorders>
            <w:shd w:val="clear" w:color="auto" w:fill="auto"/>
          </w:tcPr>
          <w:p w:rsidR="007F1373" w:rsidRPr="00DA2F1A" w:rsidRDefault="00FD22E3" w:rsidP="007F1373">
            <w:pPr>
              <w:spacing w:line="240" w:lineRule="auto"/>
              <w:rPr>
                <w:rFonts w:ascii="Times New Roman" w:hAnsi="Times New Roman" w:cs="Times New Roman"/>
                <w:sz w:val="20"/>
                <w:szCs w:val="20"/>
              </w:rPr>
            </w:pPr>
            <w:r>
              <w:rPr>
                <w:rFonts w:ascii="Times New Roman" w:hAnsi="Times New Roman" w:cs="Times New Roman"/>
                <w:sz w:val="20"/>
                <w:szCs w:val="20"/>
              </w:rPr>
              <w:t>1.02</w:t>
            </w:r>
          </w:p>
        </w:tc>
        <w:tc>
          <w:tcPr>
            <w:tcW w:w="710" w:type="dxa"/>
            <w:tcBorders>
              <w:top w:val="single" w:sz="4" w:space="0" w:color="auto"/>
              <w:left w:val="single" w:sz="4" w:space="0" w:color="auto"/>
            </w:tcBorders>
            <w:shd w:val="clear" w:color="auto" w:fill="auto"/>
          </w:tcPr>
          <w:p w:rsidR="007F1373" w:rsidRPr="00DA2F1A"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DA2F1A" w:rsidRDefault="007F1373" w:rsidP="007F1373">
            <w:pPr>
              <w:spacing w:line="240" w:lineRule="auto"/>
              <w:rPr>
                <w:rFonts w:ascii="Times New Roman" w:hAnsi="Times New Roman" w:cs="Times New Roman"/>
                <w:sz w:val="20"/>
                <w:szCs w:val="20"/>
              </w:rPr>
            </w:pPr>
            <w:r w:rsidRPr="00DA2F1A">
              <w:rPr>
                <w:rFonts w:ascii="Times New Roman" w:hAnsi="Times New Roman" w:cs="Times New Roman"/>
                <w:sz w:val="20"/>
                <w:szCs w:val="20"/>
              </w:rPr>
              <w:t>56</w:t>
            </w:r>
          </w:p>
        </w:tc>
        <w:tc>
          <w:tcPr>
            <w:tcW w:w="1984" w:type="dxa"/>
            <w:shd w:val="clear" w:color="auto" w:fill="auto"/>
          </w:tcPr>
          <w:p w:rsidR="007F1373" w:rsidRPr="00A8504F" w:rsidRDefault="007F1373" w:rsidP="007F1373">
            <w:pPr>
              <w:spacing w:line="240" w:lineRule="auto"/>
              <w:ind w:right="49"/>
              <w:rPr>
                <w:rFonts w:ascii="Times New Roman" w:hAnsi="Times New Roman" w:cs="Times New Roman"/>
                <w:sz w:val="20"/>
                <w:szCs w:val="20"/>
                <w:lang w:eastAsia="en-US"/>
              </w:rPr>
            </w:pPr>
            <w:r w:rsidRPr="00A8504F">
              <w:rPr>
                <w:rFonts w:ascii="Times New Roman" w:hAnsi="Times New Roman" w:cs="Times New Roman"/>
                <w:sz w:val="20"/>
                <w:szCs w:val="20"/>
                <w:lang w:eastAsia="en-US"/>
              </w:rPr>
              <w:t xml:space="preserve">Детские и юношеские годы </w:t>
            </w:r>
            <w:r w:rsidRPr="00A8504F">
              <w:rPr>
                <w:rFonts w:ascii="Times New Roman" w:hAnsi="Times New Roman" w:cs="Times New Roman"/>
                <w:sz w:val="20"/>
                <w:szCs w:val="20"/>
                <w:u w:val="single"/>
                <w:lang w:eastAsia="en-US"/>
              </w:rPr>
              <w:t>А.П.Чехова</w:t>
            </w:r>
            <w:r w:rsidRPr="00A8504F">
              <w:rPr>
                <w:rFonts w:ascii="Times New Roman" w:hAnsi="Times New Roman" w:cs="Times New Roman"/>
                <w:sz w:val="20"/>
                <w:szCs w:val="20"/>
                <w:lang w:eastAsia="en-US"/>
              </w:rPr>
              <w:t xml:space="preserve">. Семья А.П.Чехова. Книга в жизни А.П.Чехова. </w:t>
            </w:r>
          </w:p>
        </w:tc>
        <w:tc>
          <w:tcPr>
            <w:tcW w:w="992" w:type="dxa"/>
            <w:shd w:val="clear" w:color="auto" w:fill="auto"/>
          </w:tcPr>
          <w:p w:rsidR="007F1373" w:rsidRPr="00A8504F" w:rsidRDefault="007F1373" w:rsidP="007F1373">
            <w:pPr>
              <w:spacing w:line="240" w:lineRule="auto"/>
              <w:ind w:right="-2"/>
              <w:rPr>
                <w:rFonts w:ascii="Times New Roman" w:hAnsi="Times New Roman" w:cs="Times New Roman"/>
                <w:sz w:val="20"/>
                <w:szCs w:val="20"/>
              </w:rPr>
            </w:pPr>
            <w:r w:rsidRPr="00A8504F">
              <w:rPr>
                <w:rFonts w:ascii="Times New Roman" w:hAnsi="Times New Roman" w:cs="Times New Roman"/>
                <w:sz w:val="20"/>
                <w:szCs w:val="20"/>
              </w:rPr>
              <w:t>Урок изучения нового материала</w:t>
            </w:r>
          </w:p>
        </w:tc>
        <w:tc>
          <w:tcPr>
            <w:tcW w:w="2552" w:type="dxa"/>
            <w:shd w:val="clear" w:color="auto" w:fill="auto"/>
          </w:tcPr>
          <w:p w:rsidR="007F1373" w:rsidRPr="00A8504F" w:rsidRDefault="007F1373" w:rsidP="007F1373">
            <w:pPr>
              <w:spacing w:line="240" w:lineRule="auto"/>
              <w:rPr>
                <w:rFonts w:ascii="Times New Roman" w:hAnsi="Times New Roman" w:cs="Times New Roman"/>
                <w:sz w:val="20"/>
                <w:szCs w:val="20"/>
              </w:rPr>
            </w:pPr>
            <w:r w:rsidRPr="00A8504F">
              <w:rPr>
                <w:rFonts w:ascii="Times New Roman" w:hAnsi="Times New Roman" w:cs="Times New Roman"/>
                <w:sz w:val="20"/>
                <w:szCs w:val="20"/>
              </w:rPr>
              <w:t>формирование представлений о свободе как  экзистенциальной ценности гуманизма; чувство свободы и человеческого достоинства, непримиримое отношение к деспотизму, лжи, пресмыкательству</w:t>
            </w:r>
          </w:p>
        </w:tc>
        <w:tc>
          <w:tcPr>
            <w:tcW w:w="3118" w:type="dxa"/>
            <w:shd w:val="clear" w:color="auto" w:fill="auto"/>
          </w:tcPr>
          <w:p w:rsidR="007F1373" w:rsidRPr="00A8504F" w:rsidRDefault="007F1373" w:rsidP="007F1373">
            <w:pPr>
              <w:spacing w:line="240" w:lineRule="auto"/>
              <w:rPr>
                <w:rFonts w:ascii="Times New Roman" w:hAnsi="Times New Roman" w:cs="Times New Roman"/>
                <w:sz w:val="20"/>
                <w:szCs w:val="20"/>
              </w:rPr>
            </w:pPr>
            <w:r w:rsidRPr="00A8504F">
              <w:rPr>
                <w:rFonts w:ascii="Times New Roman" w:hAnsi="Times New Roman" w:cs="Times New Roman"/>
                <w:sz w:val="20"/>
                <w:szCs w:val="20"/>
              </w:rPr>
              <w:t>умение извлекать информацию, представленную в разных формах (сплошной текст; не сплошной текст – иллюстрация, таблица, схема); умение перерабатывать  информацию из одной формы в другую (составлять план, таблицу, схему); осознание значимости литературы для своего дальнейшего развития</w:t>
            </w:r>
          </w:p>
        </w:tc>
        <w:tc>
          <w:tcPr>
            <w:tcW w:w="2410" w:type="dxa"/>
            <w:shd w:val="clear" w:color="auto" w:fill="auto"/>
          </w:tcPr>
          <w:p w:rsidR="007F1373" w:rsidRPr="00A8504F" w:rsidRDefault="007F1373" w:rsidP="007F1373">
            <w:pPr>
              <w:spacing w:line="240" w:lineRule="auto"/>
              <w:rPr>
                <w:rFonts w:ascii="Times New Roman" w:hAnsi="Times New Roman" w:cs="Times New Roman"/>
                <w:sz w:val="20"/>
                <w:szCs w:val="20"/>
              </w:rPr>
            </w:pPr>
            <w:r w:rsidRPr="00A8504F">
              <w:rPr>
                <w:rFonts w:ascii="Times New Roman" w:hAnsi="Times New Roman" w:cs="Times New Roman"/>
                <w:sz w:val="20"/>
                <w:szCs w:val="20"/>
              </w:rPr>
              <w:t>умение подбирать материал о биографии и творчестве писателя, истории создания произведения; эстетическое восприятие произведений литературы</w:t>
            </w:r>
          </w:p>
        </w:tc>
        <w:tc>
          <w:tcPr>
            <w:tcW w:w="1418" w:type="dxa"/>
            <w:shd w:val="clear" w:color="auto" w:fill="auto"/>
          </w:tcPr>
          <w:p w:rsidR="007F1373" w:rsidRPr="00A8504F" w:rsidRDefault="007F1373" w:rsidP="007F1373">
            <w:pPr>
              <w:spacing w:line="240" w:lineRule="auto"/>
              <w:ind w:right="-2"/>
              <w:rPr>
                <w:rFonts w:ascii="Times New Roman" w:hAnsi="Times New Roman" w:cs="Times New Roman"/>
                <w:sz w:val="20"/>
                <w:szCs w:val="20"/>
              </w:rPr>
            </w:pPr>
            <w:r w:rsidRPr="00A8504F">
              <w:rPr>
                <w:rFonts w:ascii="Times New Roman" w:hAnsi="Times New Roman" w:cs="Times New Roman"/>
                <w:sz w:val="20"/>
                <w:szCs w:val="20"/>
              </w:rPr>
              <w:t xml:space="preserve">Сообщения, </w:t>
            </w:r>
            <w:proofErr w:type="spellStart"/>
            <w:r w:rsidRPr="00A8504F">
              <w:rPr>
                <w:rFonts w:ascii="Times New Roman" w:hAnsi="Times New Roman" w:cs="Times New Roman"/>
                <w:sz w:val="20"/>
                <w:szCs w:val="20"/>
              </w:rPr>
              <w:t>выраз</w:t>
            </w:r>
            <w:proofErr w:type="gramStart"/>
            <w:r w:rsidRPr="00A8504F">
              <w:rPr>
                <w:rFonts w:ascii="Times New Roman" w:hAnsi="Times New Roman" w:cs="Times New Roman"/>
                <w:sz w:val="20"/>
                <w:szCs w:val="20"/>
              </w:rPr>
              <w:t>.ч</w:t>
            </w:r>
            <w:proofErr w:type="gramEnd"/>
            <w:r w:rsidRPr="00A8504F">
              <w:rPr>
                <w:rFonts w:ascii="Times New Roman" w:hAnsi="Times New Roman" w:cs="Times New Roman"/>
                <w:sz w:val="20"/>
                <w:szCs w:val="20"/>
              </w:rPr>
              <w:t>тение</w:t>
            </w:r>
            <w:proofErr w:type="spellEnd"/>
            <w:r w:rsidRPr="00A8504F">
              <w:rPr>
                <w:rFonts w:ascii="Times New Roman" w:hAnsi="Times New Roman" w:cs="Times New Roman"/>
                <w:sz w:val="20"/>
                <w:szCs w:val="20"/>
              </w:rPr>
              <w:t>, работа с о статьей учебника</w:t>
            </w:r>
          </w:p>
        </w:tc>
        <w:tc>
          <w:tcPr>
            <w:tcW w:w="1031" w:type="dxa"/>
            <w:shd w:val="clear" w:color="auto" w:fill="auto"/>
          </w:tcPr>
          <w:p w:rsidR="007F1373" w:rsidRPr="00A8504F" w:rsidRDefault="007F1373" w:rsidP="007F1373">
            <w:pPr>
              <w:spacing w:line="240" w:lineRule="auto"/>
              <w:rPr>
                <w:rFonts w:ascii="Times New Roman" w:hAnsi="Times New Roman" w:cs="Times New Roman"/>
                <w:sz w:val="20"/>
                <w:szCs w:val="20"/>
              </w:rPr>
            </w:pPr>
            <w:proofErr w:type="spellStart"/>
            <w:r w:rsidRPr="00A8504F">
              <w:rPr>
                <w:rFonts w:ascii="Times New Roman" w:hAnsi="Times New Roman" w:cs="Times New Roman"/>
                <w:sz w:val="20"/>
                <w:szCs w:val="20"/>
              </w:rPr>
              <w:t>Мультимедийная</w:t>
            </w:r>
            <w:proofErr w:type="spellEnd"/>
            <w:r w:rsidRPr="00A8504F">
              <w:rPr>
                <w:rFonts w:ascii="Times New Roman" w:hAnsi="Times New Roman" w:cs="Times New Roman"/>
                <w:sz w:val="20"/>
                <w:szCs w:val="20"/>
              </w:rPr>
              <w:t xml:space="preserve"> презентация</w:t>
            </w:r>
          </w:p>
        </w:tc>
      </w:tr>
      <w:tr w:rsidR="007F1373" w:rsidRPr="00DA2F1A" w:rsidTr="00647B15">
        <w:trPr>
          <w:trHeight w:val="1367"/>
        </w:trPr>
        <w:tc>
          <w:tcPr>
            <w:tcW w:w="709" w:type="dxa"/>
            <w:tcBorders>
              <w:top w:val="single" w:sz="4" w:space="0" w:color="auto"/>
              <w:right w:val="single" w:sz="4" w:space="0" w:color="auto"/>
            </w:tcBorders>
            <w:shd w:val="clear" w:color="auto" w:fill="auto"/>
          </w:tcPr>
          <w:p w:rsidR="007F1373" w:rsidRPr="00DA2F1A" w:rsidRDefault="00FD22E3" w:rsidP="007F1373">
            <w:pPr>
              <w:spacing w:line="240" w:lineRule="auto"/>
              <w:rPr>
                <w:rFonts w:ascii="Times New Roman" w:hAnsi="Times New Roman" w:cs="Times New Roman"/>
                <w:sz w:val="20"/>
                <w:szCs w:val="20"/>
              </w:rPr>
            </w:pPr>
            <w:r>
              <w:rPr>
                <w:rFonts w:ascii="Times New Roman" w:hAnsi="Times New Roman" w:cs="Times New Roman"/>
                <w:sz w:val="20"/>
                <w:szCs w:val="20"/>
              </w:rPr>
              <w:t>2.02</w:t>
            </w:r>
          </w:p>
        </w:tc>
        <w:tc>
          <w:tcPr>
            <w:tcW w:w="710" w:type="dxa"/>
            <w:tcBorders>
              <w:top w:val="single" w:sz="4" w:space="0" w:color="auto"/>
              <w:left w:val="single" w:sz="4" w:space="0" w:color="auto"/>
            </w:tcBorders>
            <w:shd w:val="clear" w:color="auto" w:fill="auto"/>
          </w:tcPr>
          <w:p w:rsidR="007F1373" w:rsidRPr="00DA2F1A"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DA2F1A" w:rsidRDefault="007F1373" w:rsidP="007F1373">
            <w:pPr>
              <w:spacing w:line="240" w:lineRule="auto"/>
              <w:rPr>
                <w:rFonts w:ascii="Times New Roman" w:hAnsi="Times New Roman" w:cs="Times New Roman"/>
                <w:sz w:val="20"/>
                <w:szCs w:val="20"/>
              </w:rPr>
            </w:pPr>
            <w:r w:rsidRPr="00DA2F1A">
              <w:rPr>
                <w:rFonts w:ascii="Times New Roman" w:hAnsi="Times New Roman" w:cs="Times New Roman"/>
                <w:sz w:val="20"/>
                <w:szCs w:val="20"/>
              </w:rPr>
              <w:t>57</w:t>
            </w:r>
          </w:p>
        </w:tc>
        <w:tc>
          <w:tcPr>
            <w:tcW w:w="1984" w:type="dxa"/>
            <w:shd w:val="clear" w:color="auto" w:fill="auto"/>
          </w:tcPr>
          <w:p w:rsidR="007F1373" w:rsidRPr="00A8504F" w:rsidRDefault="007F1373" w:rsidP="007F1373">
            <w:pPr>
              <w:spacing w:line="240" w:lineRule="auto"/>
              <w:ind w:right="49"/>
              <w:rPr>
                <w:rFonts w:ascii="Times New Roman" w:hAnsi="Times New Roman" w:cs="Times New Roman"/>
                <w:sz w:val="20"/>
                <w:szCs w:val="20"/>
                <w:lang w:eastAsia="en-US"/>
              </w:rPr>
            </w:pPr>
            <w:r w:rsidRPr="00A8504F">
              <w:rPr>
                <w:rFonts w:ascii="Times New Roman" w:hAnsi="Times New Roman" w:cs="Times New Roman"/>
                <w:sz w:val="20"/>
                <w:szCs w:val="20"/>
                <w:lang w:eastAsia="en-US"/>
              </w:rPr>
              <w:t>Рассказ А.П.Чехова «Злоумышленник». Приёмы создания характеров и ситуаций. Жанровое своеобразие рассказа. Работа над проектом.</w:t>
            </w:r>
          </w:p>
        </w:tc>
        <w:tc>
          <w:tcPr>
            <w:tcW w:w="992" w:type="dxa"/>
            <w:shd w:val="clear" w:color="auto" w:fill="auto"/>
          </w:tcPr>
          <w:p w:rsidR="007F1373" w:rsidRPr="00A8504F" w:rsidRDefault="007F1373" w:rsidP="007F1373">
            <w:pPr>
              <w:spacing w:line="240" w:lineRule="auto"/>
              <w:ind w:right="-2"/>
              <w:rPr>
                <w:rFonts w:ascii="Times New Roman" w:hAnsi="Times New Roman" w:cs="Times New Roman"/>
                <w:sz w:val="20"/>
                <w:szCs w:val="20"/>
              </w:rPr>
            </w:pPr>
            <w:proofErr w:type="spellStart"/>
            <w:proofErr w:type="gramStart"/>
            <w:r w:rsidRPr="00A8504F">
              <w:rPr>
                <w:rFonts w:ascii="Times New Roman" w:hAnsi="Times New Roman" w:cs="Times New Roman"/>
                <w:sz w:val="20"/>
                <w:szCs w:val="20"/>
              </w:rPr>
              <w:t>Комбини-рованный</w:t>
            </w:r>
            <w:proofErr w:type="spellEnd"/>
            <w:proofErr w:type="gramEnd"/>
            <w:r w:rsidRPr="00A8504F">
              <w:rPr>
                <w:rFonts w:ascii="Times New Roman" w:hAnsi="Times New Roman" w:cs="Times New Roman"/>
                <w:sz w:val="20"/>
                <w:szCs w:val="20"/>
              </w:rPr>
              <w:t xml:space="preserve"> урок, работа над мини-проектом</w:t>
            </w:r>
          </w:p>
        </w:tc>
        <w:tc>
          <w:tcPr>
            <w:tcW w:w="2552" w:type="dxa"/>
            <w:shd w:val="clear" w:color="auto" w:fill="auto"/>
          </w:tcPr>
          <w:p w:rsidR="007F1373" w:rsidRPr="00A8504F" w:rsidRDefault="007F1373" w:rsidP="007F1373">
            <w:pPr>
              <w:spacing w:line="240" w:lineRule="auto"/>
              <w:rPr>
                <w:rFonts w:ascii="Times New Roman" w:hAnsi="Times New Roman" w:cs="Times New Roman"/>
                <w:sz w:val="20"/>
                <w:szCs w:val="20"/>
              </w:rPr>
            </w:pPr>
            <w:r w:rsidRPr="00A8504F">
              <w:rPr>
                <w:rFonts w:ascii="Times New Roman" w:hAnsi="Times New Roman" w:cs="Times New Roman"/>
                <w:sz w:val="20"/>
                <w:szCs w:val="20"/>
              </w:rPr>
              <w:t>формирование представлений о социальных ценностях гуманизма; народ и государство; противопоставление рациональной логики, основанной на законе, «праву по совести»;  осуждение нелепости, абсурдности жизни, осмысление происходящего с высоты гуманистического идеала</w:t>
            </w:r>
          </w:p>
        </w:tc>
        <w:tc>
          <w:tcPr>
            <w:tcW w:w="3118" w:type="dxa"/>
            <w:shd w:val="clear" w:color="auto" w:fill="auto"/>
          </w:tcPr>
          <w:p w:rsidR="007F1373" w:rsidRPr="00A8504F" w:rsidRDefault="007F1373" w:rsidP="007F1373">
            <w:pPr>
              <w:spacing w:line="240" w:lineRule="auto"/>
              <w:rPr>
                <w:rFonts w:ascii="Times New Roman" w:hAnsi="Times New Roman" w:cs="Times New Roman"/>
                <w:sz w:val="20"/>
                <w:szCs w:val="20"/>
              </w:rPr>
            </w:pPr>
            <w:r w:rsidRPr="00A8504F">
              <w:rPr>
                <w:rFonts w:ascii="Times New Roman" w:hAnsi="Times New Roman" w:cs="Times New Roman"/>
                <w:sz w:val="20"/>
                <w:szCs w:val="20"/>
              </w:rPr>
              <w:t>формирование умения воспринимать, анализировать, критически оценивать прочитанное; умение организовывать учебное сотрудничество и совместную деятельность с учителем и сверстниками; работать индивидуально и в группе</w:t>
            </w:r>
          </w:p>
        </w:tc>
        <w:tc>
          <w:tcPr>
            <w:tcW w:w="2410" w:type="dxa"/>
            <w:shd w:val="clear" w:color="auto" w:fill="auto"/>
          </w:tcPr>
          <w:p w:rsidR="007F1373" w:rsidRPr="00A8504F" w:rsidRDefault="007F1373" w:rsidP="007F1373">
            <w:pPr>
              <w:spacing w:line="240" w:lineRule="auto"/>
              <w:rPr>
                <w:rFonts w:ascii="Times New Roman" w:hAnsi="Times New Roman" w:cs="Times New Roman"/>
                <w:sz w:val="20"/>
                <w:szCs w:val="20"/>
              </w:rPr>
            </w:pPr>
            <w:proofErr w:type="gramStart"/>
            <w:r w:rsidRPr="00A8504F">
              <w:rPr>
                <w:rFonts w:ascii="Times New Roman" w:hAnsi="Times New Roman" w:cs="Times New Roman"/>
                <w:sz w:val="20"/>
                <w:szCs w:val="20"/>
              </w:rPr>
              <w:t>умение характеризовать героев русской литературы 19 века; характеризовать сюжет произведения, его тематику, идейно-эмоциональное содержание; владение литературоведческими терминами «юмор», «комическая ситуация», «ирония», «антитеза», «метафора», «градация».</w:t>
            </w:r>
            <w:proofErr w:type="gramEnd"/>
          </w:p>
        </w:tc>
        <w:tc>
          <w:tcPr>
            <w:tcW w:w="1418" w:type="dxa"/>
            <w:shd w:val="clear" w:color="auto" w:fill="auto"/>
          </w:tcPr>
          <w:p w:rsidR="007F1373" w:rsidRPr="00A8504F" w:rsidRDefault="007F1373" w:rsidP="007F1373">
            <w:pPr>
              <w:spacing w:line="240" w:lineRule="auto"/>
              <w:ind w:right="-2"/>
              <w:rPr>
                <w:rFonts w:ascii="Times New Roman" w:hAnsi="Times New Roman" w:cs="Times New Roman"/>
                <w:sz w:val="20"/>
                <w:szCs w:val="20"/>
              </w:rPr>
            </w:pPr>
            <w:r w:rsidRPr="00A8504F">
              <w:rPr>
                <w:rFonts w:ascii="Times New Roman" w:hAnsi="Times New Roman" w:cs="Times New Roman"/>
                <w:sz w:val="20"/>
                <w:szCs w:val="20"/>
              </w:rPr>
              <w:t>выразительное чтение рассказа по ролям, работа над проектом</w:t>
            </w:r>
          </w:p>
        </w:tc>
        <w:tc>
          <w:tcPr>
            <w:tcW w:w="1031" w:type="dxa"/>
            <w:shd w:val="clear" w:color="auto" w:fill="auto"/>
          </w:tcPr>
          <w:p w:rsidR="007F1373" w:rsidRPr="00A8504F" w:rsidRDefault="007F1373" w:rsidP="007F1373">
            <w:pPr>
              <w:spacing w:line="240" w:lineRule="auto"/>
              <w:rPr>
                <w:rFonts w:ascii="Times New Roman" w:hAnsi="Times New Roman" w:cs="Times New Roman"/>
                <w:sz w:val="20"/>
                <w:szCs w:val="20"/>
              </w:rPr>
            </w:pPr>
            <w:proofErr w:type="spellStart"/>
            <w:r w:rsidRPr="00A8504F">
              <w:rPr>
                <w:rFonts w:ascii="Times New Roman" w:hAnsi="Times New Roman" w:cs="Times New Roman"/>
                <w:sz w:val="20"/>
                <w:szCs w:val="20"/>
              </w:rPr>
              <w:t>Мультимедийная</w:t>
            </w:r>
            <w:proofErr w:type="spellEnd"/>
            <w:r w:rsidRPr="00A8504F">
              <w:rPr>
                <w:rFonts w:ascii="Times New Roman" w:hAnsi="Times New Roman" w:cs="Times New Roman"/>
                <w:sz w:val="20"/>
                <w:szCs w:val="20"/>
              </w:rPr>
              <w:t xml:space="preserve"> презентация</w:t>
            </w:r>
          </w:p>
        </w:tc>
      </w:tr>
      <w:tr w:rsidR="007F1373" w:rsidRPr="00DA2F1A" w:rsidTr="00647B15">
        <w:trPr>
          <w:trHeight w:val="1367"/>
        </w:trPr>
        <w:tc>
          <w:tcPr>
            <w:tcW w:w="709" w:type="dxa"/>
            <w:tcBorders>
              <w:top w:val="single" w:sz="4" w:space="0" w:color="auto"/>
              <w:right w:val="single" w:sz="4" w:space="0" w:color="auto"/>
            </w:tcBorders>
            <w:shd w:val="clear" w:color="auto" w:fill="auto"/>
          </w:tcPr>
          <w:p w:rsidR="007F1373" w:rsidRPr="00DA2F1A" w:rsidRDefault="00FD22E3" w:rsidP="007F1373">
            <w:pPr>
              <w:spacing w:line="240" w:lineRule="auto"/>
              <w:rPr>
                <w:rFonts w:ascii="Times New Roman" w:hAnsi="Times New Roman" w:cs="Times New Roman"/>
                <w:sz w:val="20"/>
                <w:szCs w:val="20"/>
              </w:rPr>
            </w:pPr>
            <w:r>
              <w:rPr>
                <w:rFonts w:ascii="Times New Roman" w:hAnsi="Times New Roman" w:cs="Times New Roman"/>
                <w:sz w:val="20"/>
                <w:szCs w:val="20"/>
              </w:rPr>
              <w:lastRenderedPageBreak/>
              <w:t>6.02</w:t>
            </w:r>
          </w:p>
        </w:tc>
        <w:tc>
          <w:tcPr>
            <w:tcW w:w="710" w:type="dxa"/>
            <w:tcBorders>
              <w:top w:val="single" w:sz="4" w:space="0" w:color="auto"/>
              <w:left w:val="single" w:sz="4" w:space="0" w:color="auto"/>
            </w:tcBorders>
            <w:shd w:val="clear" w:color="auto" w:fill="auto"/>
          </w:tcPr>
          <w:p w:rsidR="007F1373" w:rsidRPr="00DA2F1A"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DA2F1A" w:rsidRDefault="007F1373" w:rsidP="007F1373">
            <w:pPr>
              <w:spacing w:line="240" w:lineRule="auto"/>
              <w:rPr>
                <w:rFonts w:ascii="Times New Roman" w:hAnsi="Times New Roman" w:cs="Times New Roman"/>
                <w:sz w:val="20"/>
                <w:szCs w:val="20"/>
              </w:rPr>
            </w:pPr>
            <w:r w:rsidRPr="00DA2F1A">
              <w:rPr>
                <w:rFonts w:ascii="Times New Roman" w:hAnsi="Times New Roman" w:cs="Times New Roman"/>
                <w:sz w:val="20"/>
                <w:szCs w:val="20"/>
              </w:rPr>
              <w:t>58</w:t>
            </w:r>
          </w:p>
        </w:tc>
        <w:tc>
          <w:tcPr>
            <w:tcW w:w="1984" w:type="dxa"/>
            <w:shd w:val="clear" w:color="auto" w:fill="auto"/>
          </w:tcPr>
          <w:p w:rsidR="007F1373" w:rsidRPr="00A8504F" w:rsidRDefault="007F1373" w:rsidP="007F1373">
            <w:pPr>
              <w:spacing w:line="240" w:lineRule="auto"/>
              <w:ind w:right="49"/>
              <w:rPr>
                <w:rFonts w:ascii="Times New Roman" w:hAnsi="Times New Roman" w:cs="Times New Roman"/>
                <w:sz w:val="20"/>
                <w:szCs w:val="20"/>
                <w:lang w:eastAsia="en-US"/>
              </w:rPr>
            </w:pPr>
            <w:r w:rsidRPr="00A8504F">
              <w:rPr>
                <w:rFonts w:ascii="Times New Roman" w:hAnsi="Times New Roman" w:cs="Times New Roman"/>
                <w:sz w:val="20"/>
                <w:szCs w:val="20"/>
                <w:lang w:eastAsia="en-US"/>
              </w:rPr>
              <w:t>Рассказ А.П.Чехова «Пересолил». Работа над проектом.</w:t>
            </w:r>
          </w:p>
        </w:tc>
        <w:tc>
          <w:tcPr>
            <w:tcW w:w="992" w:type="dxa"/>
            <w:shd w:val="clear" w:color="auto" w:fill="auto"/>
          </w:tcPr>
          <w:p w:rsidR="007F1373" w:rsidRPr="00A8504F" w:rsidRDefault="007F1373" w:rsidP="007F1373">
            <w:pPr>
              <w:spacing w:line="240" w:lineRule="auto"/>
              <w:ind w:right="-2"/>
              <w:rPr>
                <w:rFonts w:ascii="Times New Roman" w:hAnsi="Times New Roman" w:cs="Times New Roman"/>
                <w:sz w:val="20"/>
                <w:szCs w:val="20"/>
              </w:rPr>
            </w:pPr>
            <w:proofErr w:type="spellStart"/>
            <w:proofErr w:type="gramStart"/>
            <w:r w:rsidRPr="00A8504F">
              <w:rPr>
                <w:rFonts w:ascii="Times New Roman" w:hAnsi="Times New Roman" w:cs="Times New Roman"/>
                <w:sz w:val="20"/>
                <w:szCs w:val="20"/>
              </w:rPr>
              <w:t>Комбини-рованный</w:t>
            </w:r>
            <w:proofErr w:type="spellEnd"/>
            <w:proofErr w:type="gramEnd"/>
            <w:r w:rsidRPr="00A8504F">
              <w:rPr>
                <w:rFonts w:ascii="Times New Roman" w:hAnsi="Times New Roman" w:cs="Times New Roman"/>
                <w:sz w:val="20"/>
                <w:szCs w:val="20"/>
              </w:rPr>
              <w:t xml:space="preserve"> урок, работа над мини-проектом</w:t>
            </w:r>
          </w:p>
        </w:tc>
        <w:tc>
          <w:tcPr>
            <w:tcW w:w="2552" w:type="dxa"/>
            <w:shd w:val="clear" w:color="auto" w:fill="auto"/>
          </w:tcPr>
          <w:p w:rsidR="007F1373" w:rsidRPr="00A8504F" w:rsidRDefault="007F1373" w:rsidP="007F1373">
            <w:pPr>
              <w:spacing w:line="240" w:lineRule="auto"/>
              <w:rPr>
                <w:rFonts w:ascii="Times New Roman" w:hAnsi="Times New Roman" w:cs="Times New Roman"/>
                <w:sz w:val="20"/>
                <w:szCs w:val="20"/>
              </w:rPr>
            </w:pPr>
            <w:r w:rsidRPr="00A8504F">
              <w:rPr>
                <w:rFonts w:ascii="Times New Roman" w:hAnsi="Times New Roman" w:cs="Times New Roman"/>
                <w:sz w:val="20"/>
                <w:szCs w:val="20"/>
              </w:rPr>
              <w:t>формирование представлений о социальных ценностях гуманизма; осуждение трусости, обмана, легковерности</w:t>
            </w:r>
          </w:p>
        </w:tc>
        <w:tc>
          <w:tcPr>
            <w:tcW w:w="3118" w:type="dxa"/>
            <w:shd w:val="clear" w:color="auto" w:fill="auto"/>
          </w:tcPr>
          <w:p w:rsidR="007F1373" w:rsidRPr="00A8504F" w:rsidRDefault="007F1373" w:rsidP="007F1373">
            <w:pPr>
              <w:spacing w:line="240" w:lineRule="auto"/>
              <w:rPr>
                <w:rFonts w:ascii="Times New Roman" w:hAnsi="Times New Roman" w:cs="Times New Roman"/>
                <w:sz w:val="20"/>
                <w:szCs w:val="20"/>
              </w:rPr>
            </w:pPr>
            <w:r w:rsidRPr="00A8504F">
              <w:rPr>
                <w:rFonts w:ascii="Times New Roman" w:hAnsi="Times New Roman" w:cs="Times New Roman"/>
                <w:sz w:val="20"/>
                <w:szCs w:val="20"/>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w:t>
            </w:r>
          </w:p>
        </w:tc>
        <w:tc>
          <w:tcPr>
            <w:tcW w:w="2410" w:type="dxa"/>
            <w:shd w:val="clear" w:color="auto" w:fill="auto"/>
          </w:tcPr>
          <w:p w:rsidR="007F1373" w:rsidRPr="00A8504F" w:rsidRDefault="007F1373" w:rsidP="007F1373">
            <w:pPr>
              <w:spacing w:line="240" w:lineRule="auto"/>
              <w:rPr>
                <w:rFonts w:ascii="Times New Roman" w:hAnsi="Times New Roman" w:cs="Times New Roman"/>
                <w:sz w:val="20"/>
                <w:szCs w:val="20"/>
              </w:rPr>
            </w:pPr>
            <w:r w:rsidRPr="00A8504F">
              <w:rPr>
                <w:rFonts w:ascii="Times New Roman" w:hAnsi="Times New Roman" w:cs="Times New Roman"/>
                <w:sz w:val="20"/>
                <w:szCs w:val="20"/>
              </w:rPr>
              <w:t>умение характеризовать героев русской литературы 19 века; характеризовать сюжет произведения, его тематику, идейно-эмоциональное содержание; владение литературоведческими терминами «юмористический рассказ», «жанр», «двойная развязка», «прием несоответствия».</w:t>
            </w:r>
          </w:p>
        </w:tc>
        <w:tc>
          <w:tcPr>
            <w:tcW w:w="1418" w:type="dxa"/>
            <w:shd w:val="clear" w:color="auto" w:fill="auto"/>
          </w:tcPr>
          <w:p w:rsidR="007F1373" w:rsidRPr="00A8504F" w:rsidRDefault="007F1373" w:rsidP="007F1373">
            <w:pPr>
              <w:spacing w:line="240" w:lineRule="auto"/>
              <w:ind w:right="-2"/>
              <w:rPr>
                <w:rFonts w:ascii="Times New Roman" w:hAnsi="Times New Roman" w:cs="Times New Roman"/>
                <w:sz w:val="20"/>
                <w:szCs w:val="20"/>
              </w:rPr>
            </w:pPr>
            <w:r w:rsidRPr="00A8504F">
              <w:rPr>
                <w:rFonts w:ascii="Times New Roman" w:hAnsi="Times New Roman" w:cs="Times New Roman"/>
                <w:sz w:val="20"/>
                <w:szCs w:val="20"/>
              </w:rPr>
              <w:t>Пересказ, работа с терминами, выразительное чтение рассказа по ролям, работа над проектом</w:t>
            </w:r>
          </w:p>
        </w:tc>
        <w:tc>
          <w:tcPr>
            <w:tcW w:w="1031" w:type="dxa"/>
            <w:shd w:val="clear" w:color="auto" w:fill="auto"/>
          </w:tcPr>
          <w:p w:rsidR="007F1373" w:rsidRPr="00A8504F" w:rsidRDefault="007F1373" w:rsidP="007F1373">
            <w:pPr>
              <w:spacing w:line="240" w:lineRule="auto"/>
              <w:rPr>
                <w:rFonts w:ascii="Times New Roman" w:hAnsi="Times New Roman" w:cs="Times New Roman"/>
                <w:sz w:val="20"/>
                <w:szCs w:val="20"/>
              </w:rPr>
            </w:pPr>
            <w:r w:rsidRPr="00A8504F">
              <w:rPr>
                <w:rFonts w:ascii="Times New Roman" w:hAnsi="Times New Roman" w:cs="Times New Roman"/>
                <w:sz w:val="20"/>
                <w:szCs w:val="20"/>
              </w:rPr>
              <w:t>Иллюстрации по теме урока</w:t>
            </w:r>
          </w:p>
        </w:tc>
      </w:tr>
      <w:tr w:rsidR="007F1373" w:rsidRPr="00DA2F1A" w:rsidTr="00647B15">
        <w:trPr>
          <w:trHeight w:val="1367"/>
        </w:trPr>
        <w:tc>
          <w:tcPr>
            <w:tcW w:w="709" w:type="dxa"/>
            <w:tcBorders>
              <w:top w:val="single" w:sz="4" w:space="0" w:color="auto"/>
              <w:right w:val="single" w:sz="4" w:space="0" w:color="auto"/>
            </w:tcBorders>
            <w:shd w:val="clear" w:color="auto" w:fill="auto"/>
          </w:tcPr>
          <w:p w:rsidR="007F1373" w:rsidRPr="00DA2F1A" w:rsidRDefault="00FD22E3" w:rsidP="007F1373">
            <w:pPr>
              <w:spacing w:line="240" w:lineRule="auto"/>
              <w:rPr>
                <w:rFonts w:ascii="Times New Roman" w:hAnsi="Times New Roman" w:cs="Times New Roman"/>
                <w:sz w:val="20"/>
                <w:szCs w:val="20"/>
              </w:rPr>
            </w:pPr>
            <w:r>
              <w:rPr>
                <w:rFonts w:ascii="Times New Roman" w:hAnsi="Times New Roman" w:cs="Times New Roman"/>
                <w:sz w:val="20"/>
                <w:szCs w:val="20"/>
              </w:rPr>
              <w:t>8.02</w:t>
            </w:r>
          </w:p>
        </w:tc>
        <w:tc>
          <w:tcPr>
            <w:tcW w:w="710" w:type="dxa"/>
            <w:tcBorders>
              <w:top w:val="single" w:sz="4" w:space="0" w:color="auto"/>
              <w:left w:val="single" w:sz="4" w:space="0" w:color="auto"/>
            </w:tcBorders>
            <w:shd w:val="clear" w:color="auto" w:fill="auto"/>
          </w:tcPr>
          <w:p w:rsidR="007F1373" w:rsidRPr="00DA2F1A"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DA2F1A" w:rsidRDefault="007F1373" w:rsidP="007F1373">
            <w:pPr>
              <w:spacing w:line="240" w:lineRule="auto"/>
              <w:rPr>
                <w:rFonts w:ascii="Times New Roman" w:hAnsi="Times New Roman" w:cs="Times New Roman"/>
                <w:sz w:val="20"/>
                <w:szCs w:val="20"/>
              </w:rPr>
            </w:pPr>
            <w:r>
              <w:rPr>
                <w:rFonts w:ascii="Times New Roman" w:hAnsi="Times New Roman" w:cs="Times New Roman"/>
                <w:sz w:val="20"/>
                <w:szCs w:val="20"/>
              </w:rPr>
              <w:t>59</w:t>
            </w:r>
          </w:p>
        </w:tc>
        <w:tc>
          <w:tcPr>
            <w:tcW w:w="1984" w:type="dxa"/>
            <w:shd w:val="clear" w:color="auto" w:fill="auto"/>
          </w:tcPr>
          <w:p w:rsidR="007F1373" w:rsidRPr="00A8504F" w:rsidRDefault="007F1373" w:rsidP="007F1373">
            <w:pPr>
              <w:spacing w:line="240" w:lineRule="auto"/>
              <w:ind w:right="49"/>
              <w:rPr>
                <w:rFonts w:ascii="Times New Roman" w:hAnsi="Times New Roman" w:cs="Times New Roman"/>
                <w:sz w:val="20"/>
                <w:szCs w:val="20"/>
                <w:lang w:eastAsia="en-US"/>
              </w:rPr>
            </w:pPr>
            <w:proofErr w:type="gramStart"/>
            <w:r w:rsidRPr="00A8504F">
              <w:rPr>
                <w:rFonts w:ascii="Times New Roman" w:hAnsi="Times New Roman" w:cs="Times New Roman"/>
                <w:i/>
                <w:sz w:val="20"/>
                <w:szCs w:val="20"/>
                <w:lang w:eastAsia="en-US"/>
              </w:rPr>
              <w:t>Р</w:t>
            </w:r>
            <w:proofErr w:type="gramEnd"/>
            <w:r w:rsidRPr="00A8504F">
              <w:rPr>
                <w:rFonts w:ascii="Times New Roman" w:hAnsi="Times New Roman" w:cs="Times New Roman"/>
                <w:i/>
                <w:sz w:val="20"/>
                <w:szCs w:val="20"/>
                <w:lang w:eastAsia="en-US"/>
              </w:rPr>
              <w:t xml:space="preserve">/р. </w:t>
            </w:r>
            <w:proofErr w:type="spellStart"/>
            <w:r w:rsidRPr="00A8504F">
              <w:rPr>
                <w:rFonts w:ascii="Times New Roman" w:hAnsi="Times New Roman" w:cs="Times New Roman"/>
                <w:i/>
                <w:sz w:val="20"/>
                <w:szCs w:val="20"/>
                <w:lang w:eastAsia="en-US"/>
              </w:rPr>
              <w:t>Сочинение-юмористический</w:t>
            </w:r>
            <w:proofErr w:type="spellEnd"/>
            <w:r w:rsidRPr="00A8504F">
              <w:rPr>
                <w:rFonts w:ascii="Times New Roman" w:hAnsi="Times New Roman" w:cs="Times New Roman"/>
                <w:i/>
                <w:sz w:val="20"/>
                <w:szCs w:val="20"/>
                <w:lang w:eastAsia="en-US"/>
              </w:rPr>
              <w:t xml:space="preserve"> рассказ о случае из жизни.</w:t>
            </w:r>
          </w:p>
        </w:tc>
        <w:tc>
          <w:tcPr>
            <w:tcW w:w="992" w:type="dxa"/>
            <w:shd w:val="clear" w:color="auto" w:fill="auto"/>
          </w:tcPr>
          <w:p w:rsidR="007F1373" w:rsidRPr="00A8504F" w:rsidRDefault="007F1373" w:rsidP="007F1373">
            <w:pPr>
              <w:spacing w:line="240" w:lineRule="auto"/>
              <w:ind w:right="-2"/>
              <w:rPr>
                <w:rFonts w:ascii="Times New Roman" w:hAnsi="Times New Roman" w:cs="Times New Roman"/>
                <w:sz w:val="20"/>
                <w:szCs w:val="20"/>
              </w:rPr>
            </w:pPr>
            <w:r w:rsidRPr="00A8504F">
              <w:rPr>
                <w:rFonts w:ascii="Times New Roman" w:hAnsi="Times New Roman" w:cs="Times New Roman"/>
                <w:sz w:val="20"/>
                <w:szCs w:val="20"/>
              </w:rPr>
              <w:t>Урок развития речи</w:t>
            </w:r>
          </w:p>
        </w:tc>
        <w:tc>
          <w:tcPr>
            <w:tcW w:w="2552" w:type="dxa"/>
            <w:shd w:val="clear" w:color="auto" w:fill="auto"/>
          </w:tcPr>
          <w:p w:rsidR="007F1373" w:rsidRPr="00A8504F" w:rsidRDefault="007F1373" w:rsidP="007F1373">
            <w:pPr>
              <w:spacing w:line="240" w:lineRule="auto"/>
              <w:rPr>
                <w:rFonts w:ascii="Times New Roman" w:hAnsi="Times New Roman" w:cs="Times New Roman"/>
                <w:sz w:val="20"/>
                <w:szCs w:val="20"/>
              </w:rPr>
            </w:pPr>
            <w:r w:rsidRPr="00A8504F">
              <w:rPr>
                <w:rFonts w:ascii="Times New Roman" w:hAnsi="Times New Roman" w:cs="Times New Roman"/>
                <w:sz w:val="20"/>
                <w:szCs w:val="20"/>
              </w:rPr>
              <w:t>формирование осознанного, уважительного и доброжелательного отношения к другому человеку, его мнению, мировоззрению, культуре, языку, гражданской позиции; готовность и способность вести диалог с другими людьми и достигать с ними взаимопонимания</w:t>
            </w:r>
          </w:p>
        </w:tc>
        <w:tc>
          <w:tcPr>
            <w:tcW w:w="3118" w:type="dxa"/>
            <w:shd w:val="clear" w:color="auto" w:fill="auto"/>
          </w:tcPr>
          <w:p w:rsidR="007F1373" w:rsidRPr="00A8504F" w:rsidRDefault="007F1373" w:rsidP="007F1373">
            <w:pPr>
              <w:spacing w:line="240" w:lineRule="auto"/>
              <w:rPr>
                <w:rFonts w:ascii="Times New Roman" w:hAnsi="Times New Roman" w:cs="Times New Roman"/>
                <w:sz w:val="20"/>
                <w:szCs w:val="20"/>
              </w:rPr>
            </w:pPr>
            <w:r w:rsidRPr="00A8504F">
              <w:rPr>
                <w:rFonts w:ascii="Times New Roman" w:hAnsi="Times New Roman" w:cs="Times New Roman"/>
                <w:sz w:val="20"/>
                <w:szCs w:val="20"/>
              </w:rPr>
              <w:t>умение использовать речевые средства в соответствии с задачей коммуникации для выражения своих мыслей и чувств; владение устной и письменной монологической речью</w:t>
            </w:r>
          </w:p>
        </w:tc>
        <w:tc>
          <w:tcPr>
            <w:tcW w:w="2410" w:type="dxa"/>
            <w:shd w:val="clear" w:color="auto" w:fill="auto"/>
          </w:tcPr>
          <w:p w:rsidR="007F1373" w:rsidRPr="00A8504F" w:rsidRDefault="007F1373" w:rsidP="007F1373">
            <w:pPr>
              <w:spacing w:line="240" w:lineRule="auto"/>
              <w:rPr>
                <w:rFonts w:ascii="Times New Roman" w:hAnsi="Times New Roman" w:cs="Times New Roman"/>
                <w:sz w:val="20"/>
                <w:szCs w:val="20"/>
              </w:rPr>
            </w:pPr>
            <w:r w:rsidRPr="00A8504F">
              <w:rPr>
                <w:rFonts w:ascii="Times New Roman" w:hAnsi="Times New Roman" w:cs="Times New Roman"/>
                <w:sz w:val="20"/>
                <w:szCs w:val="20"/>
              </w:rPr>
              <w:t>осмысление роли детали в создании художественного образа;  написание классных творческих работ</w:t>
            </w:r>
          </w:p>
        </w:tc>
        <w:tc>
          <w:tcPr>
            <w:tcW w:w="1418" w:type="dxa"/>
            <w:shd w:val="clear" w:color="auto" w:fill="auto"/>
          </w:tcPr>
          <w:p w:rsidR="007F1373" w:rsidRPr="00A8504F" w:rsidRDefault="007F1373" w:rsidP="007F1373">
            <w:pPr>
              <w:spacing w:line="240" w:lineRule="auto"/>
              <w:ind w:right="-2"/>
              <w:rPr>
                <w:rFonts w:ascii="Times New Roman" w:hAnsi="Times New Roman" w:cs="Times New Roman"/>
                <w:sz w:val="20"/>
                <w:szCs w:val="20"/>
              </w:rPr>
            </w:pPr>
            <w:r w:rsidRPr="00A8504F">
              <w:rPr>
                <w:rFonts w:ascii="Times New Roman" w:hAnsi="Times New Roman" w:cs="Times New Roman"/>
                <w:sz w:val="20"/>
                <w:szCs w:val="20"/>
              </w:rPr>
              <w:t>Составление  устного рассказа, работа с таблицей, конструирование начала и финала сочинения</w:t>
            </w:r>
          </w:p>
        </w:tc>
        <w:tc>
          <w:tcPr>
            <w:tcW w:w="1031" w:type="dxa"/>
            <w:shd w:val="clear" w:color="auto" w:fill="auto"/>
          </w:tcPr>
          <w:p w:rsidR="007F1373" w:rsidRPr="00A8504F" w:rsidRDefault="007F1373" w:rsidP="007F1373">
            <w:pPr>
              <w:spacing w:line="240" w:lineRule="auto"/>
              <w:rPr>
                <w:rFonts w:ascii="Times New Roman" w:hAnsi="Times New Roman" w:cs="Times New Roman"/>
                <w:sz w:val="20"/>
                <w:szCs w:val="20"/>
              </w:rPr>
            </w:pPr>
            <w:r w:rsidRPr="00A8504F">
              <w:rPr>
                <w:rFonts w:ascii="Times New Roman" w:hAnsi="Times New Roman" w:cs="Times New Roman"/>
                <w:sz w:val="20"/>
                <w:szCs w:val="20"/>
              </w:rPr>
              <w:t>Рабочие тетради</w:t>
            </w:r>
          </w:p>
        </w:tc>
      </w:tr>
      <w:tr w:rsidR="007F1373" w:rsidRPr="00DA2F1A" w:rsidTr="00647B15">
        <w:trPr>
          <w:trHeight w:val="1367"/>
        </w:trPr>
        <w:tc>
          <w:tcPr>
            <w:tcW w:w="709" w:type="dxa"/>
            <w:tcBorders>
              <w:top w:val="single" w:sz="4" w:space="0" w:color="auto"/>
              <w:bottom w:val="single" w:sz="4" w:space="0" w:color="auto"/>
              <w:right w:val="single" w:sz="4" w:space="0" w:color="auto"/>
            </w:tcBorders>
            <w:shd w:val="clear" w:color="auto" w:fill="auto"/>
          </w:tcPr>
          <w:p w:rsidR="007F1373" w:rsidRPr="00DA2F1A" w:rsidRDefault="00FD22E3" w:rsidP="007F1373">
            <w:pPr>
              <w:spacing w:line="240" w:lineRule="auto"/>
              <w:rPr>
                <w:rFonts w:ascii="Times New Roman" w:hAnsi="Times New Roman" w:cs="Times New Roman"/>
                <w:sz w:val="20"/>
                <w:szCs w:val="20"/>
              </w:rPr>
            </w:pPr>
            <w:r>
              <w:rPr>
                <w:rFonts w:ascii="Times New Roman" w:hAnsi="Times New Roman" w:cs="Times New Roman"/>
                <w:sz w:val="20"/>
                <w:szCs w:val="20"/>
              </w:rPr>
              <w:t>9.02</w:t>
            </w:r>
          </w:p>
        </w:tc>
        <w:tc>
          <w:tcPr>
            <w:tcW w:w="710" w:type="dxa"/>
            <w:tcBorders>
              <w:top w:val="single" w:sz="4" w:space="0" w:color="auto"/>
              <w:left w:val="single" w:sz="4" w:space="0" w:color="auto"/>
              <w:bottom w:val="single" w:sz="4" w:space="0" w:color="auto"/>
            </w:tcBorders>
            <w:shd w:val="clear" w:color="auto" w:fill="auto"/>
          </w:tcPr>
          <w:p w:rsidR="007F1373" w:rsidRPr="00DA2F1A"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DA2F1A" w:rsidRDefault="007F1373" w:rsidP="007F1373">
            <w:pPr>
              <w:spacing w:line="240" w:lineRule="auto"/>
              <w:rPr>
                <w:rFonts w:ascii="Times New Roman" w:hAnsi="Times New Roman" w:cs="Times New Roman"/>
                <w:sz w:val="20"/>
                <w:szCs w:val="20"/>
              </w:rPr>
            </w:pPr>
            <w:r>
              <w:rPr>
                <w:rFonts w:ascii="Times New Roman" w:hAnsi="Times New Roman" w:cs="Times New Roman"/>
                <w:sz w:val="20"/>
                <w:szCs w:val="20"/>
              </w:rPr>
              <w:t>60</w:t>
            </w:r>
          </w:p>
        </w:tc>
        <w:tc>
          <w:tcPr>
            <w:tcW w:w="1984" w:type="dxa"/>
            <w:shd w:val="clear" w:color="auto" w:fill="auto"/>
          </w:tcPr>
          <w:p w:rsidR="007F1373" w:rsidRPr="00A8504F" w:rsidRDefault="007F1373" w:rsidP="007F1373">
            <w:pPr>
              <w:spacing w:line="240" w:lineRule="auto"/>
              <w:ind w:right="49"/>
              <w:rPr>
                <w:rFonts w:ascii="Times New Roman" w:hAnsi="Times New Roman" w:cs="Times New Roman"/>
                <w:sz w:val="20"/>
                <w:szCs w:val="20"/>
                <w:lang w:eastAsia="en-US"/>
              </w:rPr>
            </w:pPr>
            <w:r w:rsidRPr="00A8504F">
              <w:rPr>
                <w:rFonts w:ascii="Times New Roman" w:hAnsi="Times New Roman" w:cs="Times New Roman"/>
                <w:sz w:val="20"/>
                <w:szCs w:val="20"/>
                <w:lang w:eastAsia="en-US"/>
              </w:rPr>
              <w:t>Презентация проекта «Краткость – сестра таланта» (по творчеству А.П.Чехова).</w:t>
            </w:r>
          </w:p>
        </w:tc>
        <w:tc>
          <w:tcPr>
            <w:tcW w:w="992" w:type="dxa"/>
            <w:shd w:val="clear" w:color="auto" w:fill="auto"/>
          </w:tcPr>
          <w:p w:rsidR="007F1373" w:rsidRPr="00A8504F" w:rsidRDefault="007F1373" w:rsidP="007F1373">
            <w:pPr>
              <w:spacing w:line="240" w:lineRule="auto"/>
              <w:ind w:right="-2"/>
              <w:rPr>
                <w:rFonts w:ascii="Times New Roman" w:hAnsi="Times New Roman" w:cs="Times New Roman"/>
                <w:sz w:val="20"/>
                <w:szCs w:val="20"/>
              </w:rPr>
            </w:pPr>
            <w:r w:rsidRPr="00A8504F">
              <w:rPr>
                <w:rFonts w:ascii="Times New Roman" w:hAnsi="Times New Roman" w:cs="Times New Roman"/>
                <w:sz w:val="20"/>
                <w:szCs w:val="20"/>
              </w:rPr>
              <w:t>Урок-проект</w:t>
            </w:r>
          </w:p>
        </w:tc>
        <w:tc>
          <w:tcPr>
            <w:tcW w:w="2552" w:type="dxa"/>
            <w:shd w:val="clear" w:color="auto" w:fill="auto"/>
          </w:tcPr>
          <w:p w:rsidR="007F1373" w:rsidRPr="00A8504F" w:rsidRDefault="007F1373" w:rsidP="007F1373">
            <w:pPr>
              <w:spacing w:line="240" w:lineRule="auto"/>
              <w:rPr>
                <w:rFonts w:ascii="Times New Roman" w:hAnsi="Times New Roman" w:cs="Times New Roman"/>
                <w:sz w:val="20"/>
                <w:szCs w:val="20"/>
              </w:rPr>
            </w:pPr>
            <w:r w:rsidRPr="00A8504F">
              <w:rPr>
                <w:rFonts w:ascii="Times New Roman" w:hAnsi="Times New Roman" w:cs="Times New Roman"/>
                <w:sz w:val="20"/>
                <w:szCs w:val="20"/>
              </w:rPr>
              <w:t xml:space="preserve">умение чувствовать красоту и выразительность речи, стремление к совершенствованию собственной </w:t>
            </w:r>
            <w:proofErr w:type="spellStart"/>
            <w:r w:rsidRPr="00A8504F">
              <w:rPr>
                <w:rFonts w:ascii="Times New Roman" w:hAnsi="Times New Roman" w:cs="Times New Roman"/>
                <w:sz w:val="20"/>
                <w:szCs w:val="20"/>
              </w:rPr>
              <w:t>речи</w:t>
            </w:r>
            <w:proofErr w:type="gramStart"/>
            <w:r w:rsidRPr="00A8504F">
              <w:rPr>
                <w:rFonts w:ascii="Times New Roman" w:hAnsi="Times New Roman" w:cs="Times New Roman"/>
                <w:sz w:val="20"/>
                <w:szCs w:val="20"/>
              </w:rPr>
              <w:t>;у</w:t>
            </w:r>
            <w:proofErr w:type="gramEnd"/>
            <w:r w:rsidRPr="00A8504F">
              <w:rPr>
                <w:rFonts w:ascii="Times New Roman" w:hAnsi="Times New Roman" w:cs="Times New Roman"/>
                <w:sz w:val="20"/>
                <w:szCs w:val="20"/>
              </w:rPr>
              <w:t>мение</w:t>
            </w:r>
            <w:proofErr w:type="spellEnd"/>
            <w:r w:rsidRPr="00A8504F">
              <w:rPr>
                <w:rFonts w:ascii="Times New Roman" w:hAnsi="Times New Roman" w:cs="Times New Roman"/>
                <w:sz w:val="20"/>
                <w:szCs w:val="20"/>
              </w:rPr>
              <w:t xml:space="preserve"> выступать перед аудиторией сверстников</w:t>
            </w:r>
          </w:p>
        </w:tc>
        <w:tc>
          <w:tcPr>
            <w:tcW w:w="3118" w:type="dxa"/>
            <w:shd w:val="clear" w:color="auto" w:fill="auto"/>
          </w:tcPr>
          <w:p w:rsidR="007F1373" w:rsidRPr="00A8504F" w:rsidRDefault="007F1373" w:rsidP="007F1373">
            <w:pPr>
              <w:spacing w:line="240" w:lineRule="auto"/>
              <w:rPr>
                <w:rFonts w:ascii="Times New Roman" w:hAnsi="Times New Roman" w:cs="Times New Roman"/>
                <w:sz w:val="20"/>
                <w:szCs w:val="20"/>
              </w:rPr>
            </w:pPr>
            <w:r w:rsidRPr="00A8504F">
              <w:rPr>
                <w:rFonts w:ascii="Times New Roman" w:hAnsi="Times New Roman" w:cs="Times New Roman"/>
                <w:sz w:val="20"/>
                <w:szCs w:val="20"/>
              </w:rPr>
              <w:t>умение самостоятельно организовывать собственную деятельность, оценивать ее;</w:t>
            </w:r>
          </w:p>
        </w:tc>
        <w:tc>
          <w:tcPr>
            <w:tcW w:w="2410" w:type="dxa"/>
            <w:shd w:val="clear" w:color="auto" w:fill="auto"/>
          </w:tcPr>
          <w:p w:rsidR="007F1373" w:rsidRPr="00A8504F" w:rsidRDefault="007F1373" w:rsidP="007F1373">
            <w:pPr>
              <w:spacing w:line="240" w:lineRule="auto"/>
              <w:rPr>
                <w:rFonts w:ascii="Times New Roman" w:hAnsi="Times New Roman" w:cs="Times New Roman"/>
                <w:sz w:val="20"/>
                <w:szCs w:val="20"/>
              </w:rPr>
            </w:pPr>
            <w:r w:rsidRPr="00A8504F">
              <w:rPr>
                <w:rFonts w:ascii="Times New Roman" w:hAnsi="Times New Roman" w:cs="Times New Roman"/>
                <w:sz w:val="20"/>
                <w:szCs w:val="20"/>
              </w:rPr>
              <w:t>умение вести диалог; понимание роли изобразительно-выразительных языковых сре</w:t>
            </w:r>
            <w:proofErr w:type="gramStart"/>
            <w:r w:rsidRPr="00A8504F">
              <w:rPr>
                <w:rFonts w:ascii="Times New Roman" w:hAnsi="Times New Roman" w:cs="Times New Roman"/>
                <w:sz w:val="20"/>
                <w:szCs w:val="20"/>
              </w:rPr>
              <w:t>дств в с</w:t>
            </w:r>
            <w:proofErr w:type="gramEnd"/>
            <w:r w:rsidRPr="00A8504F">
              <w:rPr>
                <w:rFonts w:ascii="Times New Roman" w:hAnsi="Times New Roman" w:cs="Times New Roman"/>
                <w:sz w:val="20"/>
                <w:szCs w:val="20"/>
              </w:rPr>
              <w:t>оздании образов.</w:t>
            </w:r>
          </w:p>
        </w:tc>
        <w:tc>
          <w:tcPr>
            <w:tcW w:w="1418" w:type="dxa"/>
            <w:shd w:val="clear" w:color="auto" w:fill="auto"/>
          </w:tcPr>
          <w:p w:rsidR="007F1373" w:rsidRPr="00A8504F" w:rsidRDefault="007F1373" w:rsidP="007F1373">
            <w:pPr>
              <w:spacing w:line="240" w:lineRule="auto"/>
              <w:ind w:right="-2"/>
              <w:rPr>
                <w:rFonts w:ascii="Times New Roman" w:hAnsi="Times New Roman" w:cs="Times New Roman"/>
                <w:sz w:val="20"/>
                <w:szCs w:val="20"/>
              </w:rPr>
            </w:pPr>
            <w:r w:rsidRPr="00A8504F">
              <w:rPr>
                <w:rFonts w:ascii="Times New Roman" w:hAnsi="Times New Roman" w:cs="Times New Roman"/>
                <w:sz w:val="20"/>
                <w:szCs w:val="20"/>
              </w:rPr>
              <w:t>Защита и анализ проекта</w:t>
            </w:r>
          </w:p>
        </w:tc>
        <w:tc>
          <w:tcPr>
            <w:tcW w:w="1031" w:type="dxa"/>
            <w:shd w:val="clear" w:color="auto" w:fill="auto"/>
          </w:tcPr>
          <w:p w:rsidR="007F1373" w:rsidRPr="00A8504F" w:rsidRDefault="007F1373" w:rsidP="007F1373">
            <w:pPr>
              <w:spacing w:line="240" w:lineRule="auto"/>
              <w:rPr>
                <w:rFonts w:ascii="Times New Roman" w:hAnsi="Times New Roman" w:cs="Times New Roman"/>
                <w:sz w:val="20"/>
                <w:szCs w:val="20"/>
              </w:rPr>
            </w:pPr>
          </w:p>
        </w:tc>
      </w:tr>
      <w:tr w:rsidR="007F1373" w:rsidRPr="0099555F" w:rsidTr="00647B15">
        <w:trPr>
          <w:trHeight w:val="1367"/>
        </w:trPr>
        <w:tc>
          <w:tcPr>
            <w:tcW w:w="709" w:type="dxa"/>
            <w:tcBorders>
              <w:top w:val="single" w:sz="4" w:space="0" w:color="auto"/>
              <w:right w:val="single" w:sz="4" w:space="0" w:color="auto"/>
            </w:tcBorders>
            <w:shd w:val="clear" w:color="auto" w:fill="auto"/>
          </w:tcPr>
          <w:p w:rsidR="007F1373" w:rsidRDefault="007F1373" w:rsidP="007F1373">
            <w:pPr>
              <w:spacing w:line="240" w:lineRule="auto"/>
              <w:rPr>
                <w:rFonts w:ascii="Times New Roman" w:hAnsi="Times New Roman" w:cs="Times New Roman"/>
                <w:sz w:val="20"/>
                <w:szCs w:val="20"/>
              </w:rPr>
            </w:pPr>
          </w:p>
          <w:p w:rsidR="00FD22E3" w:rsidRDefault="00FD22E3" w:rsidP="007F1373">
            <w:pPr>
              <w:spacing w:line="240" w:lineRule="auto"/>
              <w:rPr>
                <w:rFonts w:ascii="Times New Roman" w:hAnsi="Times New Roman" w:cs="Times New Roman"/>
                <w:sz w:val="20"/>
                <w:szCs w:val="20"/>
              </w:rPr>
            </w:pPr>
          </w:p>
          <w:p w:rsidR="00FD22E3" w:rsidRDefault="00FD22E3" w:rsidP="007F1373">
            <w:pPr>
              <w:spacing w:line="240" w:lineRule="auto"/>
              <w:rPr>
                <w:rFonts w:ascii="Times New Roman" w:hAnsi="Times New Roman" w:cs="Times New Roman"/>
                <w:sz w:val="20"/>
                <w:szCs w:val="20"/>
              </w:rPr>
            </w:pPr>
          </w:p>
          <w:p w:rsidR="00FD22E3" w:rsidRPr="0099555F" w:rsidRDefault="00FD22E3" w:rsidP="007F1373">
            <w:pPr>
              <w:spacing w:line="240" w:lineRule="auto"/>
              <w:rPr>
                <w:rFonts w:ascii="Times New Roman" w:hAnsi="Times New Roman" w:cs="Times New Roman"/>
                <w:sz w:val="20"/>
                <w:szCs w:val="20"/>
              </w:rPr>
            </w:pPr>
            <w:r>
              <w:rPr>
                <w:rFonts w:ascii="Times New Roman" w:hAnsi="Times New Roman" w:cs="Times New Roman"/>
                <w:sz w:val="20"/>
                <w:szCs w:val="20"/>
              </w:rPr>
              <w:t>13.02</w:t>
            </w:r>
          </w:p>
        </w:tc>
        <w:tc>
          <w:tcPr>
            <w:tcW w:w="710" w:type="dxa"/>
            <w:tcBorders>
              <w:top w:val="single" w:sz="4" w:space="0" w:color="auto"/>
              <w:left w:val="single" w:sz="4" w:space="0" w:color="auto"/>
            </w:tcBorders>
            <w:shd w:val="clear" w:color="auto" w:fill="auto"/>
          </w:tcPr>
          <w:p w:rsidR="007F1373" w:rsidRPr="0099555F"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99555F" w:rsidRDefault="007F1373" w:rsidP="007F1373">
            <w:pPr>
              <w:spacing w:line="240" w:lineRule="auto"/>
              <w:rPr>
                <w:rFonts w:ascii="Times New Roman" w:hAnsi="Times New Roman" w:cs="Times New Roman"/>
                <w:sz w:val="20"/>
                <w:szCs w:val="20"/>
              </w:rPr>
            </w:pPr>
          </w:p>
          <w:p w:rsidR="007F1373" w:rsidRPr="0099555F" w:rsidRDefault="007F1373" w:rsidP="007F1373">
            <w:pPr>
              <w:spacing w:line="240" w:lineRule="auto"/>
              <w:rPr>
                <w:rFonts w:ascii="Times New Roman" w:hAnsi="Times New Roman" w:cs="Times New Roman"/>
                <w:sz w:val="20"/>
                <w:szCs w:val="20"/>
              </w:rPr>
            </w:pPr>
          </w:p>
          <w:p w:rsidR="007F1373" w:rsidRPr="0099555F" w:rsidRDefault="007F1373" w:rsidP="007F1373">
            <w:pPr>
              <w:spacing w:line="240" w:lineRule="auto"/>
              <w:rPr>
                <w:rFonts w:ascii="Times New Roman" w:hAnsi="Times New Roman" w:cs="Times New Roman"/>
                <w:sz w:val="20"/>
                <w:szCs w:val="20"/>
              </w:rPr>
            </w:pPr>
          </w:p>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61</w:t>
            </w:r>
          </w:p>
        </w:tc>
        <w:tc>
          <w:tcPr>
            <w:tcW w:w="1984" w:type="dxa"/>
            <w:shd w:val="clear" w:color="auto" w:fill="auto"/>
          </w:tcPr>
          <w:p w:rsidR="007F1373" w:rsidRPr="0099555F" w:rsidRDefault="007F1373" w:rsidP="007F1373">
            <w:pPr>
              <w:pStyle w:val="2"/>
              <w:rPr>
                <w:rFonts w:ascii="Times New Roman" w:hAnsi="Times New Roman"/>
                <w:b/>
                <w:sz w:val="20"/>
                <w:szCs w:val="20"/>
              </w:rPr>
            </w:pPr>
            <w:r w:rsidRPr="0099555F">
              <w:rPr>
                <w:rFonts w:ascii="Times New Roman" w:hAnsi="Times New Roman"/>
                <w:b/>
                <w:sz w:val="20"/>
                <w:szCs w:val="20"/>
              </w:rPr>
              <w:t xml:space="preserve">Из литературы XX века (28 ч. + 1 ч. </w:t>
            </w:r>
            <w:proofErr w:type="spellStart"/>
            <w:proofErr w:type="gramStart"/>
            <w:r w:rsidRPr="0099555F">
              <w:rPr>
                <w:rFonts w:ascii="Times New Roman" w:hAnsi="Times New Roman"/>
                <w:b/>
                <w:sz w:val="20"/>
                <w:szCs w:val="20"/>
              </w:rPr>
              <w:t>р</w:t>
            </w:r>
            <w:proofErr w:type="spellEnd"/>
            <w:proofErr w:type="gramEnd"/>
            <w:r w:rsidRPr="0099555F">
              <w:rPr>
                <w:rFonts w:ascii="Times New Roman" w:hAnsi="Times New Roman"/>
                <w:b/>
                <w:sz w:val="20"/>
                <w:szCs w:val="20"/>
              </w:rPr>
              <w:t>/р.)</w:t>
            </w:r>
          </w:p>
          <w:p w:rsidR="007F1373" w:rsidRPr="0099555F" w:rsidRDefault="007F1373" w:rsidP="007F1373">
            <w:pPr>
              <w:spacing w:line="240" w:lineRule="auto"/>
              <w:ind w:right="49"/>
              <w:rPr>
                <w:rFonts w:ascii="Times New Roman" w:hAnsi="Times New Roman" w:cs="Times New Roman"/>
                <w:sz w:val="20"/>
                <w:szCs w:val="20"/>
                <w:lang w:eastAsia="en-US"/>
              </w:rPr>
            </w:pPr>
          </w:p>
          <w:p w:rsidR="007F1373" w:rsidRPr="0099555F" w:rsidRDefault="007F1373" w:rsidP="007F1373">
            <w:pPr>
              <w:spacing w:line="240" w:lineRule="auto"/>
              <w:ind w:right="49"/>
              <w:rPr>
                <w:rFonts w:ascii="Times New Roman" w:hAnsi="Times New Roman" w:cs="Times New Roman"/>
                <w:sz w:val="20"/>
                <w:szCs w:val="20"/>
                <w:lang w:eastAsia="en-US"/>
              </w:rPr>
            </w:pPr>
            <w:r w:rsidRPr="0099555F">
              <w:rPr>
                <w:rFonts w:ascii="Times New Roman" w:hAnsi="Times New Roman" w:cs="Times New Roman"/>
                <w:sz w:val="20"/>
                <w:szCs w:val="20"/>
                <w:lang w:eastAsia="en-US"/>
              </w:rPr>
              <w:t xml:space="preserve">Краткие сведения об </w:t>
            </w:r>
            <w:r w:rsidRPr="0099555F">
              <w:rPr>
                <w:rFonts w:ascii="Times New Roman" w:hAnsi="Times New Roman" w:cs="Times New Roman"/>
                <w:sz w:val="20"/>
                <w:szCs w:val="20"/>
                <w:u w:val="single"/>
                <w:lang w:eastAsia="en-US"/>
              </w:rPr>
              <w:t>И.А.Бунине</w:t>
            </w:r>
            <w:r w:rsidRPr="0099555F">
              <w:rPr>
                <w:rFonts w:ascii="Times New Roman" w:hAnsi="Times New Roman" w:cs="Times New Roman"/>
                <w:sz w:val="20"/>
                <w:szCs w:val="20"/>
                <w:lang w:eastAsia="en-US"/>
              </w:rPr>
              <w:t xml:space="preserve">. Заочная экскурсия по </w:t>
            </w:r>
            <w:proofErr w:type="spellStart"/>
            <w:r w:rsidRPr="0099555F">
              <w:rPr>
                <w:rFonts w:ascii="Times New Roman" w:hAnsi="Times New Roman" w:cs="Times New Roman"/>
                <w:sz w:val="20"/>
                <w:szCs w:val="20"/>
                <w:lang w:eastAsia="en-US"/>
              </w:rPr>
              <w:t>бунинским</w:t>
            </w:r>
            <w:proofErr w:type="spellEnd"/>
            <w:r w:rsidRPr="0099555F">
              <w:rPr>
                <w:rFonts w:ascii="Times New Roman" w:hAnsi="Times New Roman" w:cs="Times New Roman"/>
                <w:sz w:val="20"/>
                <w:szCs w:val="20"/>
                <w:lang w:eastAsia="en-US"/>
              </w:rPr>
              <w:t xml:space="preserve"> местам.</w:t>
            </w:r>
          </w:p>
        </w:tc>
        <w:tc>
          <w:tcPr>
            <w:tcW w:w="992"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p>
          <w:p w:rsidR="007F1373" w:rsidRPr="0099555F" w:rsidRDefault="007F1373" w:rsidP="007F1373">
            <w:pPr>
              <w:spacing w:line="240" w:lineRule="auto"/>
              <w:ind w:right="-2"/>
              <w:rPr>
                <w:rFonts w:ascii="Times New Roman" w:hAnsi="Times New Roman" w:cs="Times New Roman"/>
                <w:sz w:val="20"/>
                <w:szCs w:val="20"/>
              </w:rPr>
            </w:pPr>
          </w:p>
          <w:p w:rsidR="007F1373" w:rsidRPr="0099555F" w:rsidRDefault="007F1373" w:rsidP="007F1373">
            <w:pPr>
              <w:spacing w:line="240" w:lineRule="auto"/>
              <w:ind w:right="-2"/>
              <w:rPr>
                <w:rFonts w:ascii="Times New Roman" w:hAnsi="Times New Roman" w:cs="Times New Roman"/>
                <w:sz w:val="20"/>
                <w:szCs w:val="20"/>
              </w:rPr>
            </w:pPr>
          </w:p>
          <w:p w:rsidR="007F1373" w:rsidRPr="0099555F" w:rsidRDefault="007F1373" w:rsidP="007F1373">
            <w:pPr>
              <w:spacing w:line="240" w:lineRule="auto"/>
              <w:ind w:right="-2"/>
              <w:rPr>
                <w:rFonts w:ascii="Times New Roman" w:hAnsi="Times New Roman" w:cs="Times New Roman"/>
                <w:sz w:val="20"/>
                <w:szCs w:val="20"/>
              </w:rPr>
            </w:pPr>
            <w:proofErr w:type="spellStart"/>
            <w:proofErr w:type="gramStart"/>
            <w:r w:rsidRPr="0099555F">
              <w:rPr>
                <w:rFonts w:ascii="Times New Roman" w:hAnsi="Times New Roman" w:cs="Times New Roman"/>
                <w:sz w:val="20"/>
                <w:szCs w:val="20"/>
              </w:rPr>
              <w:t>Урок-заочная</w:t>
            </w:r>
            <w:proofErr w:type="spellEnd"/>
            <w:proofErr w:type="gramEnd"/>
            <w:r w:rsidRPr="0099555F">
              <w:rPr>
                <w:rFonts w:ascii="Times New Roman" w:hAnsi="Times New Roman" w:cs="Times New Roman"/>
                <w:sz w:val="20"/>
                <w:szCs w:val="20"/>
              </w:rPr>
              <w:t xml:space="preserve"> экскурсия</w:t>
            </w:r>
          </w:p>
        </w:tc>
        <w:tc>
          <w:tcPr>
            <w:tcW w:w="2552" w:type="dxa"/>
            <w:shd w:val="clear" w:color="auto" w:fill="auto"/>
          </w:tcPr>
          <w:p w:rsidR="007F1373" w:rsidRPr="0099555F" w:rsidRDefault="007F1373" w:rsidP="007F1373">
            <w:pPr>
              <w:spacing w:line="240" w:lineRule="auto"/>
              <w:rPr>
                <w:rFonts w:ascii="Times New Roman" w:hAnsi="Times New Roman" w:cs="Times New Roman"/>
                <w:sz w:val="20"/>
                <w:szCs w:val="20"/>
              </w:rPr>
            </w:pPr>
          </w:p>
          <w:p w:rsidR="007F1373" w:rsidRPr="0099555F" w:rsidRDefault="007F1373" w:rsidP="007F1373">
            <w:pPr>
              <w:spacing w:line="240" w:lineRule="auto"/>
              <w:rPr>
                <w:rFonts w:ascii="Times New Roman" w:hAnsi="Times New Roman" w:cs="Times New Roman"/>
                <w:sz w:val="20"/>
                <w:szCs w:val="20"/>
              </w:rPr>
            </w:pPr>
          </w:p>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совершенствование духовно-нравственных качеств личности, воспитание  любви к многонациональному Отечеству, уважительного отношения к русской литературе</w:t>
            </w:r>
          </w:p>
        </w:tc>
        <w:tc>
          <w:tcPr>
            <w:tcW w:w="3118" w:type="dxa"/>
            <w:shd w:val="clear" w:color="auto" w:fill="auto"/>
          </w:tcPr>
          <w:p w:rsidR="007F1373" w:rsidRPr="0099555F" w:rsidRDefault="007F1373" w:rsidP="007F1373">
            <w:pPr>
              <w:spacing w:line="240" w:lineRule="auto"/>
              <w:rPr>
                <w:rFonts w:ascii="Times New Roman" w:hAnsi="Times New Roman" w:cs="Times New Roman"/>
                <w:sz w:val="20"/>
                <w:szCs w:val="20"/>
              </w:rPr>
            </w:pPr>
          </w:p>
          <w:p w:rsidR="007F1373" w:rsidRPr="0099555F" w:rsidRDefault="007F1373" w:rsidP="007F1373">
            <w:pPr>
              <w:spacing w:line="240" w:lineRule="auto"/>
              <w:rPr>
                <w:rFonts w:ascii="Times New Roman" w:hAnsi="Times New Roman" w:cs="Times New Roman"/>
                <w:sz w:val="20"/>
                <w:szCs w:val="20"/>
              </w:rPr>
            </w:pPr>
          </w:p>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понимание литературы как одной из основных национально-культурных ценностей народа; умение самостоятельно определять цели своего обучения, ставить и формулировать для себя новые задачи в учебе и познавательной деятельности;</w:t>
            </w:r>
          </w:p>
        </w:tc>
        <w:tc>
          <w:tcPr>
            <w:tcW w:w="2410" w:type="dxa"/>
            <w:shd w:val="clear" w:color="auto" w:fill="auto"/>
          </w:tcPr>
          <w:p w:rsidR="007F1373" w:rsidRPr="0099555F" w:rsidRDefault="007F1373" w:rsidP="007F1373">
            <w:pPr>
              <w:spacing w:line="240" w:lineRule="auto"/>
              <w:rPr>
                <w:rFonts w:ascii="Times New Roman" w:hAnsi="Times New Roman" w:cs="Times New Roman"/>
                <w:sz w:val="20"/>
                <w:szCs w:val="20"/>
              </w:rPr>
            </w:pPr>
          </w:p>
          <w:p w:rsidR="007F1373" w:rsidRPr="0099555F" w:rsidRDefault="007F1373" w:rsidP="007F1373">
            <w:pPr>
              <w:spacing w:line="240" w:lineRule="auto"/>
              <w:rPr>
                <w:rFonts w:ascii="Times New Roman" w:hAnsi="Times New Roman" w:cs="Times New Roman"/>
                <w:sz w:val="20"/>
                <w:szCs w:val="20"/>
              </w:rPr>
            </w:pPr>
          </w:p>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умение подбирать материал о биографии и творчестве писателя, истории создания произведения</w:t>
            </w:r>
          </w:p>
        </w:tc>
        <w:tc>
          <w:tcPr>
            <w:tcW w:w="1418"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r w:rsidRPr="0099555F">
              <w:rPr>
                <w:rFonts w:ascii="Times New Roman" w:hAnsi="Times New Roman" w:cs="Times New Roman"/>
                <w:sz w:val="20"/>
                <w:szCs w:val="20"/>
              </w:rPr>
              <w:t>Сообщения, заочная экскурсия, беседа, работа с иллюстрациями</w:t>
            </w:r>
          </w:p>
        </w:tc>
        <w:tc>
          <w:tcPr>
            <w:tcW w:w="1031" w:type="dxa"/>
            <w:shd w:val="clear" w:color="auto" w:fill="auto"/>
          </w:tcPr>
          <w:p w:rsidR="007F1373" w:rsidRPr="0099555F" w:rsidRDefault="007F1373" w:rsidP="007F1373">
            <w:pPr>
              <w:spacing w:line="240" w:lineRule="auto"/>
              <w:rPr>
                <w:rFonts w:ascii="Times New Roman" w:hAnsi="Times New Roman" w:cs="Times New Roman"/>
                <w:sz w:val="20"/>
                <w:szCs w:val="20"/>
              </w:rPr>
            </w:pPr>
            <w:proofErr w:type="spellStart"/>
            <w:r w:rsidRPr="0099555F">
              <w:rPr>
                <w:rFonts w:ascii="Times New Roman" w:hAnsi="Times New Roman" w:cs="Times New Roman"/>
                <w:sz w:val="20"/>
                <w:szCs w:val="20"/>
              </w:rPr>
              <w:t>Мультимедийная</w:t>
            </w:r>
            <w:proofErr w:type="spellEnd"/>
            <w:r w:rsidRPr="0099555F">
              <w:rPr>
                <w:rFonts w:ascii="Times New Roman" w:hAnsi="Times New Roman" w:cs="Times New Roman"/>
                <w:sz w:val="20"/>
                <w:szCs w:val="20"/>
              </w:rPr>
              <w:t xml:space="preserve"> презентация</w:t>
            </w:r>
          </w:p>
        </w:tc>
      </w:tr>
      <w:tr w:rsidR="007F1373" w:rsidRPr="0099555F" w:rsidTr="00647B15">
        <w:trPr>
          <w:trHeight w:val="1367"/>
        </w:trPr>
        <w:tc>
          <w:tcPr>
            <w:tcW w:w="709" w:type="dxa"/>
            <w:tcBorders>
              <w:top w:val="single" w:sz="4" w:space="0" w:color="auto"/>
              <w:right w:val="single" w:sz="4" w:space="0" w:color="auto"/>
            </w:tcBorders>
            <w:shd w:val="clear" w:color="auto" w:fill="auto"/>
          </w:tcPr>
          <w:p w:rsidR="007F1373" w:rsidRPr="0099555F" w:rsidRDefault="00FD22E3" w:rsidP="007F1373">
            <w:pPr>
              <w:spacing w:line="240" w:lineRule="auto"/>
              <w:rPr>
                <w:rFonts w:ascii="Times New Roman" w:hAnsi="Times New Roman" w:cs="Times New Roman"/>
                <w:sz w:val="20"/>
                <w:szCs w:val="20"/>
              </w:rPr>
            </w:pPr>
            <w:r>
              <w:rPr>
                <w:rFonts w:ascii="Times New Roman" w:hAnsi="Times New Roman" w:cs="Times New Roman"/>
                <w:sz w:val="20"/>
                <w:szCs w:val="20"/>
              </w:rPr>
              <w:t>15.02</w:t>
            </w:r>
          </w:p>
        </w:tc>
        <w:tc>
          <w:tcPr>
            <w:tcW w:w="710" w:type="dxa"/>
            <w:tcBorders>
              <w:top w:val="single" w:sz="4" w:space="0" w:color="auto"/>
              <w:left w:val="single" w:sz="4" w:space="0" w:color="auto"/>
            </w:tcBorders>
            <w:shd w:val="clear" w:color="auto" w:fill="auto"/>
          </w:tcPr>
          <w:p w:rsidR="007F1373" w:rsidRPr="0099555F"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62</w:t>
            </w:r>
          </w:p>
        </w:tc>
        <w:tc>
          <w:tcPr>
            <w:tcW w:w="1984" w:type="dxa"/>
            <w:shd w:val="clear" w:color="auto" w:fill="auto"/>
          </w:tcPr>
          <w:p w:rsidR="007F1373" w:rsidRPr="0099555F" w:rsidRDefault="007F1373" w:rsidP="007F1373">
            <w:pPr>
              <w:spacing w:line="240" w:lineRule="auto"/>
              <w:ind w:right="49"/>
              <w:rPr>
                <w:rFonts w:ascii="Times New Roman" w:hAnsi="Times New Roman" w:cs="Times New Roman"/>
                <w:sz w:val="20"/>
                <w:szCs w:val="20"/>
                <w:lang w:eastAsia="en-US"/>
              </w:rPr>
            </w:pPr>
            <w:r w:rsidRPr="0099555F">
              <w:rPr>
                <w:rFonts w:ascii="Times New Roman" w:hAnsi="Times New Roman" w:cs="Times New Roman"/>
                <w:sz w:val="20"/>
                <w:szCs w:val="20"/>
                <w:lang w:eastAsia="en-US"/>
              </w:rPr>
              <w:t>Стихотворение И.Бунина «Густой зеленый ельник у дороги…». Тема природы и приёмы её реализации.</w:t>
            </w:r>
          </w:p>
        </w:tc>
        <w:tc>
          <w:tcPr>
            <w:tcW w:w="992"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r w:rsidRPr="0099555F">
              <w:rPr>
                <w:rFonts w:ascii="Times New Roman" w:hAnsi="Times New Roman" w:cs="Times New Roman"/>
                <w:sz w:val="20"/>
                <w:szCs w:val="20"/>
              </w:rPr>
              <w:t>Урок изучения нового материала</w:t>
            </w:r>
          </w:p>
        </w:tc>
        <w:tc>
          <w:tcPr>
            <w:tcW w:w="2552"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формирование представлений об эстетических ценностях гуманизма; красота как все то, что доставляет эстетическое и нравственное наслаждение; образ оленя как символ жизненной энергии, солнечного света, божественного дара, стремительности, грации;</w:t>
            </w:r>
          </w:p>
          <w:p w:rsidR="007F1373" w:rsidRPr="0099555F" w:rsidRDefault="007F1373" w:rsidP="007F1373">
            <w:pPr>
              <w:spacing w:line="240" w:lineRule="auto"/>
              <w:rPr>
                <w:rFonts w:ascii="Times New Roman" w:hAnsi="Times New Roman" w:cs="Times New Roman"/>
                <w:sz w:val="20"/>
                <w:szCs w:val="20"/>
              </w:rPr>
            </w:pPr>
          </w:p>
        </w:tc>
        <w:tc>
          <w:tcPr>
            <w:tcW w:w="3118"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формирование умений воспринимать, анализировать, критически оценивать прочитанное</w:t>
            </w:r>
          </w:p>
        </w:tc>
        <w:tc>
          <w:tcPr>
            <w:tcW w:w="2410"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умение выразительно читать стихотворение, оценивать отношение поэтов, художников  к природе,   определять роль эпитетов и метафор в создании словесной картины; владение литературоведческим термином «стихотворение-размышление</w:t>
            </w:r>
          </w:p>
        </w:tc>
        <w:tc>
          <w:tcPr>
            <w:tcW w:w="1418"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proofErr w:type="spellStart"/>
            <w:r w:rsidRPr="0099555F">
              <w:rPr>
                <w:rFonts w:ascii="Times New Roman" w:hAnsi="Times New Roman" w:cs="Times New Roman"/>
                <w:sz w:val="20"/>
                <w:szCs w:val="20"/>
              </w:rPr>
              <w:t>Выраз</w:t>
            </w:r>
            <w:proofErr w:type="gramStart"/>
            <w:r w:rsidRPr="0099555F">
              <w:rPr>
                <w:rFonts w:ascii="Times New Roman" w:hAnsi="Times New Roman" w:cs="Times New Roman"/>
                <w:sz w:val="20"/>
                <w:szCs w:val="20"/>
              </w:rPr>
              <w:t>.ч</w:t>
            </w:r>
            <w:proofErr w:type="gramEnd"/>
            <w:r w:rsidRPr="0099555F">
              <w:rPr>
                <w:rFonts w:ascii="Times New Roman" w:hAnsi="Times New Roman" w:cs="Times New Roman"/>
                <w:sz w:val="20"/>
                <w:szCs w:val="20"/>
              </w:rPr>
              <w:t>тение</w:t>
            </w:r>
            <w:proofErr w:type="spellEnd"/>
            <w:r w:rsidRPr="0099555F">
              <w:rPr>
                <w:rFonts w:ascii="Times New Roman" w:hAnsi="Times New Roman" w:cs="Times New Roman"/>
                <w:sz w:val="20"/>
                <w:szCs w:val="20"/>
              </w:rPr>
              <w:t>, сообщения, беседа, лексическая работа</w:t>
            </w:r>
          </w:p>
        </w:tc>
        <w:tc>
          <w:tcPr>
            <w:tcW w:w="1031" w:type="dxa"/>
            <w:shd w:val="clear" w:color="auto" w:fill="auto"/>
          </w:tcPr>
          <w:p w:rsidR="007F1373" w:rsidRPr="0099555F" w:rsidRDefault="007F1373" w:rsidP="007F1373">
            <w:pPr>
              <w:spacing w:line="240" w:lineRule="auto"/>
              <w:rPr>
                <w:rFonts w:ascii="Times New Roman" w:hAnsi="Times New Roman" w:cs="Times New Roman"/>
                <w:sz w:val="20"/>
                <w:szCs w:val="20"/>
              </w:rPr>
            </w:pPr>
            <w:proofErr w:type="spellStart"/>
            <w:r w:rsidRPr="0099555F">
              <w:rPr>
                <w:rFonts w:ascii="Times New Roman" w:hAnsi="Times New Roman" w:cs="Times New Roman"/>
                <w:sz w:val="20"/>
                <w:szCs w:val="20"/>
              </w:rPr>
              <w:t>Мультимедийная</w:t>
            </w:r>
            <w:proofErr w:type="spellEnd"/>
            <w:r w:rsidRPr="0099555F">
              <w:rPr>
                <w:rFonts w:ascii="Times New Roman" w:hAnsi="Times New Roman" w:cs="Times New Roman"/>
                <w:sz w:val="20"/>
                <w:szCs w:val="20"/>
              </w:rPr>
              <w:t xml:space="preserve"> презентация</w:t>
            </w:r>
          </w:p>
        </w:tc>
      </w:tr>
      <w:tr w:rsidR="007F1373" w:rsidRPr="0099555F" w:rsidTr="00647B15">
        <w:trPr>
          <w:trHeight w:val="1367"/>
        </w:trPr>
        <w:tc>
          <w:tcPr>
            <w:tcW w:w="709" w:type="dxa"/>
            <w:tcBorders>
              <w:top w:val="single" w:sz="4" w:space="0" w:color="auto"/>
              <w:right w:val="single" w:sz="4" w:space="0" w:color="auto"/>
            </w:tcBorders>
            <w:shd w:val="clear" w:color="auto" w:fill="auto"/>
          </w:tcPr>
          <w:p w:rsidR="007F1373" w:rsidRPr="0099555F" w:rsidRDefault="00FD22E3" w:rsidP="007F1373">
            <w:pPr>
              <w:spacing w:line="240" w:lineRule="auto"/>
              <w:rPr>
                <w:rFonts w:ascii="Times New Roman" w:hAnsi="Times New Roman" w:cs="Times New Roman"/>
                <w:sz w:val="20"/>
                <w:szCs w:val="20"/>
              </w:rPr>
            </w:pPr>
            <w:r>
              <w:rPr>
                <w:rFonts w:ascii="Times New Roman" w:hAnsi="Times New Roman" w:cs="Times New Roman"/>
                <w:sz w:val="20"/>
                <w:szCs w:val="20"/>
              </w:rPr>
              <w:t>16.02</w:t>
            </w:r>
          </w:p>
        </w:tc>
        <w:tc>
          <w:tcPr>
            <w:tcW w:w="710" w:type="dxa"/>
            <w:tcBorders>
              <w:top w:val="single" w:sz="4" w:space="0" w:color="auto"/>
              <w:left w:val="single" w:sz="4" w:space="0" w:color="auto"/>
            </w:tcBorders>
            <w:shd w:val="clear" w:color="auto" w:fill="auto"/>
          </w:tcPr>
          <w:p w:rsidR="007F1373" w:rsidRPr="0099555F"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63</w:t>
            </w:r>
          </w:p>
        </w:tc>
        <w:tc>
          <w:tcPr>
            <w:tcW w:w="1984" w:type="dxa"/>
            <w:shd w:val="clear" w:color="auto" w:fill="auto"/>
          </w:tcPr>
          <w:p w:rsidR="007F1373" w:rsidRPr="0099555F" w:rsidRDefault="007F1373" w:rsidP="007F1373">
            <w:pPr>
              <w:spacing w:line="240" w:lineRule="auto"/>
              <w:ind w:right="49"/>
              <w:rPr>
                <w:rFonts w:ascii="Times New Roman" w:hAnsi="Times New Roman" w:cs="Times New Roman"/>
                <w:sz w:val="20"/>
                <w:szCs w:val="20"/>
                <w:lang w:eastAsia="en-US"/>
              </w:rPr>
            </w:pPr>
            <w:r w:rsidRPr="0099555F">
              <w:rPr>
                <w:rFonts w:ascii="Times New Roman" w:hAnsi="Times New Roman" w:cs="Times New Roman"/>
                <w:sz w:val="20"/>
                <w:szCs w:val="20"/>
                <w:lang w:eastAsia="en-US"/>
              </w:rPr>
              <w:t>И.А.Бунин. Рассказ  «В деревне».</w:t>
            </w:r>
          </w:p>
        </w:tc>
        <w:tc>
          <w:tcPr>
            <w:tcW w:w="992"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r w:rsidRPr="0099555F">
              <w:rPr>
                <w:rFonts w:ascii="Times New Roman" w:hAnsi="Times New Roman" w:cs="Times New Roman"/>
                <w:sz w:val="20"/>
                <w:szCs w:val="20"/>
              </w:rPr>
              <w:t>Урок изучения нового материала</w:t>
            </w:r>
          </w:p>
        </w:tc>
        <w:tc>
          <w:tcPr>
            <w:tcW w:w="2552"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трагическое несоответствие между прекрасной природой и человеческим бытием, мечтой о счастье и нарушением «заповеди радости»; стремление к постижению «вечных вопросов жизни»</w:t>
            </w:r>
          </w:p>
        </w:tc>
        <w:tc>
          <w:tcPr>
            <w:tcW w:w="3118"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владение устной речью; умение организовывать учебное сотрудничество и совместную деятельность с учителем и сверстниками; формирование умений воспринимать, анализировать, критически оценивать прочитанное</w:t>
            </w:r>
          </w:p>
        </w:tc>
        <w:tc>
          <w:tcPr>
            <w:tcW w:w="2410"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 xml:space="preserve">формирование умения выразительно читать текст; умения давать характеристику персонажу, определять его нравственно-эмоциональное состояние; владение литературоведческим термином «образ-пейзаж»; умение отвечать на вопросы по прослушанному или </w:t>
            </w:r>
            <w:r w:rsidRPr="0099555F">
              <w:rPr>
                <w:rFonts w:ascii="Times New Roman" w:hAnsi="Times New Roman" w:cs="Times New Roman"/>
                <w:sz w:val="20"/>
                <w:szCs w:val="20"/>
              </w:rPr>
              <w:lastRenderedPageBreak/>
              <w:t>прочитанному тексту</w:t>
            </w:r>
          </w:p>
        </w:tc>
        <w:tc>
          <w:tcPr>
            <w:tcW w:w="1418"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r w:rsidRPr="0099555F">
              <w:rPr>
                <w:rFonts w:ascii="Times New Roman" w:hAnsi="Times New Roman" w:cs="Times New Roman"/>
                <w:sz w:val="20"/>
                <w:szCs w:val="20"/>
              </w:rPr>
              <w:lastRenderedPageBreak/>
              <w:t>Составление плана, исследовательская работа, беседа, работа с репродукциями</w:t>
            </w:r>
          </w:p>
        </w:tc>
        <w:tc>
          <w:tcPr>
            <w:tcW w:w="1031"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Иллюстрации по теме урока, рабочие тетради</w:t>
            </w:r>
          </w:p>
        </w:tc>
      </w:tr>
      <w:tr w:rsidR="007F1373" w:rsidRPr="0099555F" w:rsidTr="00647B15">
        <w:trPr>
          <w:trHeight w:val="1367"/>
        </w:trPr>
        <w:tc>
          <w:tcPr>
            <w:tcW w:w="709" w:type="dxa"/>
            <w:tcBorders>
              <w:top w:val="single" w:sz="4" w:space="0" w:color="auto"/>
              <w:right w:val="single" w:sz="4" w:space="0" w:color="auto"/>
            </w:tcBorders>
            <w:shd w:val="clear" w:color="auto" w:fill="auto"/>
          </w:tcPr>
          <w:p w:rsidR="007F1373" w:rsidRPr="0099555F" w:rsidRDefault="00FD22E3" w:rsidP="007F1373">
            <w:pPr>
              <w:spacing w:line="240" w:lineRule="auto"/>
              <w:rPr>
                <w:rFonts w:ascii="Times New Roman" w:hAnsi="Times New Roman" w:cs="Times New Roman"/>
                <w:sz w:val="20"/>
                <w:szCs w:val="20"/>
              </w:rPr>
            </w:pPr>
            <w:r>
              <w:rPr>
                <w:rFonts w:ascii="Times New Roman" w:hAnsi="Times New Roman" w:cs="Times New Roman"/>
                <w:sz w:val="20"/>
                <w:szCs w:val="20"/>
              </w:rPr>
              <w:lastRenderedPageBreak/>
              <w:t>20.02</w:t>
            </w:r>
          </w:p>
        </w:tc>
        <w:tc>
          <w:tcPr>
            <w:tcW w:w="710" w:type="dxa"/>
            <w:tcBorders>
              <w:top w:val="single" w:sz="4" w:space="0" w:color="auto"/>
              <w:left w:val="single" w:sz="4" w:space="0" w:color="auto"/>
            </w:tcBorders>
            <w:shd w:val="clear" w:color="auto" w:fill="auto"/>
          </w:tcPr>
          <w:p w:rsidR="007F1373" w:rsidRPr="0099555F"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64</w:t>
            </w:r>
          </w:p>
        </w:tc>
        <w:tc>
          <w:tcPr>
            <w:tcW w:w="1984" w:type="dxa"/>
            <w:shd w:val="clear" w:color="auto" w:fill="auto"/>
          </w:tcPr>
          <w:p w:rsidR="007F1373" w:rsidRPr="0099555F" w:rsidRDefault="007F1373" w:rsidP="007F1373">
            <w:pPr>
              <w:spacing w:line="240" w:lineRule="auto"/>
              <w:ind w:right="49"/>
              <w:rPr>
                <w:rFonts w:ascii="Times New Roman" w:hAnsi="Times New Roman" w:cs="Times New Roman"/>
                <w:sz w:val="20"/>
                <w:szCs w:val="20"/>
                <w:lang w:eastAsia="en-US"/>
              </w:rPr>
            </w:pPr>
            <w:r w:rsidRPr="0099555F">
              <w:rPr>
                <w:rFonts w:ascii="Times New Roman" w:hAnsi="Times New Roman" w:cs="Times New Roman"/>
                <w:sz w:val="20"/>
                <w:szCs w:val="20"/>
                <w:lang w:eastAsia="en-US"/>
              </w:rPr>
              <w:t>И.А.Бунин. «Подснежник».</w:t>
            </w:r>
          </w:p>
          <w:p w:rsidR="007F1373" w:rsidRPr="0099555F" w:rsidRDefault="007F1373" w:rsidP="007F1373">
            <w:pPr>
              <w:spacing w:line="240" w:lineRule="auto"/>
              <w:ind w:right="49"/>
              <w:rPr>
                <w:rFonts w:ascii="Times New Roman" w:hAnsi="Times New Roman" w:cs="Times New Roman"/>
                <w:sz w:val="20"/>
                <w:szCs w:val="20"/>
                <w:lang w:eastAsia="en-US"/>
              </w:rPr>
            </w:pPr>
          </w:p>
        </w:tc>
        <w:tc>
          <w:tcPr>
            <w:tcW w:w="992"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proofErr w:type="spellStart"/>
            <w:proofErr w:type="gramStart"/>
            <w:r w:rsidRPr="0099555F">
              <w:rPr>
                <w:rFonts w:ascii="Times New Roman" w:hAnsi="Times New Roman" w:cs="Times New Roman"/>
                <w:sz w:val="20"/>
                <w:szCs w:val="20"/>
              </w:rPr>
              <w:t>Комбини-рованный</w:t>
            </w:r>
            <w:proofErr w:type="spellEnd"/>
            <w:proofErr w:type="gramEnd"/>
            <w:r w:rsidRPr="0099555F">
              <w:rPr>
                <w:rFonts w:ascii="Times New Roman" w:hAnsi="Times New Roman" w:cs="Times New Roman"/>
                <w:sz w:val="20"/>
                <w:szCs w:val="20"/>
              </w:rPr>
              <w:t xml:space="preserve"> урок</w:t>
            </w:r>
          </w:p>
        </w:tc>
        <w:tc>
          <w:tcPr>
            <w:tcW w:w="2552"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формирование представлений о совершенстве как нравственной ценности гуманизма; противопоставление искренности, доверчивости, стремления к прекрасному – пошлости, грубости и равнодушию</w:t>
            </w:r>
          </w:p>
        </w:tc>
        <w:tc>
          <w:tcPr>
            <w:tcW w:w="3118"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формирование умений воспринимать, анализировать и критически оценивать прочитанное, осознавать художественную картину жизни, отраженную в литературном произведении</w:t>
            </w:r>
          </w:p>
        </w:tc>
        <w:tc>
          <w:tcPr>
            <w:tcW w:w="2410"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владение литературоведческими терминами «герой», «персонаж», «повествователь»; умение понимать и формулировать тему, идею и нравственный пафос литературного произведения; понимание авторской позиции и умение формулировать свое отношение к ней.</w:t>
            </w:r>
          </w:p>
        </w:tc>
        <w:tc>
          <w:tcPr>
            <w:tcW w:w="1418"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r w:rsidRPr="0099555F">
              <w:rPr>
                <w:rFonts w:ascii="Times New Roman" w:hAnsi="Times New Roman" w:cs="Times New Roman"/>
                <w:sz w:val="20"/>
                <w:szCs w:val="20"/>
              </w:rPr>
              <w:t xml:space="preserve">Лексическая работа, </w:t>
            </w:r>
            <w:proofErr w:type="spellStart"/>
            <w:r w:rsidRPr="0099555F">
              <w:rPr>
                <w:rFonts w:ascii="Times New Roman" w:hAnsi="Times New Roman" w:cs="Times New Roman"/>
                <w:sz w:val="20"/>
                <w:szCs w:val="20"/>
              </w:rPr>
              <w:t>выраз</w:t>
            </w:r>
            <w:proofErr w:type="gramStart"/>
            <w:r w:rsidRPr="0099555F">
              <w:rPr>
                <w:rFonts w:ascii="Times New Roman" w:hAnsi="Times New Roman" w:cs="Times New Roman"/>
                <w:sz w:val="20"/>
                <w:szCs w:val="20"/>
              </w:rPr>
              <w:t>.ч</w:t>
            </w:r>
            <w:proofErr w:type="gramEnd"/>
            <w:r w:rsidRPr="0099555F">
              <w:rPr>
                <w:rFonts w:ascii="Times New Roman" w:hAnsi="Times New Roman" w:cs="Times New Roman"/>
                <w:sz w:val="20"/>
                <w:szCs w:val="20"/>
              </w:rPr>
              <w:t>тение</w:t>
            </w:r>
            <w:proofErr w:type="spellEnd"/>
            <w:r w:rsidRPr="0099555F">
              <w:rPr>
                <w:rFonts w:ascii="Times New Roman" w:hAnsi="Times New Roman" w:cs="Times New Roman"/>
                <w:sz w:val="20"/>
                <w:szCs w:val="20"/>
              </w:rPr>
              <w:t>, составление рассказа</w:t>
            </w:r>
          </w:p>
        </w:tc>
        <w:tc>
          <w:tcPr>
            <w:tcW w:w="1031"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Иллюстрации по теме урока, рабочие тетради</w:t>
            </w:r>
          </w:p>
        </w:tc>
      </w:tr>
      <w:tr w:rsidR="007F1373" w:rsidRPr="0099555F" w:rsidTr="00647B15">
        <w:trPr>
          <w:trHeight w:val="1367"/>
        </w:trPr>
        <w:tc>
          <w:tcPr>
            <w:tcW w:w="709" w:type="dxa"/>
            <w:tcBorders>
              <w:top w:val="single" w:sz="4" w:space="0" w:color="auto"/>
              <w:right w:val="single" w:sz="4" w:space="0" w:color="auto"/>
            </w:tcBorders>
            <w:shd w:val="clear" w:color="auto" w:fill="auto"/>
          </w:tcPr>
          <w:p w:rsidR="007F1373" w:rsidRPr="0099555F" w:rsidRDefault="00FD22E3" w:rsidP="007F1373">
            <w:pPr>
              <w:spacing w:line="240" w:lineRule="auto"/>
              <w:rPr>
                <w:rFonts w:ascii="Times New Roman" w:hAnsi="Times New Roman" w:cs="Times New Roman"/>
                <w:sz w:val="20"/>
                <w:szCs w:val="20"/>
              </w:rPr>
            </w:pPr>
            <w:r>
              <w:rPr>
                <w:rFonts w:ascii="Times New Roman" w:hAnsi="Times New Roman" w:cs="Times New Roman"/>
                <w:sz w:val="20"/>
                <w:szCs w:val="20"/>
              </w:rPr>
              <w:t>22.02</w:t>
            </w:r>
          </w:p>
        </w:tc>
        <w:tc>
          <w:tcPr>
            <w:tcW w:w="710" w:type="dxa"/>
            <w:tcBorders>
              <w:top w:val="single" w:sz="4" w:space="0" w:color="auto"/>
              <w:left w:val="single" w:sz="4" w:space="0" w:color="auto"/>
            </w:tcBorders>
            <w:shd w:val="clear" w:color="auto" w:fill="auto"/>
          </w:tcPr>
          <w:p w:rsidR="007F1373" w:rsidRPr="0099555F"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65</w:t>
            </w:r>
          </w:p>
        </w:tc>
        <w:tc>
          <w:tcPr>
            <w:tcW w:w="1984" w:type="dxa"/>
            <w:shd w:val="clear" w:color="auto" w:fill="auto"/>
          </w:tcPr>
          <w:p w:rsidR="007F1373" w:rsidRPr="0099555F" w:rsidRDefault="007F1373" w:rsidP="007F1373">
            <w:pPr>
              <w:spacing w:line="240" w:lineRule="auto"/>
              <w:ind w:right="49"/>
              <w:rPr>
                <w:rFonts w:ascii="Times New Roman" w:hAnsi="Times New Roman" w:cs="Times New Roman"/>
                <w:sz w:val="20"/>
                <w:szCs w:val="20"/>
                <w:lang w:eastAsia="en-US"/>
              </w:rPr>
            </w:pPr>
            <w:r w:rsidRPr="0099555F">
              <w:rPr>
                <w:rFonts w:ascii="Times New Roman" w:hAnsi="Times New Roman" w:cs="Times New Roman"/>
                <w:sz w:val="20"/>
                <w:szCs w:val="20"/>
                <w:lang w:eastAsia="en-US"/>
              </w:rPr>
              <w:t>Л.Н.Андреев. Краткие сведения о писателе.</w:t>
            </w:r>
          </w:p>
        </w:tc>
        <w:tc>
          <w:tcPr>
            <w:tcW w:w="992"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r w:rsidRPr="0099555F">
              <w:rPr>
                <w:rFonts w:ascii="Times New Roman" w:hAnsi="Times New Roman" w:cs="Times New Roman"/>
                <w:sz w:val="20"/>
                <w:szCs w:val="20"/>
              </w:rPr>
              <w:t>Урок изучения нового материала</w:t>
            </w:r>
          </w:p>
        </w:tc>
        <w:tc>
          <w:tcPr>
            <w:tcW w:w="2552"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 xml:space="preserve">формирование представлений о творчестве как экзистенциальной ценности гуманизма; многогранность творческой личности; </w:t>
            </w:r>
          </w:p>
          <w:p w:rsidR="007F1373" w:rsidRPr="0099555F" w:rsidRDefault="007F1373" w:rsidP="007F1373">
            <w:pPr>
              <w:spacing w:line="240" w:lineRule="auto"/>
              <w:rPr>
                <w:rFonts w:ascii="Times New Roman" w:hAnsi="Times New Roman" w:cs="Times New Roman"/>
                <w:sz w:val="20"/>
                <w:szCs w:val="20"/>
              </w:rPr>
            </w:pPr>
          </w:p>
        </w:tc>
        <w:tc>
          <w:tcPr>
            <w:tcW w:w="3118"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понимание литературы как одной из основных национально-культурных ценностей народа, как способа познания жизни</w:t>
            </w:r>
          </w:p>
        </w:tc>
        <w:tc>
          <w:tcPr>
            <w:tcW w:w="2410"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умение подбирать материал о биографии и творчестве писателя, истории создания произведения; умение вести диалог; формирование эстетического вкуса.</w:t>
            </w:r>
          </w:p>
        </w:tc>
        <w:tc>
          <w:tcPr>
            <w:tcW w:w="1418"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r w:rsidRPr="0099555F">
              <w:rPr>
                <w:rFonts w:ascii="Times New Roman" w:hAnsi="Times New Roman" w:cs="Times New Roman"/>
                <w:sz w:val="20"/>
                <w:szCs w:val="20"/>
              </w:rPr>
              <w:t>Сообщения, заочная экскурсия, беседа, ответ на вопрос</w:t>
            </w:r>
          </w:p>
        </w:tc>
        <w:tc>
          <w:tcPr>
            <w:tcW w:w="1031" w:type="dxa"/>
            <w:shd w:val="clear" w:color="auto" w:fill="auto"/>
          </w:tcPr>
          <w:p w:rsidR="007F1373" w:rsidRPr="0099555F" w:rsidRDefault="007F1373" w:rsidP="007F1373">
            <w:pPr>
              <w:spacing w:line="240" w:lineRule="auto"/>
              <w:rPr>
                <w:rFonts w:ascii="Times New Roman" w:hAnsi="Times New Roman" w:cs="Times New Roman"/>
                <w:sz w:val="20"/>
                <w:szCs w:val="20"/>
              </w:rPr>
            </w:pPr>
            <w:proofErr w:type="spellStart"/>
            <w:r w:rsidRPr="0099555F">
              <w:rPr>
                <w:rFonts w:ascii="Times New Roman" w:hAnsi="Times New Roman" w:cs="Times New Roman"/>
                <w:sz w:val="20"/>
                <w:szCs w:val="20"/>
              </w:rPr>
              <w:t>Мультимедийная</w:t>
            </w:r>
            <w:proofErr w:type="spellEnd"/>
            <w:r w:rsidRPr="0099555F">
              <w:rPr>
                <w:rFonts w:ascii="Times New Roman" w:hAnsi="Times New Roman" w:cs="Times New Roman"/>
                <w:sz w:val="20"/>
                <w:szCs w:val="20"/>
              </w:rPr>
              <w:t xml:space="preserve"> презентация</w:t>
            </w:r>
          </w:p>
        </w:tc>
      </w:tr>
      <w:tr w:rsidR="007F1373" w:rsidRPr="0099555F" w:rsidTr="00647B15">
        <w:trPr>
          <w:trHeight w:val="1367"/>
        </w:trPr>
        <w:tc>
          <w:tcPr>
            <w:tcW w:w="709" w:type="dxa"/>
            <w:tcBorders>
              <w:top w:val="single" w:sz="4" w:space="0" w:color="auto"/>
              <w:right w:val="single" w:sz="4" w:space="0" w:color="auto"/>
            </w:tcBorders>
            <w:shd w:val="clear" w:color="auto" w:fill="auto"/>
          </w:tcPr>
          <w:p w:rsidR="007F1373" w:rsidRPr="0099555F" w:rsidRDefault="00FD22E3" w:rsidP="007F1373">
            <w:pPr>
              <w:spacing w:line="240" w:lineRule="auto"/>
              <w:rPr>
                <w:rFonts w:ascii="Times New Roman" w:hAnsi="Times New Roman" w:cs="Times New Roman"/>
                <w:sz w:val="20"/>
                <w:szCs w:val="20"/>
              </w:rPr>
            </w:pPr>
            <w:r>
              <w:rPr>
                <w:rFonts w:ascii="Times New Roman" w:hAnsi="Times New Roman" w:cs="Times New Roman"/>
                <w:sz w:val="20"/>
                <w:szCs w:val="20"/>
              </w:rPr>
              <w:t>23.02</w:t>
            </w:r>
          </w:p>
        </w:tc>
        <w:tc>
          <w:tcPr>
            <w:tcW w:w="710" w:type="dxa"/>
            <w:tcBorders>
              <w:top w:val="single" w:sz="4" w:space="0" w:color="auto"/>
              <w:left w:val="single" w:sz="4" w:space="0" w:color="auto"/>
            </w:tcBorders>
            <w:shd w:val="clear" w:color="auto" w:fill="auto"/>
          </w:tcPr>
          <w:p w:rsidR="007F1373" w:rsidRPr="0099555F"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66</w:t>
            </w:r>
          </w:p>
        </w:tc>
        <w:tc>
          <w:tcPr>
            <w:tcW w:w="1984" w:type="dxa"/>
            <w:shd w:val="clear" w:color="auto" w:fill="auto"/>
          </w:tcPr>
          <w:p w:rsidR="007F1373" w:rsidRPr="0099555F" w:rsidRDefault="007F1373" w:rsidP="007F1373">
            <w:pPr>
              <w:spacing w:line="240" w:lineRule="auto"/>
              <w:ind w:right="49"/>
              <w:rPr>
                <w:rFonts w:ascii="Times New Roman" w:hAnsi="Times New Roman" w:cs="Times New Roman"/>
                <w:sz w:val="20"/>
                <w:szCs w:val="20"/>
                <w:lang w:eastAsia="en-US"/>
              </w:rPr>
            </w:pPr>
            <w:r w:rsidRPr="0099555F">
              <w:rPr>
                <w:rFonts w:ascii="Times New Roman" w:hAnsi="Times New Roman" w:cs="Times New Roman"/>
                <w:sz w:val="20"/>
                <w:szCs w:val="20"/>
                <w:lang w:eastAsia="en-US"/>
              </w:rPr>
              <w:t>Л.Андреев «Петька на даче». Мир города в рассказе.</w:t>
            </w:r>
          </w:p>
        </w:tc>
        <w:tc>
          <w:tcPr>
            <w:tcW w:w="992"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proofErr w:type="spellStart"/>
            <w:proofErr w:type="gramStart"/>
            <w:r w:rsidRPr="0099555F">
              <w:rPr>
                <w:rFonts w:ascii="Times New Roman" w:hAnsi="Times New Roman" w:cs="Times New Roman"/>
                <w:sz w:val="20"/>
                <w:szCs w:val="20"/>
              </w:rPr>
              <w:t>Комбини-рованный</w:t>
            </w:r>
            <w:proofErr w:type="spellEnd"/>
            <w:proofErr w:type="gramEnd"/>
            <w:r w:rsidRPr="0099555F">
              <w:rPr>
                <w:rFonts w:ascii="Times New Roman" w:hAnsi="Times New Roman" w:cs="Times New Roman"/>
                <w:sz w:val="20"/>
                <w:szCs w:val="20"/>
              </w:rPr>
              <w:t xml:space="preserve"> урок</w:t>
            </w:r>
          </w:p>
        </w:tc>
        <w:tc>
          <w:tcPr>
            <w:tcW w:w="2552"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 xml:space="preserve">формирование представлений о творчестве как экзистенциальной ценности гуманизма;  жестокость, грубость, грязь, равнодушие окружающей действительности (мира города) – причина отсутствия интереса к </w:t>
            </w:r>
            <w:r w:rsidRPr="0099555F">
              <w:rPr>
                <w:rFonts w:ascii="Times New Roman" w:hAnsi="Times New Roman" w:cs="Times New Roman"/>
                <w:sz w:val="20"/>
                <w:szCs w:val="20"/>
              </w:rPr>
              <w:lastRenderedPageBreak/>
              <w:t>жизни, непосредственности, искренности чувств, присущих детям</w:t>
            </w:r>
          </w:p>
        </w:tc>
        <w:tc>
          <w:tcPr>
            <w:tcW w:w="3118"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lastRenderedPageBreak/>
              <w:t>смысловой и эстетический анализ текста; умение формулировать, аргументировать и отстаивать свое мнение</w:t>
            </w:r>
          </w:p>
        </w:tc>
        <w:tc>
          <w:tcPr>
            <w:tcW w:w="2410"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 xml:space="preserve">умение характеризовать героев русской литературы 19 века; характеризовать сюжет произведения, его тематику, идейно-эмоциональное содержание; владение литературоведческими терминами «тема», </w:t>
            </w:r>
            <w:r w:rsidRPr="0099555F">
              <w:rPr>
                <w:rFonts w:ascii="Times New Roman" w:hAnsi="Times New Roman" w:cs="Times New Roman"/>
                <w:sz w:val="20"/>
                <w:szCs w:val="20"/>
              </w:rPr>
              <w:lastRenderedPageBreak/>
              <w:t>«эпизод»,</w:t>
            </w:r>
          </w:p>
        </w:tc>
        <w:tc>
          <w:tcPr>
            <w:tcW w:w="1418"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r w:rsidRPr="0099555F">
              <w:rPr>
                <w:rFonts w:ascii="Times New Roman" w:hAnsi="Times New Roman" w:cs="Times New Roman"/>
                <w:sz w:val="20"/>
                <w:szCs w:val="20"/>
              </w:rPr>
              <w:lastRenderedPageBreak/>
              <w:t>Лексическая работа, сообщения, беседа, исследовательская работа</w:t>
            </w:r>
          </w:p>
        </w:tc>
        <w:tc>
          <w:tcPr>
            <w:tcW w:w="1031" w:type="dxa"/>
            <w:shd w:val="clear" w:color="auto" w:fill="auto"/>
          </w:tcPr>
          <w:p w:rsidR="007F1373" w:rsidRPr="0099555F" w:rsidRDefault="007F1373" w:rsidP="007F1373">
            <w:pPr>
              <w:spacing w:line="240" w:lineRule="auto"/>
              <w:rPr>
                <w:rFonts w:ascii="Times New Roman" w:hAnsi="Times New Roman" w:cs="Times New Roman"/>
                <w:sz w:val="20"/>
                <w:szCs w:val="20"/>
              </w:rPr>
            </w:pPr>
            <w:proofErr w:type="spellStart"/>
            <w:r w:rsidRPr="0099555F">
              <w:rPr>
                <w:rFonts w:ascii="Times New Roman" w:hAnsi="Times New Roman" w:cs="Times New Roman"/>
                <w:sz w:val="20"/>
                <w:szCs w:val="20"/>
              </w:rPr>
              <w:t>Мультимедийная</w:t>
            </w:r>
            <w:proofErr w:type="spellEnd"/>
            <w:r w:rsidRPr="0099555F">
              <w:rPr>
                <w:rFonts w:ascii="Times New Roman" w:hAnsi="Times New Roman" w:cs="Times New Roman"/>
                <w:sz w:val="20"/>
                <w:szCs w:val="20"/>
              </w:rPr>
              <w:t xml:space="preserve"> презентация</w:t>
            </w:r>
          </w:p>
        </w:tc>
      </w:tr>
      <w:tr w:rsidR="007F1373" w:rsidRPr="0099555F" w:rsidTr="00647B15">
        <w:trPr>
          <w:trHeight w:val="1367"/>
        </w:trPr>
        <w:tc>
          <w:tcPr>
            <w:tcW w:w="709" w:type="dxa"/>
            <w:tcBorders>
              <w:top w:val="single" w:sz="4" w:space="0" w:color="auto"/>
              <w:right w:val="single" w:sz="4" w:space="0" w:color="auto"/>
            </w:tcBorders>
            <w:shd w:val="clear" w:color="auto" w:fill="auto"/>
          </w:tcPr>
          <w:p w:rsidR="007F1373" w:rsidRPr="0099555F" w:rsidRDefault="00FD22E3" w:rsidP="007F1373">
            <w:pPr>
              <w:spacing w:line="240" w:lineRule="auto"/>
              <w:rPr>
                <w:rFonts w:ascii="Times New Roman" w:hAnsi="Times New Roman" w:cs="Times New Roman"/>
                <w:sz w:val="20"/>
                <w:szCs w:val="20"/>
              </w:rPr>
            </w:pPr>
            <w:r>
              <w:rPr>
                <w:rFonts w:ascii="Times New Roman" w:hAnsi="Times New Roman" w:cs="Times New Roman"/>
                <w:sz w:val="20"/>
                <w:szCs w:val="20"/>
              </w:rPr>
              <w:lastRenderedPageBreak/>
              <w:t>27.02</w:t>
            </w:r>
          </w:p>
        </w:tc>
        <w:tc>
          <w:tcPr>
            <w:tcW w:w="710" w:type="dxa"/>
            <w:tcBorders>
              <w:top w:val="single" w:sz="4" w:space="0" w:color="auto"/>
              <w:left w:val="single" w:sz="4" w:space="0" w:color="auto"/>
            </w:tcBorders>
            <w:shd w:val="clear" w:color="auto" w:fill="auto"/>
          </w:tcPr>
          <w:p w:rsidR="007F1373" w:rsidRPr="0099555F"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67</w:t>
            </w:r>
          </w:p>
        </w:tc>
        <w:tc>
          <w:tcPr>
            <w:tcW w:w="1984" w:type="dxa"/>
            <w:shd w:val="clear" w:color="auto" w:fill="auto"/>
          </w:tcPr>
          <w:p w:rsidR="007F1373" w:rsidRPr="0099555F" w:rsidRDefault="007F1373" w:rsidP="007F1373">
            <w:pPr>
              <w:spacing w:line="240" w:lineRule="auto"/>
              <w:ind w:right="49"/>
              <w:rPr>
                <w:rFonts w:ascii="Times New Roman" w:hAnsi="Times New Roman" w:cs="Times New Roman"/>
                <w:sz w:val="20"/>
                <w:szCs w:val="20"/>
                <w:lang w:eastAsia="en-US"/>
              </w:rPr>
            </w:pPr>
            <w:r w:rsidRPr="0099555F">
              <w:rPr>
                <w:rFonts w:ascii="Times New Roman" w:hAnsi="Times New Roman" w:cs="Times New Roman"/>
                <w:sz w:val="20"/>
                <w:szCs w:val="20"/>
                <w:lang w:eastAsia="en-US"/>
              </w:rPr>
              <w:t>Л.Н.Андреев. «Петька на даче». Противопоставление мира города и дачи в рассказе. Тематика и нравственная проблематика рассказа.</w:t>
            </w:r>
          </w:p>
        </w:tc>
        <w:tc>
          <w:tcPr>
            <w:tcW w:w="992"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r w:rsidRPr="0099555F">
              <w:rPr>
                <w:rFonts w:ascii="Times New Roman" w:hAnsi="Times New Roman" w:cs="Times New Roman"/>
                <w:sz w:val="20"/>
                <w:szCs w:val="20"/>
              </w:rPr>
              <w:t xml:space="preserve">Урок-закрепление </w:t>
            </w:r>
            <w:proofErr w:type="gramStart"/>
            <w:r w:rsidRPr="0099555F">
              <w:rPr>
                <w:rFonts w:ascii="Times New Roman" w:hAnsi="Times New Roman" w:cs="Times New Roman"/>
                <w:sz w:val="20"/>
                <w:szCs w:val="20"/>
              </w:rPr>
              <w:t>изученного</w:t>
            </w:r>
            <w:proofErr w:type="gramEnd"/>
          </w:p>
        </w:tc>
        <w:tc>
          <w:tcPr>
            <w:tcW w:w="2552"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формирование представлений о творчестве как экзистенциальной ценности гуманизма;  противопоставление одухотворяющей силы природы губительной и равнодушной силе города; жестокая действительность, разрушающая мечты о счастье, - причина апатии и духовной смерти</w:t>
            </w:r>
          </w:p>
        </w:tc>
        <w:tc>
          <w:tcPr>
            <w:tcW w:w="3118"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формирование умений воспринимать, анализировать и критически оценивать прочитанное, осознавать художественную картину жизни, отраженную в литературном произведении</w:t>
            </w:r>
          </w:p>
        </w:tc>
        <w:tc>
          <w:tcPr>
            <w:tcW w:w="2410"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владение литературоведческим термином «финал»; понимание связи литературных произведений с эпохой их написания; понимание авторской позиции и умение формулировать свое отношение к ней.</w:t>
            </w:r>
          </w:p>
        </w:tc>
        <w:tc>
          <w:tcPr>
            <w:tcW w:w="1418"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proofErr w:type="spellStart"/>
            <w:r w:rsidRPr="0099555F">
              <w:rPr>
                <w:rFonts w:ascii="Times New Roman" w:hAnsi="Times New Roman" w:cs="Times New Roman"/>
                <w:sz w:val="20"/>
                <w:szCs w:val="20"/>
              </w:rPr>
              <w:t>Выраз</w:t>
            </w:r>
            <w:proofErr w:type="gramStart"/>
            <w:r w:rsidRPr="0099555F">
              <w:rPr>
                <w:rFonts w:ascii="Times New Roman" w:hAnsi="Times New Roman" w:cs="Times New Roman"/>
                <w:sz w:val="20"/>
                <w:szCs w:val="20"/>
              </w:rPr>
              <w:t>.ч</w:t>
            </w:r>
            <w:proofErr w:type="gramEnd"/>
            <w:r w:rsidRPr="0099555F">
              <w:rPr>
                <w:rFonts w:ascii="Times New Roman" w:hAnsi="Times New Roman" w:cs="Times New Roman"/>
                <w:sz w:val="20"/>
                <w:szCs w:val="20"/>
              </w:rPr>
              <w:t>тение</w:t>
            </w:r>
            <w:proofErr w:type="spellEnd"/>
            <w:r w:rsidRPr="0099555F">
              <w:rPr>
                <w:rFonts w:ascii="Times New Roman" w:hAnsi="Times New Roman" w:cs="Times New Roman"/>
                <w:sz w:val="20"/>
                <w:szCs w:val="20"/>
              </w:rPr>
              <w:t>, сообщения, беседа, исследовательская работа</w:t>
            </w:r>
          </w:p>
        </w:tc>
        <w:tc>
          <w:tcPr>
            <w:tcW w:w="1031" w:type="dxa"/>
            <w:shd w:val="clear" w:color="auto" w:fill="auto"/>
          </w:tcPr>
          <w:p w:rsidR="007F1373" w:rsidRPr="0099555F" w:rsidRDefault="007F1373" w:rsidP="007F1373">
            <w:pPr>
              <w:spacing w:line="240" w:lineRule="auto"/>
              <w:rPr>
                <w:rFonts w:ascii="Times New Roman" w:hAnsi="Times New Roman" w:cs="Times New Roman"/>
                <w:sz w:val="20"/>
                <w:szCs w:val="20"/>
              </w:rPr>
            </w:pPr>
            <w:proofErr w:type="spellStart"/>
            <w:r w:rsidRPr="0099555F">
              <w:rPr>
                <w:rFonts w:ascii="Times New Roman" w:hAnsi="Times New Roman" w:cs="Times New Roman"/>
                <w:sz w:val="20"/>
                <w:szCs w:val="20"/>
              </w:rPr>
              <w:t>Мультимедийная</w:t>
            </w:r>
            <w:proofErr w:type="spellEnd"/>
            <w:r w:rsidRPr="0099555F">
              <w:rPr>
                <w:rFonts w:ascii="Times New Roman" w:hAnsi="Times New Roman" w:cs="Times New Roman"/>
                <w:sz w:val="20"/>
                <w:szCs w:val="20"/>
              </w:rPr>
              <w:t xml:space="preserve"> презентация</w:t>
            </w:r>
          </w:p>
        </w:tc>
      </w:tr>
      <w:tr w:rsidR="007F1373" w:rsidRPr="0099555F" w:rsidTr="00647B15">
        <w:trPr>
          <w:trHeight w:val="1367"/>
        </w:trPr>
        <w:tc>
          <w:tcPr>
            <w:tcW w:w="709" w:type="dxa"/>
            <w:tcBorders>
              <w:top w:val="single" w:sz="4" w:space="0" w:color="auto"/>
              <w:right w:val="single" w:sz="4" w:space="0" w:color="auto"/>
            </w:tcBorders>
            <w:shd w:val="clear" w:color="auto" w:fill="auto"/>
          </w:tcPr>
          <w:p w:rsidR="007F1373" w:rsidRPr="0099555F" w:rsidRDefault="00FD22E3" w:rsidP="007F1373">
            <w:pPr>
              <w:spacing w:line="240" w:lineRule="auto"/>
              <w:rPr>
                <w:rFonts w:ascii="Times New Roman" w:hAnsi="Times New Roman" w:cs="Times New Roman"/>
                <w:sz w:val="20"/>
                <w:szCs w:val="20"/>
              </w:rPr>
            </w:pPr>
            <w:r>
              <w:rPr>
                <w:rFonts w:ascii="Times New Roman" w:hAnsi="Times New Roman" w:cs="Times New Roman"/>
                <w:sz w:val="20"/>
                <w:szCs w:val="20"/>
              </w:rPr>
              <w:t>29.02</w:t>
            </w:r>
          </w:p>
        </w:tc>
        <w:tc>
          <w:tcPr>
            <w:tcW w:w="710" w:type="dxa"/>
            <w:tcBorders>
              <w:top w:val="single" w:sz="4" w:space="0" w:color="auto"/>
              <w:left w:val="single" w:sz="4" w:space="0" w:color="auto"/>
            </w:tcBorders>
            <w:shd w:val="clear" w:color="auto" w:fill="auto"/>
          </w:tcPr>
          <w:p w:rsidR="007F1373" w:rsidRPr="0099555F"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68</w:t>
            </w:r>
          </w:p>
        </w:tc>
        <w:tc>
          <w:tcPr>
            <w:tcW w:w="1984" w:type="dxa"/>
            <w:shd w:val="clear" w:color="auto" w:fill="auto"/>
          </w:tcPr>
          <w:p w:rsidR="007F1373" w:rsidRPr="0099555F" w:rsidRDefault="007F1373" w:rsidP="007F1373">
            <w:pPr>
              <w:spacing w:line="240" w:lineRule="auto"/>
              <w:ind w:right="49"/>
              <w:rPr>
                <w:rFonts w:ascii="Times New Roman" w:hAnsi="Times New Roman" w:cs="Times New Roman"/>
                <w:sz w:val="20"/>
                <w:szCs w:val="20"/>
                <w:lang w:eastAsia="en-US"/>
              </w:rPr>
            </w:pPr>
            <w:r w:rsidRPr="0099555F">
              <w:rPr>
                <w:rFonts w:ascii="Times New Roman" w:hAnsi="Times New Roman" w:cs="Times New Roman"/>
                <w:sz w:val="20"/>
                <w:szCs w:val="20"/>
                <w:u w:val="single"/>
                <w:lang w:eastAsia="en-US"/>
              </w:rPr>
              <w:t>А.И.Куприн</w:t>
            </w:r>
            <w:r w:rsidRPr="0099555F">
              <w:rPr>
                <w:rFonts w:ascii="Times New Roman" w:hAnsi="Times New Roman" w:cs="Times New Roman"/>
                <w:sz w:val="20"/>
                <w:szCs w:val="20"/>
                <w:lang w:eastAsia="en-US"/>
              </w:rPr>
              <w:t>. Краткие сведения о писателе. Заочная экскурсия в музей А.И.Куприна в Наровчате.</w:t>
            </w:r>
          </w:p>
        </w:tc>
        <w:tc>
          <w:tcPr>
            <w:tcW w:w="992"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proofErr w:type="spellStart"/>
            <w:proofErr w:type="gramStart"/>
            <w:r w:rsidRPr="0099555F">
              <w:rPr>
                <w:rFonts w:ascii="Times New Roman" w:hAnsi="Times New Roman" w:cs="Times New Roman"/>
                <w:sz w:val="20"/>
                <w:szCs w:val="20"/>
              </w:rPr>
              <w:t>Урок-заочная</w:t>
            </w:r>
            <w:proofErr w:type="spellEnd"/>
            <w:proofErr w:type="gramEnd"/>
            <w:r w:rsidRPr="0099555F">
              <w:rPr>
                <w:rFonts w:ascii="Times New Roman" w:hAnsi="Times New Roman" w:cs="Times New Roman"/>
                <w:sz w:val="20"/>
                <w:szCs w:val="20"/>
              </w:rPr>
              <w:t xml:space="preserve"> экскурсия</w:t>
            </w:r>
          </w:p>
        </w:tc>
        <w:tc>
          <w:tcPr>
            <w:tcW w:w="2552"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формирование представлений о творчестве как экзистенциальной ценности гуманизма;  уважение к человеку, к его неисчерпаемым творческим возможностям, ненависть к грубости, насилию, пошлости, лжи и жадности</w:t>
            </w:r>
          </w:p>
        </w:tc>
        <w:tc>
          <w:tcPr>
            <w:tcW w:w="3118" w:type="dxa"/>
            <w:shd w:val="clear" w:color="auto" w:fill="auto"/>
          </w:tcPr>
          <w:p w:rsidR="007F1373" w:rsidRPr="0099555F" w:rsidRDefault="007F1373" w:rsidP="007F1373">
            <w:pPr>
              <w:spacing w:line="240" w:lineRule="auto"/>
              <w:rPr>
                <w:rFonts w:ascii="Times New Roman" w:hAnsi="Times New Roman" w:cs="Times New Roman"/>
                <w:sz w:val="20"/>
                <w:szCs w:val="20"/>
              </w:rPr>
            </w:pPr>
            <w:proofErr w:type="gramStart"/>
            <w:r w:rsidRPr="0099555F">
              <w:rPr>
                <w:rFonts w:ascii="Times New Roman" w:hAnsi="Times New Roman" w:cs="Times New Roman"/>
                <w:sz w:val="20"/>
                <w:szCs w:val="20"/>
              </w:rPr>
              <w:t>умение извлекать информацию, представленную в разных формах (сплошной текст; не сплошной текст – иллюстрация, таблица, схема); умение перерабатывать  информацию из одной формы в другую (составлять план, таблицу, схему);</w:t>
            </w:r>
            <w:proofErr w:type="gramEnd"/>
          </w:p>
        </w:tc>
        <w:tc>
          <w:tcPr>
            <w:tcW w:w="2410"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умение подбирать материал о биографии и творчестве писателя, истории создания произведения; понимание произведений русских писателей 19-20 вв.</w:t>
            </w:r>
          </w:p>
        </w:tc>
        <w:tc>
          <w:tcPr>
            <w:tcW w:w="1418"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proofErr w:type="spellStart"/>
            <w:r w:rsidRPr="0099555F">
              <w:rPr>
                <w:rFonts w:ascii="Times New Roman" w:hAnsi="Times New Roman" w:cs="Times New Roman"/>
                <w:sz w:val="20"/>
                <w:szCs w:val="20"/>
              </w:rPr>
              <w:t>Выраз</w:t>
            </w:r>
            <w:proofErr w:type="gramStart"/>
            <w:r w:rsidRPr="0099555F">
              <w:rPr>
                <w:rFonts w:ascii="Times New Roman" w:hAnsi="Times New Roman" w:cs="Times New Roman"/>
                <w:sz w:val="20"/>
                <w:szCs w:val="20"/>
              </w:rPr>
              <w:t>.ч</w:t>
            </w:r>
            <w:proofErr w:type="gramEnd"/>
            <w:r w:rsidRPr="0099555F">
              <w:rPr>
                <w:rFonts w:ascii="Times New Roman" w:hAnsi="Times New Roman" w:cs="Times New Roman"/>
                <w:sz w:val="20"/>
                <w:szCs w:val="20"/>
              </w:rPr>
              <w:t>тение</w:t>
            </w:r>
            <w:proofErr w:type="spellEnd"/>
            <w:r w:rsidRPr="0099555F">
              <w:rPr>
                <w:rFonts w:ascii="Times New Roman" w:hAnsi="Times New Roman" w:cs="Times New Roman"/>
                <w:sz w:val="20"/>
                <w:szCs w:val="20"/>
              </w:rPr>
              <w:t>, сообщения, беседа, ответ на вопрос письменно</w:t>
            </w:r>
          </w:p>
        </w:tc>
        <w:tc>
          <w:tcPr>
            <w:tcW w:w="1031" w:type="dxa"/>
            <w:shd w:val="clear" w:color="auto" w:fill="auto"/>
          </w:tcPr>
          <w:p w:rsidR="007F1373" w:rsidRPr="0099555F" w:rsidRDefault="007F1373" w:rsidP="007F1373">
            <w:pPr>
              <w:spacing w:line="240" w:lineRule="auto"/>
              <w:rPr>
                <w:rFonts w:ascii="Times New Roman" w:hAnsi="Times New Roman" w:cs="Times New Roman"/>
                <w:sz w:val="20"/>
                <w:szCs w:val="20"/>
              </w:rPr>
            </w:pPr>
            <w:proofErr w:type="spellStart"/>
            <w:r w:rsidRPr="0099555F">
              <w:rPr>
                <w:rFonts w:ascii="Times New Roman" w:hAnsi="Times New Roman" w:cs="Times New Roman"/>
                <w:sz w:val="20"/>
                <w:szCs w:val="20"/>
              </w:rPr>
              <w:t>Мультимедийная</w:t>
            </w:r>
            <w:proofErr w:type="spellEnd"/>
            <w:r w:rsidRPr="0099555F">
              <w:rPr>
                <w:rFonts w:ascii="Times New Roman" w:hAnsi="Times New Roman" w:cs="Times New Roman"/>
                <w:sz w:val="20"/>
                <w:szCs w:val="20"/>
              </w:rPr>
              <w:t xml:space="preserve"> презентация</w:t>
            </w:r>
          </w:p>
        </w:tc>
      </w:tr>
      <w:tr w:rsidR="007F1373" w:rsidRPr="0099555F" w:rsidTr="00647B15">
        <w:trPr>
          <w:trHeight w:val="1367"/>
        </w:trPr>
        <w:tc>
          <w:tcPr>
            <w:tcW w:w="709" w:type="dxa"/>
            <w:tcBorders>
              <w:top w:val="single" w:sz="4" w:space="0" w:color="auto"/>
              <w:right w:val="single" w:sz="4" w:space="0" w:color="auto"/>
            </w:tcBorders>
            <w:shd w:val="clear" w:color="auto" w:fill="auto"/>
          </w:tcPr>
          <w:p w:rsidR="007F1373" w:rsidRPr="0099555F" w:rsidRDefault="00FD22E3" w:rsidP="007F1373">
            <w:pPr>
              <w:spacing w:line="240" w:lineRule="auto"/>
              <w:rPr>
                <w:rFonts w:ascii="Times New Roman" w:hAnsi="Times New Roman" w:cs="Times New Roman"/>
                <w:sz w:val="20"/>
                <w:szCs w:val="20"/>
              </w:rPr>
            </w:pPr>
            <w:r>
              <w:rPr>
                <w:rFonts w:ascii="Times New Roman" w:hAnsi="Times New Roman" w:cs="Times New Roman"/>
                <w:sz w:val="20"/>
                <w:szCs w:val="20"/>
              </w:rPr>
              <w:t>1.03</w:t>
            </w:r>
          </w:p>
        </w:tc>
        <w:tc>
          <w:tcPr>
            <w:tcW w:w="710" w:type="dxa"/>
            <w:tcBorders>
              <w:top w:val="single" w:sz="4" w:space="0" w:color="auto"/>
              <w:left w:val="single" w:sz="4" w:space="0" w:color="auto"/>
            </w:tcBorders>
            <w:shd w:val="clear" w:color="auto" w:fill="auto"/>
          </w:tcPr>
          <w:p w:rsidR="007F1373" w:rsidRPr="0099555F"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69</w:t>
            </w:r>
          </w:p>
        </w:tc>
        <w:tc>
          <w:tcPr>
            <w:tcW w:w="1984" w:type="dxa"/>
            <w:shd w:val="clear" w:color="auto" w:fill="auto"/>
          </w:tcPr>
          <w:p w:rsidR="007F1373" w:rsidRPr="0099555F" w:rsidRDefault="007F1373" w:rsidP="007F1373">
            <w:pPr>
              <w:spacing w:line="240" w:lineRule="auto"/>
              <w:ind w:right="49"/>
              <w:rPr>
                <w:rFonts w:ascii="Times New Roman" w:hAnsi="Times New Roman" w:cs="Times New Roman"/>
                <w:sz w:val="20"/>
                <w:szCs w:val="20"/>
                <w:lang w:eastAsia="en-US"/>
              </w:rPr>
            </w:pPr>
            <w:r w:rsidRPr="0099555F">
              <w:rPr>
                <w:rFonts w:ascii="Times New Roman" w:hAnsi="Times New Roman" w:cs="Times New Roman"/>
                <w:sz w:val="20"/>
                <w:szCs w:val="20"/>
                <w:lang w:eastAsia="en-US"/>
              </w:rPr>
              <w:t>Рассказ А.И.Куприна «Золотой Петух». Тема, особенности создания образа.</w:t>
            </w:r>
          </w:p>
        </w:tc>
        <w:tc>
          <w:tcPr>
            <w:tcW w:w="992"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r w:rsidRPr="0099555F">
              <w:rPr>
                <w:rFonts w:ascii="Times New Roman" w:hAnsi="Times New Roman" w:cs="Times New Roman"/>
                <w:sz w:val="20"/>
                <w:szCs w:val="20"/>
              </w:rPr>
              <w:t>Урок изучения нового материала</w:t>
            </w:r>
          </w:p>
        </w:tc>
        <w:tc>
          <w:tcPr>
            <w:tcW w:w="2552"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 xml:space="preserve">формирование представлений о творчестве как экзистенциальной ценности гуманизма;  прославление природы, неисчерпаемая влюбленность в жизнь, ощущение праздника, </w:t>
            </w:r>
            <w:r w:rsidRPr="0099555F">
              <w:rPr>
                <w:rFonts w:ascii="Times New Roman" w:hAnsi="Times New Roman" w:cs="Times New Roman"/>
                <w:sz w:val="20"/>
                <w:szCs w:val="20"/>
              </w:rPr>
              <w:lastRenderedPageBreak/>
              <w:t>величия происходящего, осознание бесконечности обновляющейся жизни</w:t>
            </w:r>
          </w:p>
        </w:tc>
        <w:tc>
          <w:tcPr>
            <w:tcW w:w="3118"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lastRenderedPageBreak/>
              <w:t xml:space="preserve">формирование умения воспринимать, анализировать и критически оценивать прочитанное; умение осознавать  художественную картину жизни, отраженную в произведении; умение формулировать, аргументировать и отстаивать </w:t>
            </w:r>
            <w:r w:rsidRPr="0099555F">
              <w:rPr>
                <w:rFonts w:ascii="Times New Roman" w:hAnsi="Times New Roman" w:cs="Times New Roman"/>
                <w:sz w:val="20"/>
                <w:szCs w:val="20"/>
              </w:rPr>
              <w:lastRenderedPageBreak/>
              <w:t>свое мнение</w:t>
            </w:r>
          </w:p>
        </w:tc>
        <w:tc>
          <w:tcPr>
            <w:tcW w:w="2410"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lastRenderedPageBreak/>
              <w:t xml:space="preserve">умение пересказывать прозаические произведения или их фрагменты; отвечать на вопросы по прослушанному или прочитанному тексту; владение литературоведческими </w:t>
            </w:r>
            <w:r w:rsidRPr="0099555F">
              <w:rPr>
                <w:rFonts w:ascii="Times New Roman" w:hAnsi="Times New Roman" w:cs="Times New Roman"/>
                <w:sz w:val="20"/>
                <w:szCs w:val="20"/>
              </w:rPr>
              <w:lastRenderedPageBreak/>
              <w:t>терминами «рассказ», «характеристика персонажа», «портрет</w:t>
            </w:r>
          </w:p>
        </w:tc>
        <w:tc>
          <w:tcPr>
            <w:tcW w:w="1418"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r w:rsidRPr="0099555F">
              <w:rPr>
                <w:rFonts w:ascii="Times New Roman" w:hAnsi="Times New Roman" w:cs="Times New Roman"/>
                <w:sz w:val="20"/>
                <w:szCs w:val="20"/>
              </w:rPr>
              <w:lastRenderedPageBreak/>
              <w:t>Анализ рассказа</w:t>
            </w:r>
            <w:proofErr w:type="gramStart"/>
            <w:r w:rsidRPr="0099555F">
              <w:rPr>
                <w:rFonts w:ascii="Times New Roman" w:hAnsi="Times New Roman" w:cs="Times New Roman"/>
                <w:sz w:val="20"/>
                <w:szCs w:val="20"/>
              </w:rPr>
              <w:t xml:space="preserve"> .</w:t>
            </w:r>
            <w:proofErr w:type="gramEnd"/>
            <w:r w:rsidRPr="0099555F">
              <w:rPr>
                <w:rFonts w:ascii="Times New Roman" w:hAnsi="Times New Roman" w:cs="Times New Roman"/>
                <w:sz w:val="20"/>
                <w:szCs w:val="20"/>
              </w:rPr>
              <w:t>лексическая работа, иллюстрирование, беседа</w:t>
            </w:r>
          </w:p>
        </w:tc>
        <w:tc>
          <w:tcPr>
            <w:tcW w:w="1031"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Рабочие тетради</w:t>
            </w:r>
          </w:p>
        </w:tc>
      </w:tr>
      <w:tr w:rsidR="007F1373" w:rsidRPr="0099555F" w:rsidTr="00647B15">
        <w:trPr>
          <w:trHeight w:val="1367"/>
        </w:trPr>
        <w:tc>
          <w:tcPr>
            <w:tcW w:w="709" w:type="dxa"/>
            <w:tcBorders>
              <w:top w:val="single" w:sz="4" w:space="0" w:color="auto"/>
              <w:right w:val="single" w:sz="4" w:space="0" w:color="auto"/>
            </w:tcBorders>
            <w:shd w:val="clear" w:color="auto" w:fill="auto"/>
          </w:tcPr>
          <w:p w:rsidR="007F1373" w:rsidRPr="0099555F" w:rsidRDefault="00FD22E3" w:rsidP="007F1373">
            <w:pPr>
              <w:spacing w:line="240" w:lineRule="auto"/>
              <w:rPr>
                <w:rFonts w:ascii="Times New Roman" w:hAnsi="Times New Roman" w:cs="Times New Roman"/>
                <w:sz w:val="20"/>
                <w:szCs w:val="20"/>
              </w:rPr>
            </w:pPr>
            <w:r>
              <w:rPr>
                <w:rFonts w:ascii="Times New Roman" w:hAnsi="Times New Roman" w:cs="Times New Roman"/>
                <w:sz w:val="20"/>
                <w:szCs w:val="20"/>
              </w:rPr>
              <w:lastRenderedPageBreak/>
              <w:t>5.03</w:t>
            </w:r>
          </w:p>
        </w:tc>
        <w:tc>
          <w:tcPr>
            <w:tcW w:w="710" w:type="dxa"/>
            <w:tcBorders>
              <w:top w:val="single" w:sz="4" w:space="0" w:color="auto"/>
              <w:left w:val="single" w:sz="4" w:space="0" w:color="auto"/>
            </w:tcBorders>
            <w:shd w:val="clear" w:color="auto" w:fill="auto"/>
          </w:tcPr>
          <w:p w:rsidR="007F1373" w:rsidRPr="0099555F"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70</w:t>
            </w:r>
          </w:p>
        </w:tc>
        <w:tc>
          <w:tcPr>
            <w:tcW w:w="1984" w:type="dxa"/>
            <w:shd w:val="clear" w:color="auto" w:fill="auto"/>
          </w:tcPr>
          <w:p w:rsidR="007F1373" w:rsidRPr="0099555F" w:rsidRDefault="007F1373" w:rsidP="007F1373">
            <w:pPr>
              <w:spacing w:line="240" w:lineRule="auto"/>
              <w:ind w:right="49"/>
              <w:rPr>
                <w:rFonts w:ascii="Times New Roman" w:hAnsi="Times New Roman" w:cs="Times New Roman"/>
                <w:sz w:val="20"/>
                <w:szCs w:val="20"/>
                <w:lang w:eastAsia="en-US"/>
              </w:rPr>
            </w:pPr>
            <w:proofErr w:type="gramStart"/>
            <w:r w:rsidRPr="0099555F">
              <w:rPr>
                <w:rFonts w:ascii="Times New Roman" w:hAnsi="Times New Roman" w:cs="Times New Roman"/>
                <w:i/>
                <w:sz w:val="20"/>
                <w:szCs w:val="20"/>
                <w:lang w:eastAsia="en-US"/>
              </w:rPr>
              <w:t>Р</w:t>
            </w:r>
            <w:proofErr w:type="gramEnd"/>
            <w:r w:rsidRPr="0099555F">
              <w:rPr>
                <w:rFonts w:ascii="Times New Roman" w:hAnsi="Times New Roman" w:cs="Times New Roman"/>
                <w:i/>
                <w:sz w:val="20"/>
                <w:szCs w:val="20"/>
                <w:lang w:eastAsia="en-US"/>
              </w:rPr>
              <w:t>/р. Обучение анализу эпизода.</w:t>
            </w:r>
          </w:p>
        </w:tc>
        <w:tc>
          <w:tcPr>
            <w:tcW w:w="992"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r w:rsidRPr="0099555F">
              <w:rPr>
                <w:rFonts w:ascii="Times New Roman" w:hAnsi="Times New Roman" w:cs="Times New Roman"/>
                <w:sz w:val="20"/>
                <w:szCs w:val="20"/>
              </w:rPr>
              <w:t>Урок развития речи</w:t>
            </w:r>
          </w:p>
        </w:tc>
        <w:tc>
          <w:tcPr>
            <w:tcW w:w="2552"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формирование коммуникативной компетентности в общении и сотрудничестве со сверстниками</w:t>
            </w:r>
          </w:p>
        </w:tc>
        <w:tc>
          <w:tcPr>
            <w:tcW w:w="3118"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умение оценивать правильность выполнения учебной задачи, собственные возможности её решения</w:t>
            </w:r>
          </w:p>
        </w:tc>
        <w:tc>
          <w:tcPr>
            <w:tcW w:w="2410"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умение создавать устные и письменные монологические высказывания разных типов</w:t>
            </w:r>
          </w:p>
        </w:tc>
        <w:tc>
          <w:tcPr>
            <w:tcW w:w="1418"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r w:rsidRPr="0099555F">
              <w:rPr>
                <w:rFonts w:ascii="Times New Roman" w:hAnsi="Times New Roman" w:cs="Times New Roman"/>
                <w:sz w:val="20"/>
                <w:szCs w:val="20"/>
              </w:rPr>
              <w:t>Отзыв об эпизоде</w:t>
            </w:r>
          </w:p>
        </w:tc>
        <w:tc>
          <w:tcPr>
            <w:tcW w:w="1031"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Рабочие тетради</w:t>
            </w:r>
          </w:p>
        </w:tc>
      </w:tr>
      <w:tr w:rsidR="007F1373" w:rsidRPr="0099555F" w:rsidTr="00647B15">
        <w:trPr>
          <w:trHeight w:val="1367"/>
        </w:trPr>
        <w:tc>
          <w:tcPr>
            <w:tcW w:w="709" w:type="dxa"/>
            <w:tcBorders>
              <w:top w:val="single" w:sz="4" w:space="0" w:color="auto"/>
              <w:right w:val="single" w:sz="4" w:space="0" w:color="auto"/>
            </w:tcBorders>
            <w:shd w:val="clear" w:color="auto" w:fill="auto"/>
          </w:tcPr>
          <w:p w:rsidR="007F1373" w:rsidRPr="0099555F" w:rsidRDefault="00FD22E3" w:rsidP="007F1373">
            <w:pPr>
              <w:spacing w:line="240" w:lineRule="auto"/>
              <w:rPr>
                <w:rFonts w:ascii="Times New Roman" w:hAnsi="Times New Roman" w:cs="Times New Roman"/>
                <w:sz w:val="20"/>
                <w:szCs w:val="20"/>
              </w:rPr>
            </w:pPr>
            <w:r>
              <w:rPr>
                <w:rFonts w:ascii="Times New Roman" w:hAnsi="Times New Roman" w:cs="Times New Roman"/>
                <w:sz w:val="20"/>
                <w:szCs w:val="20"/>
              </w:rPr>
              <w:t>7.03</w:t>
            </w:r>
          </w:p>
        </w:tc>
        <w:tc>
          <w:tcPr>
            <w:tcW w:w="710" w:type="dxa"/>
            <w:tcBorders>
              <w:top w:val="single" w:sz="4" w:space="0" w:color="auto"/>
              <w:left w:val="single" w:sz="4" w:space="0" w:color="auto"/>
            </w:tcBorders>
            <w:shd w:val="clear" w:color="auto" w:fill="auto"/>
          </w:tcPr>
          <w:p w:rsidR="007F1373" w:rsidRPr="0099555F"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71</w:t>
            </w:r>
          </w:p>
        </w:tc>
        <w:tc>
          <w:tcPr>
            <w:tcW w:w="1984" w:type="dxa"/>
            <w:shd w:val="clear" w:color="auto" w:fill="auto"/>
          </w:tcPr>
          <w:p w:rsidR="007F1373" w:rsidRPr="0099555F" w:rsidRDefault="007F1373" w:rsidP="007F1373">
            <w:pPr>
              <w:spacing w:line="240" w:lineRule="auto"/>
              <w:ind w:right="49"/>
              <w:rPr>
                <w:rFonts w:ascii="Times New Roman" w:hAnsi="Times New Roman" w:cs="Times New Roman"/>
                <w:sz w:val="20"/>
                <w:szCs w:val="20"/>
                <w:lang w:eastAsia="en-US"/>
              </w:rPr>
            </w:pPr>
            <w:r w:rsidRPr="0099555F">
              <w:rPr>
                <w:rFonts w:ascii="Times New Roman" w:hAnsi="Times New Roman" w:cs="Times New Roman"/>
                <w:sz w:val="20"/>
                <w:szCs w:val="20"/>
                <w:lang w:eastAsia="en-US"/>
              </w:rPr>
              <w:t xml:space="preserve">Детские впечатления А.А.Блока. Книга в жизни юного А.А.Блока. </w:t>
            </w:r>
            <w:proofErr w:type="spellStart"/>
            <w:r w:rsidRPr="0099555F">
              <w:rPr>
                <w:rFonts w:ascii="Times New Roman" w:hAnsi="Times New Roman" w:cs="Times New Roman"/>
                <w:sz w:val="20"/>
                <w:szCs w:val="20"/>
                <w:lang w:eastAsia="en-US"/>
              </w:rPr>
              <w:t>Блоковские</w:t>
            </w:r>
            <w:proofErr w:type="spellEnd"/>
            <w:r w:rsidRPr="0099555F">
              <w:rPr>
                <w:rFonts w:ascii="Times New Roman" w:hAnsi="Times New Roman" w:cs="Times New Roman"/>
                <w:sz w:val="20"/>
                <w:szCs w:val="20"/>
                <w:lang w:eastAsia="en-US"/>
              </w:rPr>
              <w:t xml:space="preserve"> места.</w:t>
            </w:r>
          </w:p>
        </w:tc>
        <w:tc>
          <w:tcPr>
            <w:tcW w:w="992"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r w:rsidRPr="0099555F">
              <w:rPr>
                <w:rFonts w:ascii="Times New Roman" w:hAnsi="Times New Roman" w:cs="Times New Roman"/>
                <w:sz w:val="20"/>
                <w:szCs w:val="20"/>
              </w:rPr>
              <w:t>Урок изучения нового материала</w:t>
            </w:r>
          </w:p>
        </w:tc>
        <w:tc>
          <w:tcPr>
            <w:tcW w:w="2552"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формирование представлений о нравственных ценностях гуманизма; любовь к родной земле, родному дому; доброта, высокое благородство, искренность и доверчивость – черты характера поэта</w:t>
            </w:r>
          </w:p>
        </w:tc>
        <w:tc>
          <w:tcPr>
            <w:tcW w:w="3118"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умение самостоятельно определять цели своего обучения; умение самостоятельно планировать пути достижения целей; понимание литературы как одной из основных национально-культурных ценностей народа, как особого способа познания жизни;</w:t>
            </w:r>
          </w:p>
        </w:tc>
        <w:tc>
          <w:tcPr>
            <w:tcW w:w="2410"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приобщение к духовно-нравственным ценностям русской литературы и культуры; понимание образной природы литературы как явления словесного искусства</w:t>
            </w:r>
          </w:p>
        </w:tc>
        <w:tc>
          <w:tcPr>
            <w:tcW w:w="1418"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r w:rsidRPr="0099555F">
              <w:rPr>
                <w:rFonts w:ascii="Times New Roman" w:hAnsi="Times New Roman" w:cs="Times New Roman"/>
                <w:sz w:val="20"/>
                <w:szCs w:val="20"/>
              </w:rPr>
              <w:t>сообщения, беседа, работа с учебником</w:t>
            </w:r>
          </w:p>
        </w:tc>
        <w:tc>
          <w:tcPr>
            <w:tcW w:w="1031" w:type="dxa"/>
            <w:shd w:val="clear" w:color="auto" w:fill="auto"/>
          </w:tcPr>
          <w:p w:rsidR="007F1373" w:rsidRPr="0099555F" w:rsidRDefault="007F1373" w:rsidP="007F1373">
            <w:pPr>
              <w:spacing w:line="240" w:lineRule="auto"/>
              <w:rPr>
                <w:rFonts w:ascii="Times New Roman" w:hAnsi="Times New Roman" w:cs="Times New Roman"/>
                <w:sz w:val="20"/>
                <w:szCs w:val="20"/>
              </w:rPr>
            </w:pPr>
            <w:proofErr w:type="spellStart"/>
            <w:r w:rsidRPr="0099555F">
              <w:rPr>
                <w:rFonts w:ascii="Times New Roman" w:hAnsi="Times New Roman" w:cs="Times New Roman"/>
                <w:sz w:val="20"/>
                <w:szCs w:val="20"/>
              </w:rPr>
              <w:t>Мультимедий-ная</w:t>
            </w:r>
            <w:proofErr w:type="spellEnd"/>
            <w:r w:rsidRPr="0099555F">
              <w:rPr>
                <w:rFonts w:ascii="Times New Roman" w:hAnsi="Times New Roman" w:cs="Times New Roman"/>
                <w:sz w:val="20"/>
                <w:szCs w:val="20"/>
              </w:rPr>
              <w:t xml:space="preserve"> презентация</w:t>
            </w:r>
          </w:p>
        </w:tc>
      </w:tr>
      <w:tr w:rsidR="007F1373" w:rsidRPr="0099555F" w:rsidTr="00647B15">
        <w:trPr>
          <w:trHeight w:val="1367"/>
        </w:trPr>
        <w:tc>
          <w:tcPr>
            <w:tcW w:w="709" w:type="dxa"/>
            <w:tcBorders>
              <w:top w:val="single" w:sz="4" w:space="0" w:color="auto"/>
              <w:right w:val="single" w:sz="4" w:space="0" w:color="auto"/>
            </w:tcBorders>
            <w:shd w:val="clear" w:color="auto" w:fill="auto"/>
          </w:tcPr>
          <w:p w:rsidR="007F1373" w:rsidRPr="0099555F" w:rsidRDefault="00FD22E3" w:rsidP="007F1373">
            <w:pPr>
              <w:spacing w:line="240" w:lineRule="auto"/>
              <w:rPr>
                <w:rFonts w:ascii="Times New Roman" w:hAnsi="Times New Roman" w:cs="Times New Roman"/>
                <w:sz w:val="20"/>
                <w:szCs w:val="20"/>
              </w:rPr>
            </w:pPr>
            <w:r>
              <w:rPr>
                <w:rFonts w:ascii="Times New Roman" w:hAnsi="Times New Roman" w:cs="Times New Roman"/>
                <w:sz w:val="20"/>
                <w:szCs w:val="20"/>
              </w:rPr>
              <w:t>8.03</w:t>
            </w:r>
          </w:p>
        </w:tc>
        <w:tc>
          <w:tcPr>
            <w:tcW w:w="710" w:type="dxa"/>
            <w:tcBorders>
              <w:top w:val="single" w:sz="4" w:space="0" w:color="auto"/>
              <w:left w:val="single" w:sz="4" w:space="0" w:color="auto"/>
            </w:tcBorders>
            <w:shd w:val="clear" w:color="auto" w:fill="auto"/>
          </w:tcPr>
          <w:p w:rsidR="007F1373" w:rsidRPr="0099555F"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72</w:t>
            </w:r>
          </w:p>
        </w:tc>
        <w:tc>
          <w:tcPr>
            <w:tcW w:w="1984" w:type="dxa"/>
            <w:shd w:val="clear" w:color="auto" w:fill="auto"/>
          </w:tcPr>
          <w:p w:rsidR="007F1373" w:rsidRPr="0099555F" w:rsidRDefault="007F1373" w:rsidP="007F1373">
            <w:pPr>
              <w:spacing w:line="240" w:lineRule="auto"/>
              <w:ind w:right="49"/>
              <w:rPr>
                <w:rFonts w:ascii="Times New Roman" w:hAnsi="Times New Roman" w:cs="Times New Roman"/>
                <w:sz w:val="20"/>
                <w:szCs w:val="20"/>
                <w:lang w:eastAsia="en-US"/>
              </w:rPr>
            </w:pPr>
            <w:r w:rsidRPr="0099555F">
              <w:rPr>
                <w:rFonts w:ascii="Times New Roman" w:hAnsi="Times New Roman" w:cs="Times New Roman"/>
                <w:sz w:val="20"/>
                <w:szCs w:val="20"/>
                <w:lang w:eastAsia="en-US"/>
              </w:rPr>
              <w:t>А.А.Блок. «Летний вечер», «Полный месяц встал над лугом…»</w:t>
            </w:r>
          </w:p>
        </w:tc>
        <w:tc>
          <w:tcPr>
            <w:tcW w:w="992"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proofErr w:type="spellStart"/>
            <w:proofErr w:type="gramStart"/>
            <w:r w:rsidRPr="0099555F">
              <w:rPr>
                <w:rFonts w:ascii="Times New Roman" w:hAnsi="Times New Roman" w:cs="Times New Roman"/>
                <w:sz w:val="20"/>
                <w:szCs w:val="20"/>
              </w:rPr>
              <w:t>Комбини-рованный</w:t>
            </w:r>
            <w:proofErr w:type="spellEnd"/>
            <w:proofErr w:type="gramEnd"/>
            <w:r w:rsidRPr="0099555F">
              <w:rPr>
                <w:rFonts w:ascii="Times New Roman" w:hAnsi="Times New Roman" w:cs="Times New Roman"/>
                <w:sz w:val="20"/>
                <w:szCs w:val="20"/>
              </w:rPr>
              <w:t xml:space="preserve"> урок</w:t>
            </w:r>
          </w:p>
        </w:tc>
        <w:tc>
          <w:tcPr>
            <w:tcW w:w="2552"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 xml:space="preserve">формирование представлений о смысле жизни как экзистенциальной ценности гуманизма; стремление к </w:t>
            </w:r>
            <w:proofErr w:type="spellStart"/>
            <w:r w:rsidRPr="0099555F">
              <w:rPr>
                <w:rFonts w:ascii="Times New Roman" w:hAnsi="Times New Roman" w:cs="Times New Roman"/>
                <w:sz w:val="20"/>
                <w:szCs w:val="20"/>
              </w:rPr>
              <w:t>неуспокоенности</w:t>
            </w:r>
            <w:proofErr w:type="spellEnd"/>
            <w:r w:rsidRPr="0099555F">
              <w:rPr>
                <w:rFonts w:ascii="Times New Roman" w:hAnsi="Times New Roman" w:cs="Times New Roman"/>
                <w:sz w:val="20"/>
                <w:szCs w:val="20"/>
              </w:rPr>
              <w:t>, к борьбе</w:t>
            </w:r>
          </w:p>
        </w:tc>
        <w:tc>
          <w:tcPr>
            <w:tcW w:w="3118"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формирование умений воспринимать, анализировать и критически оценивать прочитанное; осознавать художественную картину жизни, отраженную в литературном произведении;</w:t>
            </w:r>
          </w:p>
          <w:p w:rsidR="007F1373" w:rsidRPr="0099555F" w:rsidRDefault="007F1373" w:rsidP="007F1373">
            <w:pPr>
              <w:spacing w:line="240" w:lineRule="auto"/>
              <w:rPr>
                <w:rFonts w:ascii="Times New Roman" w:hAnsi="Times New Roman" w:cs="Times New Roman"/>
                <w:sz w:val="20"/>
                <w:szCs w:val="20"/>
              </w:rPr>
            </w:pPr>
          </w:p>
        </w:tc>
        <w:tc>
          <w:tcPr>
            <w:tcW w:w="2410"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умение выразительно читать стихотворение, оценивать отношение поэтов, художников  к природе,   определять роль эпитетов и метафор в создании словесной картины; владение литературоведческими терминами «антитеза», «художественное пространство»</w:t>
            </w:r>
          </w:p>
        </w:tc>
        <w:tc>
          <w:tcPr>
            <w:tcW w:w="1418"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proofErr w:type="spellStart"/>
            <w:r w:rsidRPr="0099555F">
              <w:rPr>
                <w:rFonts w:ascii="Times New Roman" w:hAnsi="Times New Roman" w:cs="Times New Roman"/>
                <w:sz w:val="20"/>
                <w:szCs w:val="20"/>
              </w:rPr>
              <w:t>Выраз</w:t>
            </w:r>
            <w:proofErr w:type="gramStart"/>
            <w:r w:rsidRPr="0099555F">
              <w:rPr>
                <w:rFonts w:ascii="Times New Roman" w:hAnsi="Times New Roman" w:cs="Times New Roman"/>
                <w:sz w:val="20"/>
                <w:szCs w:val="20"/>
              </w:rPr>
              <w:t>.ч</w:t>
            </w:r>
            <w:proofErr w:type="gramEnd"/>
            <w:r w:rsidRPr="0099555F">
              <w:rPr>
                <w:rFonts w:ascii="Times New Roman" w:hAnsi="Times New Roman" w:cs="Times New Roman"/>
                <w:sz w:val="20"/>
                <w:szCs w:val="20"/>
              </w:rPr>
              <w:t>тение</w:t>
            </w:r>
            <w:proofErr w:type="spellEnd"/>
            <w:r w:rsidRPr="0099555F">
              <w:rPr>
                <w:rFonts w:ascii="Times New Roman" w:hAnsi="Times New Roman" w:cs="Times New Roman"/>
                <w:sz w:val="20"/>
                <w:szCs w:val="20"/>
              </w:rPr>
              <w:t>, сообщения, беседа, иллюстрирование</w:t>
            </w:r>
          </w:p>
        </w:tc>
        <w:tc>
          <w:tcPr>
            <w:tcW w:w="1031" w:type="dxa"/>
            <w:shd w:val="clear" w:color="auto" w:fill="auto"/>
          </w:tcPr>
          <w:p w:rsidR="007F1373" w:rsidRPr="0099555F" w:rsidRDefault="007F1373" w:rsidP="007F1373">
            <w:pPr>
              <w:spacing w:line="240" w:lineRule="auto"/>
              <w:rPr>
                <w:rFonts w:ascii="Times New Roman" w:hAnsi="Times New Roman" w:cs="Times New Roman"/>
                <w:sz w:val="20"/>
                <w:szCs w:val="20"/>
              </w:rPr>
            </w:pPr>
            <w:proofErr w:type="spellStart"/>
            <w:r w:rsidRPr="0099555F">
              <w:rPr>
                <w:rFonts w:ascii="Times New Roman" w:hAnsi="Times New Roman" w:cs="Times New Roman"/>
                <w:sz w:val="20"/>
                <w:szCs w:val="20"/>
              </w:rPr>
              <w:t>Мультимедийная</w:t>
            </w:r>
            <w:proofErr w:type="spellEnd"/>
            <w:r w:rsidRPr="0099555F">
              <w:rPr>
                <w:rFonts w:ascii="Times New Roman" w:hAnsi="Times New Roman" w:cs="Times New Roman"/>
                <w:sz w:val="20"/>
                <w:szCs w:val="20"/>
              </w:rPr>
              <w:t xml:space="preserve"> презентация</w:t>
            </w:r>
          </w:p>
        </w:tc>
      </w:tr>
      <w:tr w:rsidR="007F1373" w:rsidRPr="0099555F" w:rsidTr="00647B15">
        <w:trPr>
          <w:trHeight w:val="1367"/>
        </w:trPr>
        <w:tc>
          <w:tcPr>
            <w:tcW w:w="709" w:type="dxa"/>
            <w:tcBorders>
              <w:top w:val="single" w:sz="4" w:space="0" w:color="auto"/>
              <w:right w:val="single" w:sz="4" w:space="0" w:color="auto"/>
            </w:tcBorders>
            <w:shd w:val="clear" w:color="auto" w:fill="auto"/>
          </w:tcPr>
          <w:p w:rsidR="007F1373" w:rsidRPr="0099555F" w:rsidRDefault="00FD22E3" w:rsidP="007F1373">
            <w:pPr>
              <w:spacing w:line="240" w:lineRule="auto"/>
              <w:rPr>
                <w:rFonts w:ascii="Times New Roman" w:hAnsi="Times New Roman" w:cs="Times New Roman"/>
                <w:sz w:val="20"/>
                <w:szCs w:val="20"/>
              </w:rPr>
            </w:pPr>
            <w:r>
              <w:rPr>
                <w:rFonts w:ascii="Times New Roman" w:hAnsi="Times New Roman" w:cs="Times New Roman"/>
                <w:sz w:val="20"/>
                <w:szCs w:val="20"/>
              </w:rPr>
              <w:t>12.03</w:t>
            </w:r>
          </w:p>
        </w:tc>
        <w:tc>
          <w:tcPr>
            <w:tcW w:w="710" w:type="dxa"/>
            <w:tcBorders>
              <w:top w:val="single" w:sz="4" w:space="0" w:color="auto"/>
              <w:left w:val="single" w:sz="4" w:space="0" w:color="auto"/>
            </w:tcBorders>
            <w:shd w:val="clear" w:color="auto" w:fill="auto"/>
          </w:tcPr>
          <w:p w:rsidR="007F1373" w:rsidRPr="0099555F"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73</w:t>
            </w:r>
          </w:p>
        </w:tc>
        <w:tc>
          <w:tcPr>
            <w:tcW w:w="1984" w:type="dxa"/>
            <w:shd w:val="clear" w:color="auto" w:fill="auto"/>
          </w:tcPr>
          <w:p w:rsidR="007F1373" w:rsidRPr="0099555F" w:rsidRDefault="007F1373" w:rsidP="007F1373">
            <w:pPr>
              <w:spacing w:line="240" w:lineRule="auto"/>
              <w:ind w:right="49"/>
              <w:rPr>
                <w:rFonts w:ascii="Times New Roman" w:hAnsi="Times New Roman" w:cs="Times New Roman"/>
                <w:sz w:val="20"/>
                <w:szCs w:val="20"/>
                <w:lang w:eastAsia="en-US"/>
              </w:rPr>
            </w:pPr>
            <w:r w:rsidRPr="0099555F">
              <w:rPr>
                <w:rFonts w:ascii="Times New Roman" w:hAnsi="Times New Roman" w:cs="Times New Roman"/>
                <w:sz w:val="20"/>
                <w:szCs w:val="20"/>
                <w:u w:val="single"/>
                <w:lang w:eastAsia="en-US"/>
              </w:rPr>
              <w:t>С.А.Есенин</w:t>
            </w:r>
            <w:r w:rsidRPr="0099555F">
              <w:rPr>
                <w:rFonts w:ascii="Times New Roman" w:hAnsi="Times New Roman" w:cs="Times New Roman"/>
                <w:sz w:val="20"/>
                <w:szCs w:val="20"/>
                <w:lang w:eastAsia="en-US"/>
              </w:rPr>
              <w:t>. Детские годы. В есенинском Константинове.</w:t>
            </w:r>
          </w:p>
        </w:tc>
        <w:tc>
          <w:tcPr>
            <w:tcW w:w="992"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r w:rsidRPr="0099555F">
              <w:rPr>
                <w:rFonts w:ascii="Times New Roman" w:hAnsi="Times New Roman" w:cs="Times New Roman"/>
                <w:sz w:val="20"/>
                <w:szCs w:val="20"/>
              </w:rPr>
              <w:t>Урок изучения нового материала</w:t>
            </w:r>
          </w:p>
        </w:tc>
        <w:tc>
          <w:tcPr>
            <w:tcW w:w="2552"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 xml:space="preserve">формирование представлений об отношениях человека и природы как особой сфере участия, как гуманистической </w:t>
            </w:r>
            <w:r w:rsidRPr="0099555F">
              <w:rPr>
                <w:rFonts w:ascii="Times New Roman" w:hAnsi="Times New Roman" w:cs="Times New Roman"/>
                <w:sz w:val="20"/>
                <w:szCs w:val="20"/>
              </w:rPr>
              <w:lastRenderedPageBreak/>
              <w:t>ценности; красота родного края – источник вдохновения и творческих сил поэта</w:t>
            </w:r>
          </w:p>
        </w:tc>
        <w:tc>
          <w:tcPr>
            <w:tcW w:w="3118" w:type="dxa"/>
            <w:shd w:val="clear" w:color="auto" w:fill="auto"/>
          </w:tcPr>
          <w:p w:rsidR="007F1373" w:rsidRPr="0099555F" w:rsidRDefault="007F1373" w:rsidP="007F1373">
            <w:pPr>
              <w:spacing w:line="240" w:lineRule="auto"/>
              <w:rPr>
                <w:rFonts w:ascii="Times New Roman" w:hAnsi="Times New Roman" w:cs="Times New Roman"/>
                <w:sz w:val="20"/>
                <w:szCs w:val="20"/>
              </w:rPr>
            </w:pPr>
            <w:proofErr w:type="gramStart"/>
            <w:r w:rsidRPr="0099555F">
              <w:rPr>
                <w:rFonts w:ascii="Times New Roman" w:hAnsi="Times New Roman" w:cs="Times New Roman"/>
                <w:sz w:val="20"/>
                <w:szCs w:val="20"/>
              </w:rPr>
              <w:lastRenderedPageBreak/>
              <w:t xml:space="preserve">умение извлекать информацию, представленную в разных формах (сплошной текст; не сплошной текст – иллюстрация, таблица, схема); умение перерабатывать  информацию из </w:t>
            </w:r>
            <w:r w:rsidRPr="0099555F">
              <w:rPr>
                <w:rFonts w:ascii="Times New Roman" w:hAnsi="Times New Roman" w:cs="Times New Roman"/>
                <w:sz w:val="20"/>
                <w:szCs w:val="20"/>
              </w:rPr>
              <w:lastRenderedPageBreak/>
              <w:t>одной формы в другую (составлять план, таблицу, схему)</w:t>
            </w:r>
            <w:proofErr w:type="gramEnd"/>
          </w:p>
        </w:tc>
        <w:tc>
          <w:tcPr>
            <w:tcW w:w="2410"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lastRenderedPageBreak/>
              <w:t xml:space="preserve">умение подбирать материал о биографии и творчестве писателя, истории создания произведения; эстетическое восприятие </w:t>
            </w:r>
            <w:r w:rsidRPr="0099555F">
              <w:rPr>
                <w:rFonts w:ascii="Times New Roman" w:hAnsi="Times New Roman" w:cs="Times New Roman"/>
                <w:sz w:val="20"/>
                <w:szCs w:val="20"/>
              </w:rPr>
              <w:lastRenderedPageBreak/>
              <w:t>произведений литературы; формирование эстетического вкуса.</w:t>
            </w:r>
          </w:p>
        </w:tc>
        <w:tc>
          <w:tcPr>
            <w:tcW w:w="1418"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r w:rsidRPr="0099555F">
              <w:rPr>
                <w:rFonts w:ascii="Times New Roman" w:hAnsi="Times New Roman" w:cs="Times New Roman"/>
                <w:sz w:val="20"/>
                <w:szCs w:val="20"/>
              </w:rPr>
              <w:lastRenderedPageBreak/>
              <w:t xml:space="preserve">сообщения, беседа, работа с учебником, письменный ответ на </w:t>
            </w:r>
            <w:r w:rsidRPr="0099555F">
              <w:rPr>
                <w:rFonts w:ascii="Times New Roman" w:hAnsi="Times New Roman" w:cs="Times New Roman"/>
                <w:sz w:val="20"/>
                <w:szCs w:val="20"/>
              </w:rPr>
              <w:lastRenderedPageBreak/>
              <w:t>вопрос</w:t>
            </w:r>
          </w:p>
        </w:tc>
        <w:tc>
          <w:tcPr>
            <w:tcW w:w="1031" w:type="dxa"/>
            <w:shd w:val="clear" w:color="auto" w:fill="auto"/>
          </w:tcPr>
          <w:p w:rsidR="007F1373" w:rsidRPr="0099555F" w:rsidRDefault="007F1373" w:rsidP="007F1373">
            <w:pPr>
              <w:spacing w:line="240" w:lineRule="auto"/>
              <w:rPr>
                <w:rFonts w:ascii="Times New Roman" w:hAnsi="Times New Roman" w:cs="Times New Roman"/>
                <w:sz w:val="20"/>
                <w:szCs w:val="20"/>
              </w:rPr>
            </w:pPr>
            <w:proofErr w:type="spellStart"/>
            <w:r w:rsidRPr="0099555F">
              <w:rPr>
                <w:rFonts w:ascii="Times New Roman" w:hAnsi="Times New Roman" w:cs="Times New Roman"/>
                <w:sz w:val="20"/>
                <w:szCs w:val="20"/>
              </w:rPr>
              <w:lastRenderedPageBreak/>
              <w:t>Мультимедийная</w:t>
            </w:r>
            <w:proofErr w:type="spellEnd"/>
            <w:r w:rsidRPr="0099555F">
              <w:rPr>
                <w:rFonts w:ascii="Times New Roman" w:hAnsi="Times New Roman" w:cs="Times New Roman"/>
                <w:sz w:val="20"/>
                <w:szCs w:val="20"/>
              </w:rPr>
              <w:t xml:space="preserve"> презентация</w:t>
            </w:r>
          </w:p>
        </w:tc>
      </w:tr>
      <w:tr w:rsidR="007F1373" w:rsidRPr="0099555F" w:rsidTr="00647B15">
        <w:trPr>
          <w:trHeight w:val="1367"/>
        </w:trPr>
        <w:tc>
          <w:tcPr>
            <w:tcW w:w="709" w:type="dxa"/>
            <w:tcBorders>
              <w:top w:val="single" w:sz="4" w:space="0" w:color="auto"/>
              <w:right w:val="single" w:sz="4" w:space="0" w:color="auto"/>
            </w:tcBorders>
            <w:shd w:val="clear" w:color="auto" w:fill="auto"/>
          </w:tcPr>
          <w:p w:rsidR="007F1373" w:rsidRPr="0099555F" w:rsidRDefault="00FD22E3" w:rsidP="007F1373">
            <w:pPr>
              <w:spacing w:line="240" w:lineRule="auto"/>
              <w:rPr>
                <w:rFonts w:ascii="Times New Roman" w:hAnsi="Times New Roman" w:cs="Times New Roman"/>
                <w:sz w:val="20"/>
                <w:szCs w:val="20"/>
              </w:rPr>
            </w:pPr>
            <w:r>
              <w:rPr>
                <w:rFonts w:ascii="Times New Roman" w:hAnsi="Times New Roman" w:cs="Times New Roman"/>
                <w:sz w:val="20"/>
                <w:szCs w:val="20"/>
              </w:rPr>
              <w:lastRenderedPageBreak/>
              <w:t>14.03</w:t>
            </w:r>
          </w:p>
        </w:tc>
        <w:tc>
          <w:tcPr>
            <w:tcW w:w="710" w:type="dxa"/>
            <w:tcBorders>
              <w:top w:val="single" w:sz="4" w:space="0" w:color="auto"/>
              <w:left w:val="single" w:sz="4" w:space="0" w:color="auto"/>
            </w:tcBorders>
            <w:shd w:val="clear" w:color="auto" w:fill="auto"/>
          </w:tcPr>
          <w:p w:rsidR="007F1373" w:rsidRPr="0099555F"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74</w:t>
            </w:r>
          </w:p>
        </w:tc>
        <w:tc>
          <w:tcPr>
            <w:tcW w:w="1984" w:type="dxa"/>
            <w:shd w:val="clear" w:color="auto" w:fill="auto"/>
          </w:tcPr>
          <w:p w:rsidR="007F1373" w:rsidRPr="0099555F" w:rsidRDefault="007F1373" w:rsidP="007F1373">
            <w:pPr>
              <w:spacing w:line="240" w:lineRule="auto"/>
              <w:ind w:right="49"/>
              <w:rPr>
                <w:rFonts w:ascii="Times New Roman" w:hAnsi="Times New Roman" w:cs="Times New Roman"/>
                <w:sz w:val="20"/>
                <w:szCs w:val="20"/>
                <w:lang w:eastAsia="en-US"/>
              </w:rPr>
            </w:pPr>
            <w:r w:rsidRPr="0099555F">
              <w:rPr>
                <w:rFonts w:ascii="Times New Roman" w:hAnsi="Times New Roman" w:cs="Times New Roman"/>
                <w:sz w:val="20"/>
                <w:szCs w:val="20"/>
                <w:lang w:eastAsia="en-US"/>
              </w:rPr>
              <w:t>С.А.Есенин «Ты запой мне ту песню, что прежде…»</w:t>
            </w:r>
          </w:p>
        </w:tc>
        <w:tc>
          <w:tcPr>
            <w:tcW w:w="992"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r w:rsidRPr="0099555F">
              <w:rPr>
                <w:rFonts w:ascii="Times New Roman" w:hAnsi="Times New Roman" w:cs="Times New Roman"/>
                <w:sz w:val="20"/>
                <w:szCs w:val="20"/>
              </w:rPr>
              <w:t>Урок изучения нового материала</w:t>
            </w:r>
          </w:p>
        </w:tc>
        <w:tc>
          <w:tcPr>
            <w:tcW w:w="2552"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формирование представлений об участии как гуманистической ценности; неразрывная связь родной природы и человека; восхищение красотой русской природы, любовь к родине</w:t>
            </w:r>
          </w:p>
        </w:tc>
        <w:tc>
          <w:tcPr>
            <w:tcW w:w="3118"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Умение слушать и слышать других, пытаться принимать иную точку зрения, быть готовым корректировать свою точку зрения;</w:t>
            </w:r>
          </w:p>
        </w:tc>
        <w:tc>
          <w:tcPr>
            <w:tcW w:w="2410"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формирование умения анализировать лирические произведения, отбирать изобразительные средства; умения правильно, выразительно читать стихотворения; владеть литературоведческими терминами «эпитет», «метафора», «сравнение», «олицетворение».</w:t>
            </w:r>
          </w:p>
        </w:tc>
        <w:tc>
          <w:tcPr>
            <w:tcW w:w="1418"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proofErr w:type="spellStart"/>
            <w:r w:rsidRPr="0099555F">
              <w:rPr>
                <w:rFonts w:ascii="Times New Roman" w:hAnsi="Times New Roman" w:cs="Times New Roman"/>
                <w:sz w:val="20"/>
                <w:szCs w:val="20"/>
              </w:rPr>
              <w:t>Выразит</w:t>
            </w:r>
            <w:proofErr w:type="gramStart"/>
            <w:r w:rsidRPr="0099555F">
              <w:rPr>
                <w:rFonts w:ascii="Times New Roman" w:hAnsi="Times New Roman" w:cs="Times New Roman"/>
                <w:sz w:val="20"/>
                <w:szCs w:val="20"/>
              </w:rPr>
              <w:t>.ч</w:t>
            </w:r>
            <w:proofErr w:type="gramEnd"/>
            <w:r w:rsidRPr="0099555F">
              <w:rPr>
                <w:rFonts w:ascii="Times New Roman" w:hAnsi="Times New Roman" w:cs="Times New Roman"/>
                <w:sz w:val="20"/>
                <w:szCs w:val="20"/>
              </w:rPr>
              <w:t>тение</w:t>
            </w:r>
            <w:proofErr w:type="spellEnd"/>
            <w:r w:rsidRPr="0099555F">
              <w:rPr>
                <w:rFonts w:ascii="Times New Roman" w:hAnsi="Times New Roman" w:cs="Times New Roman"/>
                <w:sz w:val="20"/>
                <w:szCs w:val="20"/>
              </w:rPr>
              <w:t>, сообщения, беседа, иллюстрирование</w:t>
            </w:r>
          </w:p>
        </w:tc>
        <w:tc>
          <w:tcPr>
            <w:tcW w:w="1031"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Иллюстрации по теме урока</w:t>
            </w:r>
          </w:p>
        </w:tc>
      </w:tr>
      <w:tr w:rsidR="007F1373" w:rsidRPr="0099555F" w:rsidTr="00647B15">
        <w:trPr>
          <w:trHeight w:val="1367"/>
        </w:trPr>
        <w:tc>
          <w:tcPr>
            <w:tcW w:w="709" w:type="dxa"/>
            <w:tcBorders>
              <w:top w:val="single" w:sz="4" w:space="0" w:color="auto"/>
              <w:right w:val="single" w:sz="4" w:space="0" w:color="auto"/>
            </w:tcBorders>
            <w:shd w:val="clear" w:color="auto" w:fill="auto"/>
          </w:tcPr>
          <w:p w:rsidR="007F1373" w:rsidRPr="0099555F" w:rsidRDefault="00FD22E3" w:rsidP="007F1373">
            <w:pPr>
              <w:spacing w:line="240" w:lineRule="auto"/>
              <w:rPr>
                <w:rFonts w:ascii="Times New Roman" w:hAnsi="Times New Roman" w:cs="Times New Roman"/>
                <w:sz w:val="20"/>
                <w:szCs w:val="20"/>
              </w:rPr>
            </w:pPr>
            <w:r>
              <w:rPr>
                <w:rFonts w:ascii="Times New Roman" w:hAnsi="Times New Roman" w:cs="Times New Roman"/>
                <w:sz w:val="20"/>
                <w:szCs w:val="20"/>
              </w:rPr>
              <w:t>15.03</w:t>
            </w:r>
          </w:p>
        </w:tc>
        <w:tc>
          <w:tcPr>
            <w:tcW w:w="710" w:type="dxa"/>
            <w:tcBorders>
              <w:top w:val="single" w:sz="4" w:space="0" w:color="auto"/>
              <w:left w:val="single" w:sz="4" w:space="0" w:color="auto"/>
            </w:tcBorders>
            <w:shd w:val="clear" w:color="auto" w:fill="auto"/>
          </w:tcPr>
          <w:p w:rsidR="007F1373" w:rsidRPr="0099555F"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75</w:t>
            </w:r>
          </w:p>
        </w:tc>
        <w:tc>
          <w:tcPr>
            <w:tcW w:w="1984" w:type="dxa"/>
            <w:shd w:val="clear" w:color="auto" w:fill="auto"/>
          </w:tcPr>
          <w:p w:rsidR="007F1373" w:rsidRPr="0099555F" w:rsidRDefault="007F1373" w:rsidP="007F1373">
            <w:pPr>
              <w:spacing w:line="240" w:lineRule="auto"/>
              <w:ind w:right="49"/>
              <w:rPr>
                <w:rFonts w:ascii="Times New Roman" w:hAnsi="Times New Roman" w:cs="Times New Roman"/>
                <w:sz w:val="20"/>
                <w:szCs w:val="20"/>
                <w:lang w:eastAsia="en-US"/>
              </w:rPr>
            </w:pPr>
            <w:r w:rsidRPr="0099555F">
              <w:rPr>
                <w:rFonts w:ascii="Times New Roman" w:hAnsi="Times New Roman" w:cs="Times New Roman"/>
                <w:sz w:val="20"/>
                <w:szCs w:val="20"/>
                <w:lang w:eastAsia="en-US"/>
              </w:rPr>
              <w:t>С.А.Есенин «Поёт зима – аукает…», «Нивы сжаты, рощи голы…»</w:t>
            </w:r>
          </w:p>
        </w:tc>
        <w:tc>
          <w:tcPr>
            <w:tcW w:w="992"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proofErr w:type="spellStart"/>
            <w:proofErr w:type="gramStart"/>
            <w:r w:rsidRPr="0099555F">
              <w:rPr>
                <w:rFonts w:ascii="Times New Roman" w:hAnsi="Times New Roman" w:cs="Times New Roman"/>
                <w:sz w:val="20"/>
                <w:szCs w:val="20"/>
              </w:rPr>
              <w:t>Комбини-рованный</w:t>
            </w:r>
            <w:proofErr w:type="spellEnd"/>
            <w:proofErr w:type="gramEnd"/>
            <w:r w:rsidRPr="0099555F">
              <w:rPr>
                <w:rFonts w:ascii="Times New Roman" w:hAnsi="Times New Roman" w:cs="Times New Roman"/>
                <w:sz w:val="20"/>
                <w:szCs w:val="20"/>
              </w:rPr>
              <w:t xml:space="preserve"> урок</w:t>
            </w:r>
          </w:p>
        </w:tc>
        <w:tc>
          <w:tcPr>
            <w:tcW w:w="2552"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формирование представлений об участии как гуманистической ценности; восприятие человека как части природы; природа не символ человеческих чувств и не аналогия человеческого мира, а одушевленное существо, живущее самостоятельной жизнью</w:t>
            </w:r>
          </w:p>
        </w:tc>
        <w:tc>
          <w:tcPr>
            <w:tcW w:w="3118" w:type="dxa"/>
            <w:shd w:val="clear" w:color="auto" w:fill="auto"/>
          </w:tcPr>
          <w:p w:rsidR="007F1373" w:rsidRPr="0099555F" w:rsidRDefault="007F1373" w:rsidP="007F1373">
            <w:pPr>
              <w:spacing w:line="240" w:lineRule="auto"/>
              <w:rPr>
                <w:rFonts w:ascii="Times New Roman" w:hAnsi="Times New Roman" w:cs="Times New Roman"/>
                <w:sz w:val="20"/>
                <w:szCs w:val="20"/>
              </w:rPr>
            </w:pPr>
            <w:proofErr w:type="spellStart"/>
            <w:r w:rsidRPr="0099555F">
              <w:rPr>
                <w:rFonts w:ascii="Times New Roman" w:hAnsi="Times New Roman" w:cs="Times New Roman"/>
                <w:sz w:val="20"/>
                <w:szCs w:val="20"/>
              </w:rPr>
              <w:t>умениев</w:t>
            </w:r>
            <w:proofErr w:type="spellEnd"/>
            <w:r w:rsidRPr="0099555F">
              <w:rPr>
                <w:rFonts w:ascii="Times New Roman" w:hAnsi="Times New Roman" w:cs="Times New Roman"/>
                <w:sz w:val="20"/>
                <w:szCs w:val="20"/>
              </w:rPr>
              <w:t xml:space="preserve"> </w:t>
            </w:r>
            <w:proofErr w:type="gramStart"/>
            <w:r w:rsidRPr="0099555F">
              <w:rPr>
                <w:rFonts w:ascii="Times New Roman" w:hAnsi="Times New Roman" w:cs="Times New Roman"/>
                <w:sz w:val="20"/>
                <w:szCs w:val="20"/>
              </w:rPr>
              <w:t>диалоге</w:t>
            </w:r>
            <w:proofErr w:type="gramEnd"/>
            <w:r w:rsidRPr="0099555F">
              <w:rPr>
                <w:rFonts w:ascii="Times New Roman" w:hAnsi="Times New Roman" w:cs="Times New Roman"/>
                <w:sz w:val="20"/>
                <w:szCs w:val="20"/>
              </w:rPr>
              <w:t xml:space="preserve"> с учителем вырабатывать критерии оценки и   определять степень успешности своей работы и работы других в соответствии с этими критериями; формирование умения воспринимать, анализировать и критически оценивать прочитанное</w:t>
            </w:r>
          </w:p>
        </w:tc>
        <w:tc>
          <w:tcPr>
            <w:tcW w:w="2410"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формирование умения анализировать лирические произведения, отбирать изобразительные средства; умения правильно, выразительно читать стихотворения;  владение литературоведческим термином «олицетворение».</w:t>
            </w:r>
          </w:p>
        </w:tc>
        <w:tc>
          <w:tcPr>
            <w:tcW w:w="1418"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proofErr w:type="spellStart"/>
            <w:r w:rsidRPr="0099555F">
              <w:rPr>
                <w:rFonts w:ascii="Times New Roman" w:hAnsi="Times New Roman" w:cs="Times New Roman"/>
                <w:sz w:val="20"/>
                <w:szCs w:val="20"/>
              </w:rPr>
              <w:t>Выразит</w:t>
            </w:r>
            <w:proofErr w:type="gramStart"/>
            <w:r w:rsidRPr="0099555F">
              <w:rPr>
                <w:rFonts w:ascii="Times New Roman" w:hAnsi="Times New Roman" w:cs="Times New Roman"/>
                <w:sz w:val="20"/>
                <w:szCs w:val="20"/>
              </w:rPr>
              <w:t>.ч</w:t>
            </w:r>
            <w:proofErr w:type="gramEnd"/>
            <w:r w:rsidRPr="0099555F">
              <w:rPr>
                <w:rFonts w:ascii="Times New Roman" w:hAnsi="Times New Roman" w:cs="Times New Roman"/>
                <w:sz w:val="20"/>
                <w:szCs w:val="20"/>
              </w:rPr>
              <w:t>тение</w:t>
            </w:r>
            <w:proofErr w:type="spellEnd"/>
            <w:r w:rsidRPr="0099555F">
              <w:rPr>
                <w:rFonts w:ascii="Times New Roman" w:hAnsi="Times New Roman" w:cs="Times New Roman"/>
                <w:sz w:val="20"/>
                <w:szCs w:val="20"/>
              </w:rPr>
              <w:t>, беседа, работа с репродукциями, лексическая работа</w:t>
            </w:r>
          </w:p>
        </w:tc>
        <w:tc>
          <w:tcPr>
            <w:tcW w:w="1031"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Иллюстрации по теме урока</w:t>
            </w:r>
          </w:p>
        </w:tc>
      </w:tr>
      <w:tr w:rsidR="007F1373" w:rsidRPr="0099555F" w:rsidTr="00647B15">
        <w:trPr>
          <w:trHeight w:val="1367"/>
        </w:trPr>
        <w:tc>
          <w:tcPr>
            <w:tcW w:w="709" w:type="dxa"/>
            <w:tcBorders>
              <w:top w:val="single" w:sz="4" w:space="0" w:color="auto"/>
              <w:right w:val="single" w:sz="4" w:space="0" w:color="auto"/>
            </w:tcBorders>
            <w:shd w:val="clear" w:color="auto" w:fill="auto"/>
          </w:tcPr>
          <w:p w:rsidR="007F1373" w:rsidRPr="0099555F" w:rsidRDefault="00FD22E3" w:rsidP="007F1373">
            <w:pPr>
              <w:spacing w:line="240" w:lineRule="auto"/>
              <w:rPr>
                <w:rFonts w:ascii="Times New Roman" w:hAnsi="Times New Roman" w:cs="Times New Roman"/>
                <w:sz w:val="20"/>
                <w:szCs w:val="20"/>
              </w:rPr>
            </w:pPr>
            <w:r>
              <w:rPr>
                <w:rFonts w:ascii="Times New Roman" w:hAnsi="Times New Roman" w:cs="Times New Roman"/>
                <w:sz w:val="20"/>
                <w:szCs w:val="20"/>
              </w:rPr>
              <w:t>19.03</w:t>
            </w:r>
          </w:p>
        </w:tc>
        <w:tc>
          <w:tcPr>
            <w:tcW w:w="710" w:type="dxa"/>
            <w:tcBorders>
              <w:top w:val="single" w:sz="4" w:space="0" w:color="auto"/>
              <w:left w:val="single" w:sz="4" w:space="0" w:color="auto"/>
            </w:tcBorders>
            <w:shd w:val="clear" w:color="auto" w:fill="auto"/>
          </w:tcPr>
          <w:p w:rsidR="007F1373" w:rsidRPr="0099555F"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76</w:t>
            </w:r>
          </w:p>
        </w:tc>
        <w:tc>
          <w:tcPr>
            <w:tcW w:w="1984" w:type="dxa"/>
            <w:shd w:val="clear" w:color="auto" w:fill="auto"/>
          </w:tcPr>
          <w:p w:rsidR="007F1373" w:rsidRPr="0099555F" w:rsidRDefault="007F1373" w:rsidP="007F1373">
            <w:pPr>
              <w:spacing w:line="240" w:lineRule="auto"/>
              <w:ind w:right="49"/>
              <w:rPr>
                <w:rFonts w:ascii="Times New Roman" w:hAnsi="Times New Roman" w:cs="Times New Roman"/>
                <w:sz w:val="20"/>
                <w:szCs w:val="20"/>
                <w:lang w:eastAsia="en-US"/>
              </w:rPr>
            </w:pPr>
            <w:r w:rsidRPr="0099555F">
              <w:rPr>
                <w:rFonts w:ascii="Times New Roman" w:hAnsi="Times New Roman" w:cs="Times New Roman"/>
                <w:sz w:val="20"/>
                <w:szCs w:val="20"/>
                <w:u w:val="single"/>
                <w:lang w:eastAsia="en-US"/>
              </w:rPr>
              <w:t>А.П.Платонов</w:t>
            </w:r>
            <w:r w:rsidRPr="0099555F">
              <w:rPr>
                <w:rFonts w:ascii="Times New Roman" w:hAnsi="Times New Roman" w:cs="Times New Roman"/>
                <w:sz w:val="20"/>
                <w:szCs w:val="20"/>
                <w:lang w:eastAsia="en-US"/>
              </w:rPr>
              <w:t xml:space="preserve">. Краткие сведения о писателе. </w:t>
            </w:r>
          </w:p>
        </w:tc>
        <w:tc>
          <w:tcPr>
            <w:tcW w:w="992"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r w:rsidRPr="0099555F">
              <w:rPr>
                <w:rFonts w:ascii="Times New Roman" w:hAnsi="Times New Roman" w:cs="Times New Roman"/>
                <w:sz w:val="20"/>
                <w:szCs w:val="20"/>
              </w:rPr>
              <w:t>Урок изучения нового материала</w:t>
            </w:r>
          </w:p>
        </w:tc>
        <w:tc>
          <w:tcPr>
            <w:tcW w:w="2552"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 xml:space="preserve">совершенствование духовно-нравственные качества личности, воспитание чувства любви к многонациональному Отечеству, уважительного отношения к русской литературе; стремление </w:t>
            </w:r>
            <w:r w:rsidRPr="0099555F">
              <w:rPr>
                <w:rFonts w:ascii="Times New Roman" w:hAnsi="Times New Roman" w:cs="Times New Roman"/>
                <w:sz w:val="20"/>
                <w:szCs w:val="20"/>
              </w:rPr>
              <w:lastRenderedPageBreak/>
              <w:t>помочь изможденному судьбой человеку, понять и оправдать смысл и цель его существования</w:t>
            </w:r>
          </w:p>
        </w:tc>
        <w:tc>
          <w:tcPr>
            <w:tcW w:w="3118"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lastRenderedPageBreak/>
              <w:t xml:space="preserve">воспитание квалифицированного читателя со сформированным эстетическим вкусом, способного аргументировать свое мнение; умение организовывать учебное сотрудничество и совместную деятельность с учителем и </w:t>
            </w:r>
            <w:r w:rsidRPr="0099555F">
              <w:rPr>
                <w:rFonts w:ascii="Times New Roman" w:hAnsi="Times New Roman" w:cs="Times New Roman"/>
                <w:sz w:val="20"/>
                <w:szCs w:val="20"/>
              </w:rPr>
              <w:lastRenderedPageBreak/>
              <w:t>сверстниками</w:t>
            </w:r>
          </w:p>
        </w:tc>
        <w:tc>
          <w:tcPr>
            <w:tcW w:w="2410"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lastRenderedPageBreak/>
              <w:t>умение подбирать материал о биографии и творчестве писателя, истории создания произведения</w:t>
            </w:r>
          </w:p>
        </w:tc>
        <w:tc>
          <w:tcPr>
            <w:tcW w:w="1418"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proofErr w:type="spellStart"/>
            <w:r w:rsidRPr="0099555F">
              <w:rPr>
                <w:rFonts w:ascii="Times New Roman" w:hAnsi="Times New Roman" w:cs="Times New Roman"/>
                <w:sz w:val="20"/>
                <w:szCs w:val="20"/>
              </w:rPr>
              <w:t>Выразит</w:t>
            </w:r>
            <w:proofErr w:type="gramStart"/>
            <w:r w:rsidRPr="0099555F">
              <w:rPr>
                <w:rFonts w:ascii="Times New Roman" w:hAnsi="Times New Roman" w:cs="Times New Roman"/>
                <w:sz w:val="20"/>
                <w:szCs w:val="20"/>
              </w:rPr>
              <w:t>.ч</w:t>
            </w:r>
            <w:proofErr w:type="gramEnd"/>
            <w:r w:rsidRPr="0099555F">
              <w:rPr>
                <w:rFonts w:ascii="Times New Roman" w:hAnsi="Times New Roman" w:cs="Times New Roman"/>
                <w:sz w:val="20"/>
                <w:szCs w:val="20"/>
              </w:rPr>
              <w:t>тение</w:t>
            </w:r>
            <w:proofErr w:type="spellEnd"/>
            <w:r w:rsidRPr="0099555F">
              <w:rPr>
                <w:rFonts w:ascii="Times New Roman" w:hAnsi="Times New Roman" w:cs="Times New Roman"/>
                <w:sz w:val="20"/>
                <w:szCs w:val="20"/>
              </w:rPr>
              <w:t>, сообщения, работа с таблицей</w:t>
            </w:r>
          </w:p>
        </w:tc>
        <w:tc>
          <w:tcPr>
            <w:tcW w:w="1031" w:type="dxa"/>
            <w:shd w:val="clear" w:color="auto" w:fill="auto"/>
          </w:tcPr>
          <w:p w:rsidR="007F1373" w:rsidRPr="0099555F" w:rsidRDefault="007F1373" w:rsidP="007F1373">
            <w:pPr>
              <w:spacing w:line="240" w:lineRule="auto"/>
              <w:rPr>
                <w:rFonts w:ascii="Times New Roman" w:hAnsi="Times New Roman" w:cs="Times New Roman"/>
                <w:sz w:val="20"/>
                <w:szCs w:val="20"/>
              </w:rPr>
            </w:pPr>
            <w:proofErr w:type="spellStart"/>
            <w:r w:rsidRPr="0099555F">
              <w:rPr>
                <w:rFonts w:ascii="Times New Roman" w:hAnsi="Times New Roman" w:cs="Times New Roman"/>
                <w:sz w:val="20"/>
                <w:szCs w:val="20"/>
              </w:rPr>
              <w:t>Мультимедий-ная</w:t>
            </w:r>
            <w:proofErr w:type="spellEnd"/>
            <w:r w:rsidRPr="0099555F">
              <w:rPr>
                <w:rFonts w:ascii="Times New Roman" w:hAnsi="Times New Roman" w:cs="Times New Roman"/>
                <w:sz w:val="20"/>
                <w:szCs w:val="20"/>
              </w:rPr>
              <w:t xml:space="preserve"> презентация</w:t>
            </w:r>
          </w:p>
        </w:tc>
      </w:tr>
      <w:tr w:rsidR="007F1373" w:rsidRPr="0099555F" w:rsidTr="00647B15">
        <w:trPr>
          <w:trHeight w:val="1367"/>
        </w:trPr>
        <w:tc>
          <w:tcPr>
            <w:tcW w:w="709" w:type="dxa"/>
            <w:tcBorders>
              <w:top w:val="single" w:sz="4" w:space="0" w:color="auto"/>
              <w:right w:val="single" w:sz="4" w:space="0" w:color="auto"/>
            </w:tcBorders>
            <w:shd w:val="clear" w:color="auto" w:fill="auto"/>
          </w:tcPr>
          <w:p w:rsidR="007F1373" w:rsidRPr="0099555F" w:rsidRDefault="00D82C71" w:rsidP="007F1373">
            <w:pPr>
              <w:spacing w:line="240" w:lineRule="auto"/>
              <w:rPr>
                <w:rFonts w:ascii="Times New Roman" w:hAnsi="Times New Roman" w:cs="Times New Roman"/>
                <w:sz w:val="20"/>
                <w:szCs w:val="20"/>
              </w:rPr>
            </w:pPr>
            <w:r>
              <w:rPr>
                <w:rFonts w:ascii="Times New Roman" w:hAnsi="Times New Roman" w:cs="Times New Roman"/>
                <w:sz w:val="20"/>
                <w:szCs w:val="20"/>
              </w:rPr>
              <w:lastRenderedPageBreak/>
              <w:t>21.03</w:t>
            </w:r>
          </w:p>
        </w:tc>
        <w:tc>
          <w:tcPr>
            <w:tcW w:w="710" w:type="dxa"/>
            <w:tcBorders>
              <w:top w:val="single" w:sz="4" w:space="0" w:color="auto"/>
              <w:left w:val="single" w:sz="4" w:space="0" w:color="auto"/>
            </w:tcBorders>
            <w:shd w:val="clear" w:color="auto" w:fill="auto"/>
          </w:tcPr>
          <w:p w:rsidR="007F1373" w:rsidRPr="0099555F"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77</w:t>
            </w:r>
          </w:p>
        </w:tc>
        <w:tc>
          <w:tcPr>
            <w:tcW w:w="1984" w:type="dxa"/>
            <w:shd w:val="clear" w:color="auto" w:fill="auto"/>
          </w:tcPr>
          <w:p w:rsidR="007F1373" w:rsidRPr="0099555F" w:rsidRDefault="007F1373" w:rsidP="007F1373">
            <w:pPr>
              <w:spacing w:line="240" w:lineRule="auto"/>
              <w:ind w:right="49"/>
              <w:rPr>
                <w:rFonts w:ascii="Times New Roman" w:hAnsi="Times New Roman" w:cs="Times New Roman"/>
                <w:sz w:val="20"/>
                <w:szCs w:val="20"/>
                <w:lang w:eastAsia="en-US"/>
              </w:rPr>
            </w:pPr>
            <w:r w:rsidRPr="0099555F">
              <w:rPr>
                <w:rFonts w:ascii="Times New Roman" w:hAnsi="Times New Roman" w:cs="Times New Roman"/>
                <w:sz w:val="20"/>
                <w:szCs w:val="20"/>
                <w:lang w:eastAsia="en-US"/>
              </w:rPr>
              <w:t>А.П.Платонов. Мир глазами ребёнка в рассказе «Никита».</w:t>
            </w:r>
          </w:p>
        </w:tc>
        <w:tc>
          <w:tcPr>
            <w:tcW w:w="992"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proofErr w:type="spellStart"/>
            <w:proofErr w:type="gramStart"/>
            <w:r w:rsidRPr="0099555F">
              <w:rPr>
                <w:rFonts w:ascii="Times New Roman" w:hAnsi="Times New Roman" w:cs="Times New Roman"/>
                <w:sz w:val="20"/>
                <w:szCs w:val="20"/>
              </w:rPr>
              <w:t>Комбини-рованный</w:t>
            </w:r>
            <w:proofErr w:type="spellEnd"/>
            <w:proofErr w:type="gramEnd"/>
            <w:r w:rsidRPr="0099555F">
              <w:rPr>
                <w:rFonts w:ascii="Times New Roman" w:hAnsi="Times New Roman" w:cs="Times New Roman"/>
                <w:sz w:val="20"/>
                <w:szCs w:val="20"/>
              </w:rPr>
              <w:t xml:space="preserve"> урок</w:t>
            </w:r>
          </w:p>
        </w:tc>
        <w:tc>
          <w:tcPr>
            <w:tcW w:w="2552"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формирование представлений о творчестве как экзистенциальной ценности гуманизма;   победа человека творческого над темными силами, которые мешают ему быть свободным и счастливым;</w:t>
            </w:r>
          </w:p>
        </w:tc>
        <w:tc>
          <w:tcPr>
            <w:tcW w:w="3118" w:type="dxa"/>
            <w:shd w:val="clear" w:color="auto" w:fill="auto"/>
          </w:tcPr>
          <w:p w:rsidR="007F1373" w:rsidRPr="0099555F" w:rsidRDefault="007F1373" w:rsidP="007F1373">
            <w:pPr>
              <w:pStyle w:val="2"/>
              <w:rPr>
                <w:rFonts w:ascii="Times New Roman" w:hAnsi="Times New Roman"/>
                <w:sz w:val="20"/>
                <w:szCs w:val="20"/>
              </w:rPr>
            </w:pPr>
            <w:r w:rsidRPr="0099555F">
              <w:rPr>
                <w:rFonts w:ascii="Times New Roman" w:hAnsi="Times New Roman"/>
                <w:sz w:val="20"/>
                <w:szCs w:val="20"/>
              </w:rPr>
              <w:t>умение понимать проблему, выдвигать гипотезу, структурировать материал, подбирать аргументы для подтверждения собственной позиции;</w:t>
            </w:r>
          </w:p>
          <w:p w:rsidR="007F1373" w:rsidRPr="0099555F" w:rsidRDefault="007F1373" w:rsidP="007F1373">
            <w:pPr>
              <w:spacing w:line="240" w:lineRule="auto"/>
              <w:rPr>
                <w:rFonts w:ascii="Times New Roman" w:hAnsi="Times New Roman" w:cs="Times New Roman"/>
                <w:sz w:val="20"/>
                <w:szCs w:val="20"/>
              </w:rPr>
            </w:pPr>
          </w:p>
        </w:tc>
        <w:tc>
          <w:tcPr>
            <w:tcW w:w="2410"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формировать умение художественно пересказывать фрагмент; умение составлять словарь для характеристики предметов и явлений; умение давать характеристику герою; владение литературоведческим термином «мифологическое сознание».</w:t>
            </w:r>
          </w:p>
        </w:tc>
        <w:tc>
          <w:tcPr>
            <w:tcW w:w="1418"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r w:rsidRPr="0099555F">
              <w:rPr>
                <w:rFonts w:ascii="Times New Roman" w:hAnsi="Times New Roman" w:cs="Times New Roman"/>
                <w:sz w:val="20"/>
                <w:szCs w:val="20"/>
              </w:rPr>
              <w:t xml:space="preserve">Составление плана, </w:t>
            </w:r>
            <w:proofErr w:type="spellStart"/>
            <w:r w:rsidRPr="0099555F">
              <w:rPr>
                <w:rFonts w:ascii="Times New Roman" w:hAnsi="Times New Roman" w:cs="Times New Roman"/>
                <w:sz w:val="20"/>
                <w:szCs w:val="20"/>
              </w:rPr>
              <w:t>Выраз</w:t>
            </w:r>
            <w:proofErr w:type="gramStart"/>
            <w:r w:rsidRPr="0099555F">
              <w:rPr>
                <w:rFonts w:ascii="Times New Roman" w:hAnsi="Times New Roman" w:cs="Times New Roman"/>
                <w:sz w:val="20"/>
                <w:szCs w:val="20"/>
              </w:rPr>
              <w:t>.ч</w:t>
            </w:r>
            <w:proofErr w:type="gramEnd"/>
            <w:r w:rsidRPr="0099555F">
              <w:rPr>
                <w:rFonts w:ascii="Times New Roman" w:hAnsi="Times New Roman" w:cs="Times New Roman"/>
                <w:sz w:val="20"/>
                <w:szCs w:val="20"/>
              </w:rPr>
              <w:t>тение</w:t>
            </w:r>
            <w:proofErr w:type="spellEnd"/>
            <w:r w:rsidRPr="0099555F">
              <w:rPr>
                <w:rFonts w:ascii="Times New Roman" w:hAnsi="Times New Roman" w:cs="Times New Roman"/>
                <w:sz w:val="20"/>
                <w:szCs w:val="20"/>
              </w:rPr>
              <w:t>, сообщения, беседа, исследовательская работа</w:t>
            </w:r>
          </w:p>
        </w:tc>
        <w:tc>
          <w:tcPr>
            <w:tcW w:w="1031" w:type="dxa"/>
            <w:shd w:val="clear" w:color="auto" w:fill="auto"/>
          </w:tcPr>
          <w:p w:rsidR="007F1373" w:rsidRPr="0099555F" w:rsidRDefault="007F1373" w:rsidP="007F1373">
            <w:pPr>
              <w:spacing w:line="240" w:lineRule="auto"/>
              <w:rPr>
                <w:rFonts w:ascii="Times New Roman" w:hAnsi="Times New Roman" w:cs="Times New Roman"/>
                <w:sz w:val="20"/>
                <w:szCs w:val="20"/>
              </w:rPr>
            </w:pPr>
            <w:proofErr w:type="spellStart"/>
            <w:r w:rsidRPr="0099555F">
              <w:rPr>
                <w:rFonts w:ascii="Times New Roman" w:hAnsi="Times New Roman" w:cs="Times New Roman"/>
                <w:sz w:val="20"/>
                <w:szCs w:val="20"/>
              </w:rPr>
              <w:t>Мультимедийная</w:t>
            </w:r>
            <w:proofErr w:type="spellEnd"/>
            <w:r w:rsidRPr="0099555F">
              <w:rPr>
                <w:rFonts w:ascii="Times New Roman" w:hAnsi="Times New Roman" w:cs="Times New Roman"/>
                <w:sz w:val="20"/>
                <w:szCs w:val="20"/>
              </w:rPr>
              <w:t xml:space="preserve"> презентация</w:t>
            </w:r>
          </w:p>
        </w:tc>
      </w:tr>
      <w:tr w:rsidR="007F1373" w:rsidRPr="0099555F" w:rsidTr="00647B15">
        <w:trPr>
          <w:trHeight w:val="1367"/>
        </w:trPr>
        <w:tc>
          <w:tcPr>
            <w:tcW w:w="709" w:type="dxa"/>
            <w:tcBorders>
              <w:top w:val="single" w:sz="4" w:space="0" w:color="auto"/>
              <w:right w:val="single" w:sz="4" w:space="0" w:color="auto"/>
            </w:tcBorders>
            <w:shd w:val="clear" w:color="auto" w:fill="auto"/>
          </w:tcPr>
          <w:p w:rsidR="007F1373" w:rsidRPr="0099555F" w:rsidRDefault="00D82C71" w:rsidP="007F1373">
            <w:pPr>
              <w:spacing w:line="240" w:lineRule="auto"/>
              <w:rPr>
                <w:rFonts w:ascii="Times New Roman" w:hAnsi="Times New Roman" w:cs="Times New Roman"/>
                <w:sz w:val="20"/>
                <w:szCs w:val="20"/>
              </w:rPr>
            </w:pPr>
            <w:r>
              <w:rPr>
                <w:rFonts w:ascii="Times New Roman" w:hAnsi="Times New Roman" w:cs="Times New Roman"/>
                <w:sz w:val="20"/>
                <w:szCs w:val="20"/>
              </w:rPr>
              <w:t>22.03</w:t>
            </w:r>
          </w:p>
        </w:tc>
        <w:tc>
          <w:tcPr>
            <w:tcW w:w="710" w:type="dxa"/>
            <w:tcBorders>
              <w:top w:val="single" w:sz="4" w:space="0" w:color="auto"/>
              <w:left w:val="single" w:sz="4" w:space="0" w:color="auto"/>
            </w:tcBorders>
            <w:shd w:val="clear" w:color="auto" w:fill="auto"/>
          </w:tcPr>
          <w:p w:rsidR="007F1373" w:rsidRPr="0099555F"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78</w:t>
            </w:r>
          </w:p>
        </w:tc>
        <w:tc>
          <w:tcPr>
            <w:tcW w:w="1984" w:type="dxa"/>
            <w:shd w:val="clear" w:color="auto" w:fill="auto"/>
          </w:tcPr>
          <w:p w:rsidR="007F1373" w:rsidRPr="0099555F" w:rsidRDefault="007F1373" w:rsidP="007F1373">
            <w:pPr>
              <w:spacing w:line="240" w:lineRule="auto"/>
              <w:ind w:right="49"/>
              <w:rPr>
                <w:rFonts w:ascii="Times New Roman" w:hAnsi="Times New Roman" w:cs="Times New Roman"/>
                <w:sz w:val="20"/>
                <w:szCs w:val="20"/>
                <w:lang w:eastAsia="en-US"/>
              </w:rPr>
            </w:pPr>
            <w:r w:rsidRPr="0099555F">
              <w:rPr>
                <w:rFonts w:ascii="Times New Roman" w:hAnsi="Times New Roman" w:cs="Times New Roman"/>
                <w:sz w:val="20"/>
                <w:szCs w:val="20"/>
                <w:lang w:eastAsia="en-US"/>
              </w:rPr>
              <w:t>А.П.Платонов. «Цветок на земле».</w:t>
            </w:r>
          </w:p>
        </w:tc>
        <w:tc>
          <w:tcPr>
            <w:tcW w:w="992"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proofErr w:type="spellStart"/>
            <w:proofErr w:type="gramStart"/>
            <w:r w:rsidRPr="0099555F">
              <w:rPr>
                <w:rFonts w:ascii="Times New Roman" w:hAnsi="Times New Roman" w:cs="Times New Roman"/>
                <w:sz w:val="20"/>
                <w:szCs w:val="20"/>
              </w:rPr>
              <w:t>Комбини-рованный</w:t>
            </w:r>
            <w:proofErr w:type="spellEnd"/>
            <w:proofErr w:type="gramEnd"/>
            <w:r w:rsidRPr="0099555F">
              <w:rPr>
                <w:rFonts w:ascii="Times New Roman" w:hAnsi="Times New Roman" w:cs="Times New Roman"/>
                <w:sz w:val="20"/>
                <w:szCs w:val="20"/>
              </w:rPr>
              <w:t xml:space="preserve"> урок</w:t>
            </w:r>
          </w:p>
        </w:tc>
        <w:tc>
          <w:tcPr>
            <w:tcW w:w="2552"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развитие морального сознания и компетенции в решении моральных проблем, формирование нравственных ценностей</w:t>
            </w:r>
          </w:p>
        </w:tc>
        <w:tc>
          <w:tcPr>
            <w:tcW w:w="3118"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воспитание квалифицированного читателя со сформированным эстетическим вкусом, способного аргументировать свое мнение; умение организовывать учебное сотрудничество и совместную деятельность с учителем и сверстниками</w:t>
            </w:r>
          </w:p>
        </w:tc>
        <w:tc>
          <w:tcPr>
            <w:tcW w:w="2410"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понимание связи литературных произведений с эпохой их написания, выявление заложенных в них вневременных, непреходящих нравственных ценностей и их современного звучания.</w:t>
            </w:r>
          </w:p>
        </w:tc>
        <w:tc>
          <w:tcPr>
            <w:tcW w:w="1418"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proofErr w:type="spellStart"/>
            <w:r w:rsidRPr="0099555F">
              <w:rPr>
                <w:rFonts w:ascii="Times New Roman" w:hAnsi="Times New Roman" w:cs="Times New Roman"/>
                <w:sz w:val="20"/>
                <w:szCs w:val="20"/>
              </w:rPr>
              <w:t>Выраз</w:t>
            </w:r>
            <w:proofErr w:type="gramStart"/>
            <w:r w:rsidRPr="0099555F">
              <w:rPr>
                <w:rFonts w:ascii="Times New Roman" w:hAnsi="Times New Roman" w:cs="Times New Roman"/>
                <w:sz w:val="20"/>
                <w:szCs w:val="20"/>
              </w:rPr>
              <w:t>.ч</w:t>
            </w:r>
            <w:proofErr w:type="gramEnd"/>
            <w:r w:rsidRPr="0099555F">
              <w:rPr>
                <w:rFonts w:ascii="Times New Roman" w:hAnsi="Times New Roman" w:cs="Times New Roman"/>
                <w:sz w:val="20"/>
                <w:szCs w:val="20"/>
              </w:rPr>
              <w:t>тение</w:t>
            </w:r>
            <w:proofErr w:type="spellEnd"/>
            <w:r w:rsidRPr="0099555F">
              <w:rPr>
                <w:rFonts w:ascii="Times New Roman" w:hAnsi="Times New Roman" w:cs="Times New Roman"/>
                <w:sz w:val="20"/>
                <w:szCs w:val="20"/>
              </w:rPr>
              <w:t>, исследовательская работа, работа с текстом</w:t>
            </w:r>
          </w:p>
        </w:tc>
        <w:tc>
          <w:tcPr>
            <w:tcW w:w="1031"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Рабочие тетради</w:t>
            </w:r>
          </w:p>
        </w:tc>
      </w:tr>
      <w:tr w:rsidR="007F1373" w:rsidRPr="0099555F" w:rsidTr="00647B15">
        <w:trPr>
          <w:trHeight w:val="1367"/>
        </w:trPr>
        <w:tc>
          <w:tcPr>
            <w:tcW w:w="709" w:type="dxa"/>
            <w:tcBorders>
              <w:top w:val="single" w:sz="4" w:space="0" w:color="auto"/>
              <w:right w:val="single" w:sz="4" w:space="0" w:color="auto"/>
            </w:tcBorders>
            <w:shd w:val="clear" w:color="auto" w:fill="auto"/>
          </w:tcPr>
          <w:p w:rsidR="007F1373" w:rsidRPr="0099555F" w:rsidRDefault="00D82C71" w:rsidP="007F1373">
            <w:pPr>
              <w:spacing w:line="240" w:lineRule="auto"/>
              <w:rPr>
                <w:rFonts w:ascii="Times New Roman" w:hAnsi="Times New Roman" w:cs="Times New Roman"/>
                <w:sz w:val="20"/>
                <w:szCs w:val="20"/>
              </w:rPr>
            </w:pPr>
            <w:r>
              <w:rPr>
                <w:rFonts w:ascii="Times New Roman" w:hAnsi="Times New Roman" w:cs="Times New Roman"/>
                <w:sz w:val="20"/>
                <w:szCs w:val="20"/>
              </w:rPr>
              <w:t>4.04</w:t>
            </w:r>
          </w:p>
        </w:tc>
        <w:tc>
          <w:tcPr>
            <w:tcW w:w="710" w:type="dxa"/>
            <w:tcBorders>
              <w:top w:val="single" w:sz="4" w:space="0" w:color="auto"/>
              <w:left w:val="single" w:sz="4" w:space="0" w:color="auto"/>
            </w:tcBorders>
            <w:shd w:val="clear" w:color="auto" w:fill="auto"/>
          </w:tcPr>
          <w:p w:rsidR="007F1373" w:rsidRPr="0099555F"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79</w:t>
            </w:r>
          </w:p>
        </w:tc>
        <w:tc>
          <w:tcPr>
            <w:tcW w:w="1984" w:type="dxa"/>
            <w:shd w:val="clear" w:color="auto" w:fill="auto"/>
          </w:tcPr>
          <w:p w:rsidR="007F1373" w:rsidRPr="0099555F" w:rsidRDefault="007F1373" w:rsidP="007F1373">
            <w:pPr>
              <w:spacing w:line="240" w:lineRule="auto"/>
              <w:ind w:right="49"/>
              <w:rPr>
                <w:rFonts w:ascii="Times New Roman" w:hAnsi="Times New Roman" w:cs="Times New Roman"/>
                <w:sz w:val="20"/>
                <w:szCs w:val="20"/>
                <w:lang w:eastAsia="en-US"/>
              </w:rPr>
            </w:pPr>
            <w:r w:rsidRPr="0099555F">
              <w:rPr>
                <w:rFonts w:ascii="Times New Roman" w:hAnsi="Times New Roman" w:cs="Times New Roman"/>
                <w:sz w:val="20"/>
                <w:szCs w:val="20"/>
                <w:u w:val="single"/>
                <w:lang w:eastAsia="en-US"/>
              </w:rPr>
              <w:t>П.П.Бажов</w:t>
            </w:r>
            <w:r w:rsidRPr="0099555F">
              <w:rPr>
                <w:rFonts w:ascii="Times New Roman" w:hAnsi="Times New Roman" w:cs="Times New Roman"/>
                <w:sz w:val="20"/>
                <w:szCs w:val="20"/>
                <w:lang w:eastAsia="en-US"/>
              </w:rPr>
              <w:t>. Краткие сведения о писателе.</w:t>
            </w:r>
          </w:p>
        </w:tc>
        <w:tc>
          <w:tcPr>
            <w:tcW w:w="992"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r w:rsidRPr="0099555F">
              <w:rPr>
                <w:rFonts w:ascii="Times New Roman" w:hAnsi="Times New Roman" w:cs="Times New Roman"/>
                <w:sz w:val="20"/>
                <w:szCs w:val="20"/>
              </w:rPr>
              <w:t>Урок изучения нового материала</w:t>
            </w:r>
          </w:p>
        </w:tc>
        <w:tc>
          <w:tcPr>
            <w:tcW w:w="2552"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формирование представлений о творчестве как экзистенциальной ценности гуманизма;   служение народу – высшая цель творчества</w:t>
            </w:r>
          </w:p>
        </w:tc>
        <w:tc>
          <w:tcPr>
            <w:tcW w:w="3118"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понимание литературы как одной из основных национально-культурных ценностей народа, как особого способа познания жизни</w:t>
            </w:r>
          </w:p>
        </w:tc>
        <w:tc>
          <w:tcPr>
            <w:tcW w:w="2410"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умение подбирать материал о биографии и творчестве писателя, истории создания произведения; формирование собственного отношения к произведениям русской литературы.</w:t>
            </w:r>
          </w:p>
        </w:tc>
        <w:tc>
          <w:tcPr>
            <w:tcW w:w="1418"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r w:rsidRPr="0099555F">
              <w:rPr>
                <w:rFonts w:ascii="Times New Roman" w:hAnsi="Times New Roman" w:cs="Times New Roman"/>
                <w:sz w:val="20"/>
                <w:szCs w:val="20"/>
              </w:rPr>
              <w:t xml:space="preserve">Сообщения, работа с таблицей, беседа                                 </w:t>
            </w:r>
          </w:p>
        </w:tc>
        <w:tc>
          <w:tcPr>
            <w:tcW w:w="1031" w:type="dxa"/>
            <w:shd w:val="clear" w:color="auto" w:fill="auto"/>
          </w:tcPr>
          <w:p w:rsidR="007F1373" w:rsidRPr="0099555F" w:rsidRDefault="007F1373" w:rsidP="007F1373">
            <w:pPr>
              <w:spacing w:line="240" w:lineRule="auto"/>
              <w:rPr>
                <w:rFonts w:ascii="Times New Roman" w:hAnsi="Times New Roman" w:cs="Times New Roman"/>
                <w:sz w:val="20"/>
                <w:szCs w:val="20"/>
              </w:rPr>
            </w:pPr>
            <w:proofErr w:type="spellStart"/>
            <w:r w:rsidRPr="0099555F">
              <w:rPr>
                <w:rFonts w:ascii="Times New Roman" w:hAnsi="Times New Roman" w:cs="Times New Roman"/>
                <w:sz w:val="20"/>
                <w:szCs w:val="20"/>
              </w:rPr>
              <w:t>Мультимедийная</w:t>
            </w:r>
            <w:proofErr w:type="spellEnd"/>
            <w:r w:rsidRPr="0099555F">
              <w:rPr>
                <w:rFonts w:ascii="Times New Roman" w:hAnsi="Times New Roman" w:cs="Times New Roman"/>
                <w:sz w:val="20"/>
                <w:szCs w:val="20"/>
              </w:rPr>
              <w:t xml:space="preserve"> презентация</w:t>
            </w:r>
          </w:p>
        </w:tc>
      </w:tr>
      <w:tr w:rsidR="007F1373" w:rsidRPr="0099555F" w:rsidTr="00647B15">
        <w:trPr>
          <w:trHeight w:val="1367"/>
        </w:trPr>
        <w:tc>
          <w:tcPr>
            <w:tcW w:w="709" w:type="dxa"/>
            <w:tcBorders>
              <w:top w:val="single" w:sz="4" w:space="0" w:color="auto"/>
              <w:right w:val="single" w:sz="4" w:space="0" w:color="auto"/>
            </w:tcBorders>
            <w:shd w:val="clear" w:color="auto" w:fill="auto"/>
          </w:tcPr>
          <w:p w:rsidR="007F1373" w:rsidRPr="0099555F" w:rsidRDefault="00D82C71" w:rsidP="007F1373">
            <w:pPr>
              <w:spacing w:line="240" w:lineRule="auto"/>
              <w:rPr>
                <w:rFonts w:ascii="Times New Roman" w:hAnsi="Times New Roman" w:cs="Times New Roman"/>
                <w:sz w:val="20"/>
                <w:szCs w:val="20"/>
              </w:rPr>
            </w:pPr>
            <w:r>
              <w:rPr>
                <w:rFonts w:ascii="Times New Roman" w:hAnsi="Times New Roman" w:cs="Times New Roman"/>
                <w:sz w:val="20"/>
                <w:szCs w:val="20"/>
              </w:rPr>
              <w:lastRenderedPageBreak/>
              <w:t>5.04</w:t>
            </w:r>
          </w:p>
        </w:tc>
        <w:tc>
          <w:tcPr>
            <w:tcW w:w="710" w:type="dxa"/>
            <w:tcBorders>
              <w:top w:val="single" w:sz="4" w:space="0" w:color="auto"/>
              <w:left w:val="single" w:sz="4" w:space="0" w:color="auto"/>
            </w:tcBorders>
            <w:shd w:val="clear" w:color="auto" w:fill="auto"/>
          </w:tcPr>
          <w:p w:rsidR="007F1373" w:rsidRPr="0099555F"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80</w:t>
            </w:r>
          </w:p>
        </w:tc>
        <w:tc>
          <w:tcPr>
            <w:tcW w:w="1984" w:type="dxa"/>
            <w:shd w:val="clear" w:color="auto" w:fill="auto"/>
          </w:tcPr>
          <w:p w:rsidR="007F1373" w:rsidRPr="0099555F" w:rsidRDefault="007F1373" w:rsidP="007F1373">
            <w:pPr>
              <w:spacing w:line="240" w:lineRule="auto"/>
              <w:ind w:right="49"/>
              <w:rPr>
                <w:rFonts w:ascii="Times New Roman" w:hAnsi="Times New Roman" w:cs="Times New Roman"/>
                <w:sz w:val="20"/>
                <w:szCs w:val="20"/>
                <w:lang w:eastAsia="en-US"/>
              </w:rPr>
            </w:pPr>
            <w:r w:rsidRPr="0099555F">
              <w:rPr>
                <w:rFonts w:ascii="Times New Roman" w:hAnsi="Times New Roman" w:cs="Times New Roman"/>
                <w:sz w:val="20"/>
                <w:szCs w:val="20"/>
                <w:lang w:eastAsia="en-US"/>
              </w:rPr>
              <w:t>П.Бажов «Каменный цветок». Человек труда в сказе П.Бажова.</w:t>
            </w:r>
          </w:p>
        </w:tc>
        <w:tc>
          <w:tcPr>
            <w:tcW w:w="992"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proofErr w:type="spellStart"/>
            <w:proofErr w:type="gramStart"/>
            <w:r w:rsidRPr="0099555F">
              <w:rPr>
                <w:rFonts w:ascii="Times New Roman" w:hAnsi="Times New Roman" w:cs="Times New Roman"/>
                <w:sz w:val="20"/>
                <w:szCs w:val="20"/>
              </w:rPr>
              <w:t>Комбини-рованный</w:t>
            </w:r>
            <w:proofErr w:type="spellEnd"/>
            <w:proofErr w:type="gramEnd"/>
            <w:r w:rsidRPr="0099555F">
              <w:rPr>
                <w:rFonts w:ascii="Times New Roman" w:hAnsi="Times New Roman" w:cs="Times New Roman"/>
                <w:sz w:val="20"/>
                <w:szCs w:val="20"/>
              </w:rPr>
              <w:t xml:space="preserve"> урок</w:t>
            </w:r>
          </w:p>
        </w:tc>
        <w:tc>
          <w:tcPr>
            <w:tcW w:w="2552"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формирование представлений о творчестве как экзистенциальной ценности гуманизма;   талант, способность восхищаться красотой окружающего мира, терпение, трудолюбие – качества характера творческого человека;</w:t>
            </w:r>
          </w:p>
          <w:p w:rsidR="007F1373" w:rsidRPr="0099555F" w:rsidRDefault="007F1373" w:rsidP="007F1373">
            <w:pPr>
              <w:spacing w:line="240" w:lineRule="auto"/>
              <w:rPr>
                <w:rFonts w:ascii="Times New Roman" w:hAnsi="Times New Roman" w:cs="Times New Roman"/>
                <w:sz w:val="20"/>
                <w:szCs w:val="20"/>
              </w:rPr>
            </w:pPr>
          </w:p>
        </w:tc>
        <w:tc>
          <w:tcPr>
            <w:tcW w:w="3118"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умение соотносить свои действия с планируемым результатом; формирование навыка смыслового чтения</w:t>
            </w:r>
          </w:p>
        </w:tc>
        <w:tc>
          <w:tcPr>
            <w:tcW w:w="2410"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формирование  умения</w:t>
            </w:r>
          </w:p>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давать характеристику герою; умения пересказывать от другого лица.</w:t>
            </w:r>
          </w:p>
        </w:tc>
        <w:tc>
          <w:tcPr>
            <w:tcW w:w="1418"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r w:rsidRPr="0099555F">
              <w:rPr>
                <w:rFonts w:ascii="Times New Roman" w:hAnsi="Times New Roman" w:cs="Times New Roman"/>
                <w:sz w:val="20"/>
                <w:szCs w:val="20"/>
              </w:rPr>
              <w:t xml:space="preserve">Составление плана, лексическая работа, </w:t>
            </w:r>
            <w:proofErr w:type="spellStart"/>
            <w:r w:rsidRPr="0099555F">
              <w:rPr>
                <w:rFonts w:ascii="Times New Roman" w:hAnsi="Times New Roman" w:cs="Times New Roman"/>
                <w:sz w:val="20"/>
                <w:szCs w:val="20"/>
              </w:rPr>
              <w:t>выраз</w:t>
            </w:r>
            <w:proofErr w:type="gramStart"/>
            <w:r w:rsidRPr="0099555F">
              <w:rPr>
                <w:rFonts w:ascii="Times New Roman" w:hAnsi="Times New Roman" w:cs="Times New Roman"/>
                <w:sz w:val="20"/>
                <w:szCs w:val="20"/>
              </w:rPr>
              <w:t>.ч</w:t>
            </w:r>
            <w:proofErr w:type="gramEnd"/>
            <w:r w:rsidRPr="0099555F">
              <w:rPr>
                <w:rFonts w:ascii="Times New Roman" w:hAnsi="Times New Roman" w:cs="Times New Roman"/>
                <w:sz w:val="20"/>
                <w:szCs w:val="20"/>
              </w:rPr>
              <w:t>тение</w:t>
            </w:r>
            <w:proofErr w:type="spellEnd"/>
            <w:r w:rsidRPr="0099555F">
              <w:rPr>
                <w:rFonts w:ascii="Times New Roman" w:hAnsi="Times New Roman" w:cs="Times New Roman"/>
                <w:sz w:val="20"/>
                <w:szCs w:val="20"/>
              </w:rPr>
              <w:t>, рассказ о событиях от лица участника</w:t>
            </w:r>
          </w:p>
        </w:tc>
        <w:tc>
          <w:tcPr>
            <w:tcW w:w="1031" w:type="dxa"/>
            <w:shd w:val="clear" w:color="auto" w:fill="auto"/>
          </w:tcPr>
          <w:p w:rsidR="007F1373" w:rsidRPr="0099555F" w:rsidRDefault="007F1373" w:rsidP="007F1373">
            <w:pPr>
              <w:spacing w:line="240" w:lineRule="auto"/>
              <w:rPr>
                <w:rFonts w:ascii="Times New Roman" w:hAnsi="Times New Roman" w:cs="Times New Roman"/>
                <w:sz w:val="20"/>
                <w:szCs w:val="20"/>
              </w:rPr>
            </w:pPr>
            <w:proofErr w:type="spellStart"/>
            <w:r w:rsidRPr="0099555F">
              <w:rPr>
                <w:rFonts w:ascii="Times New Roman" w:hAnsi="Times New Roman" w:cs="Times New Roman"/>
                <w:sz w:val="20"/>
                <w:szCs w:val="20"/>
              </w:rPr>
              <w:t>Мультимедийная</w:t>
            </w:r>
            <w:proofErr w:type="spellEnd"/>
            <w:r w:rsidRPr="0099555F">
              <w:rPr>
                <w:rFonts w:ascii="Times New Roman" w:hAnsi="Times New Roman" w:cs="Times New Roman"/>
                <w:sz w:val="20"/>
                <w:szCs w:val="20"/>
              </w:rPr>
              <w:t xml:space="preserve"> презентация</w:t>
            </w:r>
          </w:p>
        </w:tc>
      </w:tr>
      <w:tr w:rsidR="007F1373" w:rsidRPr="0099555F" w:rsidTr="00647B15">
        <w:trPr>
          <w:trHeight w:val="1367"/>
        </w:trPr>
        <w:tc>
          <w:tcPr>
            <w:tcW w:w="709" w:type="dxa"/>
            <w:tcBorders>
              <w:top w:val="single" w:sz="4" w:space="0" w:color="auto"/>
              <w:right w:val="single" w:sz="4" w:space="0" w:color="auto"/>
            </w:tcBorders>
            <w:shd w:val="clear" w:color="auto" w:fill="auto"/>
          </w:tcPr>
          <w:p w:rsidR="007F1373" w:rsidRPr="0099555F" w:rsidRDefault="00D82C71" w:rsidP="007F1373">
            <w:pPr>
              <w:spacing w:line="240" w:lineRule="auto"/>
              <w:rPr>
                <w:rFonts w:ascii="Times New Roman" w:hAnsi="Times New Roman" w:cs="Times New Roman"/>
                <w:sz w:val="20"/>
                <w:szCs w:val="20"/>
              </w:rPr>
            </w:pPr>
            <w:r>
              <w:rPr>
                <w:rFonts w:ascii="Times New Roman" w:hAnsi="Times New Roman" w:cs="Times New Roman"/>
                <w:sz w:val="20"/>
                <w:szCs w:val="20"/>
              </w:rPr>
              <w:t>9.04</w:t>
            </w:r>
          </w:p>
        </w:tc>
        <w:tc>
          <w:tcPr>
            <w:tcW w:w="710" w:type="dxa"/>
            <w:tcBorders>
              <w:top w:val="single" w:sz="4" w:space="0" w:color="auto"/>
              <w:left w:val="single" w:sz="4" w:space="0" w:color="auto"/>
            </w:tcBorders>
            <w:shd w:val="clear" w:color="auto" w:fill="auto"/>
          </w:tcPr>
          <w:p w:rsidR="007F1373" w:rsidRPr="0099555F"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81</w:t>
            </w:r>
          </w:p>
        </w:tc>
        <w:tc>
          <w:tcPr>
            <w:tcW w:w="1984" w:type="dxa"/>
            <w:shd w:val="clear" w:color="auto" w:fill="auto"/>
          </w:tcPr>
          <w:p w:rsidR="007F1373" w:rsidRPr="0099555F" w:rsidRDefault="007F1373" w:rsidP="007F1373">
            <w:pPr>
              <w:spacing w:line="240" w:lineRule="auto"/>
              <w:ind w:right="49"/>
              <w:rPr>
                <w:rFonts w:ascii="Times New Roman" w:hAnsi="Times New Roman" w:cs="Times New Roman"/>
                <w:sz w:val="20"/>
                <w:szCs w:val="20"/>
                <w:lang w:eastAsia="en-US"/>
              </w:rPr>
            </w:pPr>
            <w:r w:rsidRPr="0099555F">
              <w:rPr>
                <w:rFonts w:ascii="Times New Roman" w:hAnsi="Times New Roman" w:cs="Times New Roman"/>
                <w:sz w:val="20"/>
                <w:szCs w:val="20"/>
                <w:lang w:eastAsia="en-US"/>
              </w:rPr>
              <w:t>П.П.Бажов. «Каменный цветок». Приёмы создания художественного образа.</w:t>
            </w:r>
          </w:p>
        </w:tc>
        <w:tc>
          <w:tcPr>
            <w:tcW w:w="992"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proofErr w:type="spellStart"/>
            <w:proofErr w:type="gramStart"/>
            <w:r w:rsidRPr="0099555F">
              <w:rPr>
                <w:rFonts w:ascii="Times New Roman" w:hAnsi="Times New Roman" w:cs="Times New Roman"/>
                <w:sz w:val="20"/>
                <w:szCs w:val="20"/>
              </w:rPr>
              <w:t>Комбини-рованный</w:t>
            </w:r>
            <w:proofErr w:type="spellEnd"/>
            <w:proofErr w:type="gramEnd"/>
            <w:r w:rsidRPr="0099555F">
              <w:rPr>
                <w:rFonts w:ascii="Times New Roman" w:hAnsi="Times New Roman" w:cs="Times New Roman"/>
                <w:sz w:val="20"/>
                <w:szCs w:val="20"/>
              </w:rPr>
              <w:t xml:space="preserve"> урок</w:t>
            </w:r>
          </w:p>
        </w:tc>
        <w:tc>
          <w:tcPr>
            <w:tcW w:w="2552"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формирование представлений о творчестве как экзистенциальной ценности гуманизма;   стремление к гармонии искусства и природы, к идеалу; постоянный творческий пои</w:t>
            </w:r>
            <w:proofErr w:type="gramStart"/>
            <w:r w:rsidRPr="0099555F">
              <w:rPr>
                <w:rFonts w:ascii="Times New Roman" w:hAnsi="Times New Roman" w:cs="Times New Roman"/>
                <w:sz w:val="20"/>
                <w:szCs w:val="20"/>
              </w:rPr>
              <w:t>ск стр</w:t>
            </w:r>
            <w:proofErr w:type="gramEnd"/>
            <w:r w:rsidRPr="0099555F">
              <w:rPr>
                <w:rFonts w:ascii="Times New Roman" w:hAnsi="Times New Roman" w:cs="Times New Roman"/>
                <w:sz w:val="20"/>
                <w:szCs w:val="20"/>
              </w:rPr>
              <w:t>адания и разочарования на пути к недостижимому идеалу – удел творческой личности</w:t>
            </w:r>
          </w:p>
        </w:tc>
        <w:tc>
          <w:tcPr>
            <w:tcW w:w="3118"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воспитание квалифицированного читателя со сформированным эстетическим вкусом; формирование умения воспринимать, анализировать и критически оценивать прочитанное</w:t>
            </w:r>
          </w:p>
        </w:tc>
        <w:tc>
          <w:tcPr>
            <w:tcW w:w="2410"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формировать умение отличать сказ от сказки, знать основные особенности сказа и сказки; владение литературоведческими терминами «сказ и сказка», «герой повествования», «афоризм»</w:t>
            </w:r>
          </w:p>
        </w:tc>
        <w:tc>
          <w:tcPr>
            <w:tcW w:w="1418"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r w:rsidRPr="0099555F">
              <w:rPr>
                <w:rFonts w:ascii="Times New Roman" w:hAnsi="Times New Roman" w:cs="Times New Roman"/>
                <w:sz w:val="20"/>
                <w:szCs w:val="20"/>
              </w:rPr>
              <w:t>Литературоведческий, лингвистический анализ сказа.</w:t>
            </w:r>
          </w:p>
          <w:p w:rsidR="007F1373" w:rsidRPr="0099555F" w:rsidRDefault="007F1373" w:rsidP="007F1373">
            <w:pPr>
              <w:spacing w:line="240" w:lineRule="auto"/>
              <w:ind w:right="-2"/>
              <w:rPr>
                <w:rFonts w:ascii="Times New Roman" w:hAnsi="Times New Roman" w:cs="Times New Roman"/>
                <w:sz w:val="20"/>
                <w:szCs w:val="20"/>
              </w:rPr>
            </w:pPr>
            <w:r w:rsidRPr="0099555F">
              <w:rPr>
                <w:rFonts w:ascii="Times New Roman" w:hAnsi="Times New Roman" w:cs="Times New Roman"/>
                <w:sz w:val="20"/>
                <w:szCs w:val="20"/>
              </w:rPr>
              <w:t>Сообщения, беседа</w:t>
            </w:r>
          </w:p>
        </w:tc>
        <w:tc>
          <w:tcPr>
            <w:tcW w:w="1031" w:type="dxa"/>
            <w:shd w:val="clear" w:color="auto" w:fill="auto"/>
          </w:tcPr>
          <w:p w:rsidR="007F1373" w:rsidRPr="0099555F" w:rsidRDefault="007F1373" w:rsidP="007F1373">
            <w:pPr>
              <w:spacing w:line="240" w:lineRule="auto"/>
              <w:rPr>
                <w:rFonts w:ascii="Times New Roman" w:hAnsi="Times New Roman" w:cs="Times New Roman"/>
                <w:sz w:val="20"/>
                <w:szCs w:val="20"/>
              </w:rPr>
            </w:pPr>
          </w:p>
        </w:tc>
      </w:tr>
      <w:tr w:rsidR="007F1373" w:rsidRPr="0099555F" w:rsidTr="00647B15">
        <w:trPr>
          <w:trHeight w:val="1367"/>
        </w:trPr>
        <w:tc>
          <w:tcPr>
            <w:tcW w:w="709" w:type="dxa"/>
            <w:tcBorders>
              <w:top w:val="single" w:sz="4" w:space="0" w:color="auto"/>
              <w:right w:val="single" w:sz="4" w:space="0" w:color="auto"/>
            </w:tcBorders>
            <w:shd w:val="clear" w:color="auto" w:fill="auto"/>
          </w:tcPr>
          <w:p w:rsidR="007F1373" w:rsidRPr="0099555F" w:rsidRDefault="00D82C71" w:rsidP="007F1373">
            <w:pPr>
              <w:spacing w:line="240" w:lineRule="auto"/>
              <w:rPr>
                <w:rFonts w:ascii="Times New Roman" w:hAnsi="Times New Roman" w:cs="Times New Roman"/>
                <w:sz w:val="20"/>
                <w:szCs w:val="20"/>
              </w:rPr>
            </w:pPr>
            <w:r>
              <w:rPr>
                <w:rFonts w:ascii="Times New Roman" w:hAnsi="Times New Roman" w:cs="Times New Roman"/>
                <w:sz w:val="20"/>
                <w:szCs w:val="20"/>
              </w:rPr>
              <w:t>11.04</w:t>
            </w:r>
          </w:p>
        </w:tc>
        <w:tc>
          <w:tcPr>
            <w:tcW w:w="710" w:type="dxa"/>
            <w:tcBorders>
              <w:top w:val="single" w:sz="4" w:space="0" w:color="auto"/>
              <w:left w:val="single" w:sz="4" w:space="0" w:color="auto"/>
            </w:tcBorders>
            <w:shd w:val="clear" w:color="auto" w:fill="auto"/>
          </w:tcPr>
          <w:p w:rsidR="007F1373" w:rsidRPr="0099555F"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82</w:t>
            </w:r>
          </w:p>
        </w:tc>
        <w:tc>
          <w:tcPr>
            <w:tcW w:w="1984" w:type="dxa"/>
            <w:shd w:val="clear" w:color="auto" w:fill="auto"/>
          </w:tcPr>
          <w:p w:rsidR="007F1373" w:rsidRPr="0099555F" w:rsidRDefault="007F1373" w:rsidP="007F1373">
            <w:pPr>
              <w:spacing w:line="240" w:lineRule="auto"/>
              <w:ind w:right="49"/>
              <w:rPr>
                <w:rFonts w:ascii="Times New Roman" w:hAnsi="Times New Roman" w:cs="Times New Roman"/>
                <w:sz w:val="20"/>
                <w:szCs w:val="20"/>
                <w:lang w:eastAsia="en-US"/>
              </w:rPr>
            </w:pPr>
            <w:r w:rsidRPr="0099555F">
              <w:rPr>
                <w:rFonts w:ascii="Times New Roman" w:hAnsi="Times New Roman" w:cs="Times New Roman"/>
                <w:sz w:val="20"/>
                <w:szCs w:val="20"/>
                <w:u w:val="single"/>
                <w:lang w:eastAsia="en-US"/>
              </w:rPr>
              <w:t>Н.Н.Носов</w:t>
            </w:r>
            <w:r w:rsidRPr="0099555F">
              <w:rPr>
                <w:rFonts w:ascii="Times New Roman" w:hAnsi="Times New Roman" w:cs="Times New Roman"/>
                <w:sz w:val="20"/>
                <w:szCs w:val="20"/>
                <w:lang w:eastAsia="en-US"/>
              </w:rPr>
              <w:t>. Краткие сведения о жизни и творчестве писателя. Литературная викторина.</w:t>
            </w:r>
          </w:p>
        </w:tc>
        <w:tc>
          <w:tcPr>
            <w:tcW w:w="992"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r w:rsidRPr="0099555F">
              <w:rPr>
                <w:rFonts w:ascii="Times New Roman" w:hAnsi="Times New Roman" w:cs="Times New Roman"/>
                <w:sz w:val="20"/>
                <w:szCs w:val="20"/>
              </w:rPr>
              <w:t>Урок-викторина</w:t>
            </w:r>
          </w:p>
        </w:tc>
        <w:tc>
          <w:tcPr>
            <w:tcW w:w="2552"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формирование представлений о деликатности, ранимости, доброжелательности, точности в оценке явлений и событий</w:t>
            </w:r>
          </w:p>
        </w:tc>
        <w:tc>
          <w:tcPr>
            <w:tcW w:w="3118"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воспитание квалифицированного читателя со сформированным эстетическим вкусом; владение основами самоконтроля, самооценки, принятия решений и осуществления выбора в учебной и познавательной деятельности</w:t>
            </w:r>
          </w:p>
        </w:tc>
        <w:tc>
          <w:tcPr>
            <w:tcW w:w="2410"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умение подбирать материал о биографии и творчестве писателя, истории создания произведения</w:t>
            </w:r>
          </w:p>
        </w:tc>
        <w:tc>
          <w:tcPr>
            <w:tcW w:w="1418"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r w:rsidRPr="0099555F">
              <w:rPr>
                <w:rFonts w:ascii="Times New Roman" w:hAnsi="Times New Roman" w:cs="Times New Roman"/>
                <w:sz w:val="20"/>
                <w:szCs w:val="20"/>
              </w:rPr>
              <w:t>Сообщения, составление комментариев к книжной выставке,  иллюстрирование, пересказ</w:t>
            </w:r>
          </w:p>
        </w:tc>
        <w:tc>
          <w:tcPr>
            <w:tcW w:w="1031" w:type="dxa"/>
            <w:shd w:val="clear" w:color="auto" w:fill="auto"/>
          </w:tcPr>
          <w:p w:rsidR="007F1373" w:rsidRPr="0099555F" w:rsidRDefault="007F1373" w:rsidP="007F1373">
            <w:pPr>
              <w:spacing w:line="240" w:lineRule="auto"/>
              <w:rPr>
                <w:rFonts w:ascii="Times New Roman" w:hAnsi="Times New Roman" w:cs="Times New Roman"/>
                <w:sz w:val="20"/>
                <w:szCs w:val="20"/>
              </w:rPr>
            </w:pPr>
            <w:proofErr w:type="spellStart"/>
            <w:r w:rsidRPr="0099555F">
              <w:rPr>
                <w:rFonts w:ascii="Times New Roman" w:hAnsi="Times New Roman" w:cs="Times New Roman"/>
                <w:sz w:val="20"/>
                <w:szCs w:val="20"/>
              </w:rPr>
              <w:t>Мультимедийная</w:t>
            </w:r>
            <w:proofErr w:type="spellEnd"/>
            <w:r w:rsidRPr="0099555F">
              <w:rPr>
                <w:rFonts w:ascii="Times New Roman" w:hAnsi="Times New Roman" w:cs="Times New Roman"/>
                <w:sz w:val="20"/>
                <w:szCs w:val="20"/>
              </w:rPr>
              <w:t xml:space="preserve"> презентация</w:t>
            </w:r>
          </w:p>
        </w:tc>
      </w:tr>
      <w:tr w:rsidR="007F1373" w:rsidRPr="0099555F" w:rsidTr="00647B15">
        <w:trPr>
          <w:trHeight w:val="1367"/>
        </w:trPr>
        <w:tc>
          <w:tcPr>
            <w:tcW w:w="709" w:type="dxa"/>
            <w:tcBorders>
              <w:top w:val="single" w:sz="4" w:space="0" w:color="auto"/>
              <w:right w:val="single" w:sz="4" w:space="0" w:color="auto"/>
            </w:tcBorders>
            <w:shd w:val="clear" w:color="auto" w:fill="auto"/>
          </w:tcPr>
          <w:p w:rsidR="007F1373" w:rsidRPr="0099555F" w:rsidRDefault="00D82C71" w:rsidP="007F1373">
            <w:pPr>
              <w:spacing w:line="240" w:lineRule="auto"/>
              <w:rPr>
                <w:rFonts w:ascii="Times New Roman" w:hAnsi="Times New Roman" w:cs="Times New Roman"/>
                <w:sz w:val="20"/>
                <w:szCs w:val="20"/>
              </w:rPr>
            </w:pPr>
            <w:r>
              <w:rPr>
                <w:rFonts w:ascii="Times New Roman" w:hAnsi="Times New Roman" w:cs="Times New Roman"/>
                <w:sz w:val="20"/>
                <w:szCs w:val="20"/>
              </w:rPr>
              <w:lastRenderedPageBreak/>
              <w:t>12.04</w:t>
            </w:r>
          </w:p>
        </w:tc>
        <w:tc>
          <w:tcPr>
            <w:tcW w:w="710" w:type="dxa"/>
            <w:tcBorders>
              <w:top w:val="single" w:sz="4" w:space="0" w:color="auto"/>
              <w:left w:val="single" w:sz="4" w:space="0" w:color="auto"/>
            </w:tcBorders>
            <w:shd w:val="clear" w:color="auto" w:fill="auto"/>
          </w:tcPr>
          <w:p w:rsidR="007F1373" w:rsidRPr="0099555F"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83</w:t>
            </w:r>
          </w:p>
        </w:tc>
        <w:tc>
          <w:tcPr>
            <w:tcW w:w="1984" w:type="dxa"/>
            <w:shd w:val="clear" w:color="auto" w:fill="auto"/>
          </w:tcPr>
          <w:p w:rsidR="007F1373" w:rsidRPr="0099555F" w:rsidRDefault="007F1373" w:rsidP="007F1373">
            <w:pPr>
              <w:spacing w:line="240" w:lineRule="auto"/>
              <w:ind w:right="49"/>
              <w:rPr>
                <w:rFonts w:ascii="Times New Roman" w:hAnsi="Times New Roman" w:cs="Times New Roman"/>
                <w:sz w:val="20"/>
                <w:szCs w:val="20"/>
                <w:lang w:eastAsia="en-US"/>
              </w:rPr>
            </w:pPr>
            <w:r w:rsidRPr="0099555F">
              <w:rPr>
                <w:rFonts w:ascii="Times New Roman" w:hAnsi="Times New Roman" w:cs="Times New Roman"/>
                <w:sz w:val="20"/>
                <w:szCs w:val="20"/>
                <w:lang w:eastAsia="en-US"/>
              </w:rPr>
              <w:t>Н.Н.Носов. Рассказ «Три охотника». Тема, система образов.</w:t>
            </w:r>
          </w:p>
        </w:tc>
        <w:tc>
          <w:tcPr>
            <w:tcW w:w="992"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r w:rsidRPr="0099555F">
              <w:rPr>
                <w:rFonts w:ascii="Times New Roman" w:hAnsi="Times New Roman" w:cs="Times New Roman"/>
                <w:sz w:val="20"/>
                <w:szCs w:val="20"/>
              </w:rPr>
              <w:t>Урок изучения нового материала</w:t>
            </w:r>
          </w:p>
        </w:tc>
        <w:tc>
          <w:tcPr>
            <w:tcW w:w="2552"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формирование представлений о бодром и жизнерадостном мироощущении, вере в будущее, в успех, в то, что в мире существует положительное начало, добро; умение любить все живое, не унывать ни при каких жизненных обстоятельствах</w:t>
            </w:r>
          </w:p>
        </w:tc>
        <w:tc>
          <w:tcPr>
            <w:tcW w:w="3118"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 xml:space="preserve">формирование умения воспринимать, анализировать и критически оценивать прочитанное; </w:t>
            </w:r>
            <w:proofErr w:type="spellStart"/>
            <w:r w:rsidRPr="0099555F">
              <w:rPr>
                <w:rFonts w:ascii="Times New Roman" w:hAnsi="Times New Roman" w:cs="Times New Roman"/>
                <w:sz w:val="20"/>
                <w:szCs w:val="20"/>
              </w:rPr>
              <w:t>формированиеумения</w:t>
            </w:r>
            <w:proofErr w:type="spellEnd"/>
            <w:r w:rsidRPr="0099555F">
              <w:rPr>
                <w:rFonts w:ascii="Times New Roman" w:hAnsi="Times New Roman" w:cs="Times New Roman"/>
                <w:sz w:val="20"/>
                <w:szCs w:val="20"/>
              </w:rPr>
              <w:t xml:space="preserve"> </w:t>
            </w:r>
            <w:proofErr w:type="spellStart"/>
            <w:r w:rsidRPr="0099555F">
              <w:rPr>
                <w:rFonts w:ascii="Times New Roman" w:hAnsi="Times New Roman" w:cs="Times New Roman"/>
                <w:sz w:val="20"/>
                <w:szCs w:val="20"/>
              </w:rPr>
              <w:t>аргументированно</w:t>
            </w:r>
            <w:proofErr w:type="spellEnd"/>
            <w:r w:rsidRPr="0099555F">
              <w:rPr>
                <w:rFonts w:ascii="Times New Roman" w:hAnsi="Times New Roman" w:cs="Times New Roman"/>
                <w:sz w:val="20"/>
                <w:szCs w:val="20"/>
              </w:rPr>
              <w:t xml:space="preserve"> высказывать собственное мнение и </w:t>
            </w:r>
          </w:p>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координировать его с позициями партнёров в сотрудничестве при выработке общего решения в совместной деятельности</w:t>
            </w:r>
          </w:p>
        </w:tc>
        <w:tc>
          <w:tcPr>
            <w:tcW w:w="2410"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понимание авторской позиции и своего отношения к ней; владение литературоведческим термином «юмор»; восприятие на слух литературных произведений жанров</w:t>
            </w:r>
          </w:p>
        </w:tc>
        <w:tc>
          <w:tcPr>
            <w:tcW w:w="1418"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r w:rsidRPr="0099555F">
              <w:rPr>
                <w:rFonts w:ascii="Times New Roman" w:hAnsi="Times New Roman" w:cs="Times New Roman"/>
                <w:sz w:val="20"/>
                <w:szCs w:val="20"/>
              </w:rPr>
              <w:t>Составление плана статьи, рассказ о писателе, сообщения, чтение по ролям,  беседа</w:t>
            </w:r>
          </w:p>
        </w:tc>
        <w:tc>
          <w:tcPr>
            <w:tcW w:w="1031" w:type="dxa"/>
            <w:shd w:val="clear" w:color="auto" w:fill="auto"/>
          </w:tcPr>
          <w:p w:rsidR="007F1373" w:rsidRPr="0099555F" w:rsidRDefault="007F1373" w:rsidP="007F1373">
            <w:pPr>
              <w:spacing w:line="240" w:lineRule="auto"/>
              <w:rPr>
                <w:rFonts w:ascii="Times New Roman" w:hAnsi="Times New Roman" w:cs="Times New Roman"/>
                <w:sz w:val="20"/>
                <w:szCs w:val="20"/>
              </w:rPr>
            </w:pPr>
            <w:proofErr w:type="spellStart"/>
            <w:proofErr w:type="gramStart"/>
            <w:r w:rsidRPr="0099555F">
              <w:rPr>
                <w:rFonts w:ascii="Times New Roman" w:hAnsi="Times New Roman" w:cs="Times New Roman"/>
                <w:sz w:val="20"/>
                <w:szCs w:val="20"/>
              </w:rPr>
              <w:t>Мультиплика-ционный</w:t>
            </w:r>
            <w:proofErr w:type="spellEnd"/>
            <w:proofErr w:type="gramEnd"/>
            <w:r w:rsidRPr="0099555F">
              <w:rPr>
                <w:rFonts w:ascii="Times New Roman" w:hAnsi="Times New Roman" w:cs="Times New Roman"/>
                <w:sz w:val="20"/>
                <w:szCs w:val="20"/>
              </w:rPr>
              <w:t xml:space="preserve"> фильм</w:t>
            </w:r>
          </w:p>
        </w:tc>
      </w:tr>
      <w:tr w:rsidR="007F1373" w:rsidRPr="0099555F" w:rsidTr="00647B15">
        <w:trPr>
          <w:trHeight w:val="1367"/>
        </w:trPr>
        <w:tc>
          <w:tcPr>
            <w:tcW w:w="709" w:type="dxa"/>
            <w:tcBorders>
              <w:top w:val="single" w:sz="4" w:space="0" w:color="auto"/>
              <w:right w:val="single" w:sz="4" w:space="0" w:color="auto"/>
            </w:tcBorders>
            <w:shd w:val="clear" w:color="auto" w:fill="auto"/>
          </w:tcPr>
          <w:p w:rsidR="007F1373" w:rsidRPr="0099555F" w:rsidRDefault="00D82C71" w:rsidP="007F1373">
            <w:pPr>
              <w:spacing w:line="240" w:lineRule="auto"/>
              <w:rPr>
                <w:rFonts w:ascii="Times New Roman" w:hAnsi="Times New Roman" w:cs="Times New Roman"/>
                <w:sz w:val="20"/>
                <w:szCs w:val="20"/>
              </w:rPr>
            </w:pPr>
            <w:r>
              <w:rPr>
                <w:rFonts w:ascii="Times New Roman" w:hAnsi="Times New Roman" w:cs="Times New Roman"/>
                <w:sz w:val="20"/>
                <w:szCs w:val="20"/>
              </w:rPr>
              <w:t>16.04</w:t>
            </w:r>
          </w:p>
        </w:tc>
        <w:tc>
          <w:tcPr>
            <w:tcW w:w="710" w:type="dxa"/>
            <w:tcBorders>
              <w:top w:val="single" w:sz="4" w:space="0" w:color="auto"/>
              <w:left w:val="single" w:sz="4" w:space="0" w:color="auto"/>
            </w:tcBorders>
            <w:shd w:val="clear" w:color="auto" w:fill="auto"/>
          </w:tcPr>
          <w:p w:rsidR="007F1373" w:rsidRPr="0099555F"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84</w:t>
            </w:r>
          </w:p>
        </w:tc>
        <w:tc>
          <w:tcPr>
            <w:tcW w:w="1984" w:type="dxa"/>
            <w:shd w:val="clear" w:color="auto" w:fill="auto"/>
          </w:tcPr>
          <w:p w:rsidR="007F1373" w:rsidRPr="0099555F" w:rsidRDefault="007F1373" w:rsidP="007F1373">
            <w:pPr>
              <w:spacing w:line="240" w:lineRule="auto"/>
              <w:ind w:right="49"/>
              <w:rPr>
                <w:rFonts w:ascii="Times New Roman" w:hAnsi="Times New Roman" w:cs="Times New Roman"/>
                <w:sz w:val="20"/>
                <w:szCs w:val="20"/>
                <w:lang w:eastAsia="en-US"/>
              </w:rPr>
            </w:pPr>
            <w:r w:rsidRPr="0099555F">
              <w:rPr>
                <w:rFonts w:ascii="Times New Roman" w:hAnsi="Times New Roman" w:cs="Times New Roman"/>
                <w:sz w:val="20"/>
                <w:szCs w:val="20"/>
                <w:u w:val="single"/>
                <w:lang w:eastAsia="en-US"/>
              </w:rPr>
              <w:t>В.П.Астафьев</w:t>
            </w:r>
            <w:r w:rsidRPr="0099555F">
              <w:rPr>
                <w:rFonts w:ascii="Times New Roman" w:hAnsi="Times New Roman" w:cs="Times New Roman"/>
                <w:sz w:val="20"/>
                <w:szCs w:val="20"/>
                <w:lang w:eastAsia="en-US"/>
              </w:rPr>
              <w:t>. Краткие сведения о писателе. Рассказ  «</w:t>
            </w:r>
            <w:proofErr w:type="spellStart"/>
            <w:r w:rsidRPr="0099555F">
              <w:rPr>
                <w:rFonts w:ascii="Times New Roman" w:hAnsi="Times New Roman" w:cs="Times New Roman"/>
                <w:sz w:val="20"/>
                <w:szCs w:val="20"/>
                <w:lang w:eastAsia="en-US"/>
              </w:rPr>
              <w:t>Васюткино</w:t>
            </w:r>
            <w:proofErr w:type="spellEnd"/>
            <w:r w:rsidRPr="0099555F">
              <w:rPr>
                <w:rFonts w:ascii="Times New Roman" w:hAnsi="Times New Roman" w:cs="Times New Roman"/>
                <w:sz w:val="20"/>
                <w:szCs w:val="20"/>
                <w:lang w:eastAsia="en-US"/>
              </w:rPr>
              <w:t xml:space="preserve"> озеро».</w:t>
            </w:r>
          </w:p>
        </w:tc>
        <w:tc>
          <w:tcPr>
            <w:tcW w:w="992"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r w:rsidRPr="0099555F">
              <w:rPr>
                <w:rFonts w:ascii="Times New Roman" w:hAnsi="Times New Roman" w:cs="Times New Roman"/>
                <w:sz w:val="20"/>
                <w:szCs w:val="20"/>
              </w:rPr>
              <w:t>Урок изучения нового материала</w:t>
            </w:r>
          </w:p>
        </w:tc>
        <w:tc>
          <w:tcPr>
            <w:tcW w:w="2552"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совершенствование духовно-нравственных качеств личности, воспитание чувство любви к многонациональному Отечеству, уважительного отношения к русской литературе;</w:t>
            </w:r>
          </w:p>
        </w:tc>
        <w:tc>
          <w:tcPr>
            <w:tcW w:w="3118"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формирование умений воспринимать, анализировать, критически оценивать прочитанное; умения самостоятельно определять цели своего обучения</w:t>
            </w:r>
          </w:p>
        </w:tc>
        <w:tc>
          <w:tcPr>
            <w:tcW w:w="2410"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умение подбирать материал о биографии и творчестве писателя, истории создания произведения; понимание ключевых проблем изученных произведений русских писателей 20 века.</w:t>
            </w:r>
          </w:p>
        </w:tc>
        <w:tc>
          <w:tcPr>
            <w:tcW w:w="1418"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r w:rsidRPr="0099555F">
              <w:rPr>
                <w:rFonts w:ascii="Times New Roman" w:hAnsi="Times New Roman" w:cs="Times New Roman"/>
                <w:sz w:val="20"/>
                <w:szCs w:val="20"/>
              </w:rPr>
              <w:t>Сообщения, работа с иллюстрациями, характеристика героя</w:t>
            </w:r>
          </w:p>
        </w:tc>
        <w:tc>
          <w:tcPr>
            <w:tcW w:w="1031" w:type="dxa"/>
            <w:shd w:val="clear" w:color="auto" w:fill="auto"/>
          </w:tcPr>
          <w:p w:rsidR="007F1373" w:rsidRPr="0099555F" w:rsidRDefault="007F1373" w:rsidP="007F1373">
            <w:pPr>
              <w:spacing w:line="240" w:lineRule="auto"/>
              <w:rPr>
                <w:rFonts w:ascii="Times New Roman" w:hAnsi="Times New Roman" w:cs="Times New Roman"/>
                <w:sz w:val="20"/>
                <w:szCs w:val="20"/>
              </w:rPr>
            </w:pPr>
            <w:proofErr w:type="spellStart"/>
            <w:proofErr w:type="gramStart"/>
            <w:r w:rsidRPr="0099555F">
              <w:rPr>
                <w:rFonts w:ascii="Times New Roman" w:hAnsi="Times New Roman" w:cs="Times New Roman"/>
                <w:sz w:val="20"/>
                <w:szCs w:val="20"/>
              </w:rPr>
              <w:t>Мультиплика-ционный</w:t>
            </w:r>
            <w:proofErr w:type="spellEnd"/>
            <w:proofErr w:type="gramEnd"/>
            <w:r w:rsidRPr="0099555F">
              <w:rPr>
                <w:rFonts w:ascii="Times New Roman" w:hAnsi="Times New Roman" w:cs="Times New Roman"/>
                <w:sz w:val="20"/>
                <w:szCs w:val="20"/>
              </w:rPr>
              <w:t xml:space="preserve"> фильм</w:t>
            </w:r>
          </w:p>
        </w:tc>
      </w:tr>
      <w:tr w:rsidR="007F1373" w:rsidRPr="0099555F" w:rsidTr="00647B15">
        <w:trPr>
          <w:trHeight w:val="1367"/>
        </w:trPr>
        <w:tc>
          <w:tcPr>
            <w:tcW w:w="709" w:type="dxa"/>
            <w:tcBorders>
              <w:top w:val="single" w:sz="4" w:space="0" w:color="auto"/>
              <w:right w:val="single" w:sz="4" w:space="0" w:color="auto"/>
            </w:tcBorders>
            <w:shd w:val="clear" w:color="auto" w:fill="auto"/>
          </w:tcPr>
          <w:p w:rsidR="007F1373" w:rsidRPr="0099555F" w:rsidRDefault="00D82C71" w:rsidP="007F1373">
            <w:pPr>
              <w:spacing w:line="240" w:lineRule="auto"/>
              <w:rPr>
                <w:rFonts w:ascii="Times New Roman" w:hAnsi="Times New Roman" w:cs="Times New Roman"/>
                <w:sz w:val="20"/>
                <w:szCs w:val="20"/>
              </w:rPr>
            </w:pPr>
            <w:r>
              <w:rPr>
                <w:rFonts w:ascii="Times New Roman" w:hAnsi="Times New Roman" w:cs="Times New Roman"/>
                <w:sz w:val="20"/>
                <w:szCs w:val="20"/>
              </w:rPr>
              <w:t>18.04</w:t>
            </w:r>
          </w:p>
        </w:tc>
        <w:tc>
          <w:tcPr>
            <w:tcW w:w="710" w:type="dxa"/>
            <w:tcBorders>
              <w:top w:val="single" w:sz="4" w:space="0" w:color="auto"/>
              <w:left w:val="single" w:sz="4" w:space="0" w:color="auto"/>
            </w:tcBorders>
            <w:shd w:val="clear" w:color="auto" w:fill="auto"/>
          </w:tcPr>
          <w:p w:rsidR="007F1373" w:rsidRPr="0099555F"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85</w:t>
            </w:r>
          </w:p>
        </w:tc>
        <w:tc>
          <w:tcPr>
            <w:tcW w:w="1984" w:type="dxa"/>
            <w:shd w:val="clear" w:color="auto" w:fill="auto"/>
          </w:tcPr>
          <w:p w:rsidR="007F1373" w:rsidRPr="0099555F" w:rsidRDefault="007F1373" w:rsidP="007F1373">
            <w:pPr>
              <w:spacing w:line="240" w:lineRule="auto"/>
              <w:ind w:right="49"/>
              <w:rPr>
                <w:rFonts w:ascii="Times New Roman" w:hAnsi="Times New Roman" w:cs="Times New Roman"/>
                <w:sz w:val="20"/>
                <w:szCs w:val="20"/>
                <w:lang w:eastAsia="en-US"/>
              </w:rPr>
            </w:pPr>
            <w:r w:rsidRPr="0099555F">
              <w:rPr>
                <w:rFonts w:ascii="Times New Roman" w:hAnsi="Times New Roman" w:cs="Times New Roman"/>
                <w:sz w:val="20"/>
                <w:szCs w:val="20"/>
                <w:lang w:eastAsia="en-US"/>
              </w:rPr>
              <w:t>В.П.Астафьев. Рассказ «</w:t>
            </w:r>
            <w:proofErr w:type="spellStart"/>
            <w:r w:rsidRPr="0099555F">
              <w:rPr>
                <w:rFonts w:ascii="Times New Roman" w:hAnsi="Times New Roman" w:cs="Times New Roman"/>
                <w:sz w:val="20"/>
                <w:szCs w:val="20"/>
                <w:lang w:eastAsia="en-US"/>
              </w:rPr>
              <w:t>Васюткино</w:t>
            </w:r>
            <w:proofErr w:type="spellEnd"/>
            <w:r w:rsidRPr="0099555F">
              <w:rPr>
                <w:rFonts w:ascii="Times New Roman" w:hAnsi="Times New Roman" w:cs="Times New Roman"/>
                <w:sz w:val="20"/>
                <w:szCs w:val="20"/>
                <w:lang w:eastAsia="en-US"/>
              </w:rPr>
              <w:t xml:space="preserve"> озеро».</w:t>
            </w:r>
          </w:p>
        </w:tc>
        <w:tc>
          <w:tcPr>
            <w:tcW w:w="992"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proofErr w:type="spellStart"/>
            <w:proofErr w:type="gramStart"/>
            <w:r w:rsidRPr="0099555F">
              <w:rPr>
                <w:rFonts w:ascii="Times New Roman" w:hAnsi="Times New Roman" w:cs="Times New Roman"/>
                <w:sz w:val="20"/>
                <w:szCs w:val="20"/>
              </w:rPr>
              <w:t>Комбини-рованный</w:t>
            </w:r>
            <w:proofErr w:type="spellEnd"/>
            <w:proofErr w:type="gramEnd"/>
            <w:r w:rsidRPr="0099555F">
              <w:rPr>
                <w:rFonts w:ascii="Times New Roman" w:hAnsi="Times New Roman" w:cs="Times New Roman"/>
                <w:sz w:val="20"/>
                <w:szCs w:val="20"/>
              </w:rPr>
              <w:t xml:space="preserve"> урок</w:t>
            </w:r>
          </w:p>
        </w:tc>
        <w:tc>
          <w:tcPr>
            <w:tcW w:w="2552"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формирование представлений об участии как гуманистической ценности; становление личности человека, чувства единства природы и человека</w:t>
            </w:r>
          </w:p>
        </w:tc>
        <w:tc>
          <w:tcPr>
            <w:tcW w:w="3118"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формирование умений воспринимать, анализировать, критически оценивать прочитанное; умения самостоятельно определять цели своего обучения</w:t>
            </w:r>
          </w:p>
        </w:tc>
        <w:tc>
          <w:tcPr>
            <w:tcW w:w="2410"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владение литературоведческим термином «художественная идея»; умение отвечать на вопросы по прослушанному или прочитанному тексту; создавать устные монологические высказывания.</w:t>
            </w:r>
          </w:p>
        </w:tc>
        <w:tc>
          <w:tcPr>
            <w:tcW w:w="1418"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r w:rsidRPr="0099555F">
              <w:rPr>
                <w:rFonts w:ascii="Times New Roman" w:hAnsi="Times New Roman" w:cs="Times New Roman"/>
                <w:sz w:val="20"/>
                <w:szCs w:val="20"/>
              </w:rPr>
              <w:t>Беседа, составление рассказа по личным впечатлениям</w:t>
            </w:r>
          </w:p>
        </w:tc>
        <w:tc>
          <w:tcPr>
            <w:tcW w:w="1031"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Рабочие тетради</w:t>
            </w:r>
          </w:p>
        </w:tc>
      </w:tr>
      <w:tr w:rsidR="007F1373" w:rsidRPr="0099555F" w:rsidTr="00647B15">
        <w:trPr>
          <w:trHeight w:val="1367"/>
        </w:trPr>
        <w:tc>
          <w:tcPr>
            <w:tcW w:w="709" w:type="dxa"/>
            <w:tcBorders>
              <w:top w:val="single" w:sz="4" w:space="0" w:color="auto"/>
              <w:right w:val="single" w:sz="4" w:space="0" w:color="auto"/>
            </w:tcBorders>
            <w:shd w:val="clear" w:color="auto" w:fill="auto"/>
          </w:tcPr>
          <w:p w:rsidR="007F1373" w:rsidRPr="0099555F" w:rsidRDefault="00D82C71" w:rsidP="007F1373">
            <w:pPr>
              <w:spacing w:line="240" w:lineRule="auto"/>
              <w:rPr>
                <w:rFonts w:ascii="Times New Roman" w:hAnsi="Times New Roman" w:cs="Times New Roman"/>
                <w:sz w:val="20"/>
                <w:szCs w:val="20"/>
              </w:rPr>
            </w:pPr>
            <w:r>
              <w:rPr>
                <w:rFonts w:ascii="Times New Roman" w:hAnsi="Times New Roman" w:cs="Times New Roman"/>
                <w:sz w:val="20"/>
                <w:szCs w:val="20"/>
              </w:rPr>
              <w:t>19.04</w:t>
            </w:r>
          </w:p>
        </w:tc>
        <w:tc>
          <w:tcPr>
            <w:tcW w:w="710" w:type="dxa"/>
            <w:tcBorders>
              <w:top w:val="single" w:sz="4" w:space="0" w:color="auto"/>
              <w:left w:val="single" w:sz="4" w:space="0" w:color="auto"/>
            </w:tcBorders>
            <w:shd w:val="clear" w:color="auto" w:fill="auto"/>
          </w:tcPr>
          <w:p w:rsidR="007F1373" w:rsidRPr="0099555F"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86</w:t>
            </w:r>
          </w:p>
        </w:tc>
        <w:tc>
          <w:tcPr>
            <w:tcW w:w="1984" w:type="dxa"/>
            <w:shd w:val="clear" w:color="auto" w:fill="auto"/>
          </w:tcPr>
          <w:p w:rsidR="007F1373" w:rsidRPr="0099555F" w:rsidRDefault="007F1373" w:rsidP="007F1373">
            <w:pPr>
              <w:spacing w:line="240" w:lineRule="auto"/>
              <w:ind w:right="49"/>
              <w:rPr>
                <w:rFonts w:ascii="Times New Roman" w:hAnsi="Times New Roman" w:cs="Times New Roman"/>
                <w:sz w:val="20"/>
                <w:szCs w:val="20"/>
                <w:lang w:eastAsia="en-US"/>
              </w:rPr>
            </w:pPr>
            <w:r w:rsidRPr="0099555F">
              <w:rPr>
                <w:rFonts w:ascii="Times New Roman" w:hAnsi="Times New Roman" w:cs="Times New Roman"/>
                <w:sz w:val="20"/>
                <w:szCs w:val="20"/>
                <w:u w:val="single"/>
                <w:lang w:eastAsia="en-US"/>
              </w:rPr>
              <w:t>Е.И.Носов</w:t>
            </w:r>
            <w:r w:rsidRPr="0099555F">
              <w:rPr>
                <w:rFonts w:ascii="Times New Roman" w:hAnsi="Times New Roman" w:cs="Times New Roman"/>
                <w:sz w:val="20"/>
                <w:szCs w:val="20"/>
                <w:lang w:eastAsia="en-US"/>
              </w:rPr>
              <w:t xml:space="preserve">. «Как патефон петуха от смерти спас». Мир глазами ребёнка. </w:t>
            </w:r>
            <w:proofErr w:type="gramStart"/>
            <w:r w:rsidRPr="0099555F">
              <w:rPr>
                <w:rFonts w:ascii="Times New Roman" w:hAnsi="Times New Roman" w:cs="Times New Roman"/>
                <w:sz w:val="20"/>
                <w:szCs w:val="20"/>
                <w:lang w:eastAsia="en-US"/>
              </w:rPr>
              <w:t>Юмористическое</w:t>
            </w:r>
            <w:proofErr w:type="gramEnd"/>
            <w:r w:rsidRPr="0099555F">
              <w:rPr>
                <w:rFonts w:ascii="Times New Roman" w:hAnsi="Times New Roman" w:cs="Times New Roman"/>
                <w:sz w:val="20"/>
                <w:szCs w:val="20"/>
                <w:lang w:eastAsia="en-US"/>
              </w:rPr>
              <w:t xml:space="preserve"> и лирическое в </w:t>
            </w:r>
            <w:r w:rsidRPr="0099555F">
              <w:rPr>
                <w:rFonts w:ascii="Times New Roman" w:hAnsi="Times New Roman" w:cs="Times New Roman"/>
                <w:sz w:val="20"/>
                <w:szCs w:val="20"/>
                <w:lang w:eastAsia="en-US"/>
              </w:rPr>
              <w:lastRenderedPageBreak/>
              <w:t>рассказе.</w:t>
            </w:r>
          </w:p>
        </w:tc>
        <w:tc>
          <w:tcPr>
            <w:tcW w:w="992"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r w:rsidRPr="0099555F">
              <w:rPr>
                <w:rFonts w:ascii="Times New Roman" w:hAnsi="Times New Roman" w:cs="Times New Roman"/>
                <w:sz w:val="20"/>
                <w:szCs w:val="20"/>
              </w:rPr>
              <w:lastRenderedPageBreak/>
              <w:t>Урок изучения нового материала</w:t>
            </w:r>
          </w:p>
        </w:tc>
        <w:tc>
          <w:tcPr>
            <w:tcW w:w="2552"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формирование представлений о милосердии, готовности помочь, сострадании, человеколюбии</w:t>
            </w:r>
          </w:p>
        </w:tc>
        <w:tc>
          <w:tcPr>
            <w:tcW w:w="3118"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 xml:space="preserve">умение работать с разными источниками информации, находить ее, анализировать, использовать в самостоятельной </w:t>
            </w:r>
            <w:proofErr w:type="spellStart"/>
            <w:r w:rsidRPr="0099555F">
              <w:rPr>
                <w:rFonts w:ascii="Times New Roman" w:hAnsi="Times New Roman" w:cs="Times New Roman"/>
                <w:sz w:val="20"/>
                <w:szCs w:val="20"/>
              </w:rPr>
              <w:t>деятельности</w:t>
            </w:r>
            <w:proofErr w:type="gramStart"/>
            <w:r w:rsidRPr="0099555F">
              <w:rPr>
                <w:rFonts w:ascii="Times New Roman" w:hAnsi="Times New Roman" w:cs="Times New Roman"/>
                <w:sz w:val="20"/>
                <w:szCs w:val="20"/>
              </w:rPr>
              <w:t>;ф</w:t>
            </w:r>
            <w:proofErr w:type="gramEnd"/>
            <w:r w:rsidRPr="0099555F">
              <w:rPr>
                <w:rFonts w:ascii="Times New Roman" w:hAnsi="Times New Roman" w:cs="Times New Roman"/>
                <w:sz w:val="20"/>
                <w:szCs w:val="20"/>
              </w:rPr>
              <w:t>ормирование</w:t>
            </w:r>
            <w:proofErr w:type="spellEnd"/>
            <w:r w:rsidRPr="0099555F">
              <w:rPr>
                <w:rFonts w:ascii="Times New Roman" w:hAnsi="Times New Roman" w:cs="Times New Roman"/>
                <w:sz w:val="20"/>
                <w:szCs w:val="20"/>
              </w:rPr>
              <w:t xml:space="preserve"> умений воспринимать, анализировать, критически </w:t>
            </w:r>
            <w:r w:rsidRPr="0099555F">
              <w:rPr>
                <w:rFonts w:ascii="Times New Roman" w:hAnsi="Times New Roman" w:cs="Times New Roman"/>
                <w:sz w:val="20"/>
                <w:szCs w:val="20"/>
              </w:rPr>
              <w:lastRenderedPageBreak/>
              <w:t>оценивать прочитанное</w:t>
            </w:r>
          </w:p>
        </w:tc>
        <w:tc>
          <w:tcPr>
            <w:tcW w:w="2410"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lastRenderedPageBreak/>
              <w:t xml:space="preserve">умение различать жанровые разновидности рассказа; знать особенности юмористического рассказа; овладевать различными видами </w:t>
            </w:r>
            <w:r w:rsidRPr="0099555F">
              <w:rPr>
                <w:rFonts w:ascii="Times New Roman" w:hAnsi="Times New Roman" w:cs="Times New Roman"/>
                <w:sz w:val="20"/>
                <w:szCs w:val="20"/>
              </w:rPr>
              <w:lastRenderedPageBreak/>
              <w:t>пересказа.</w:t>
            </w:r>
          </w:p>
        </w:tc>
        <w:tc>
          <w:tcPr>
            <w:tcW w:w="1418"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r w:rsidRPr="0099555F">
              <w:rPr>
                <w:rFonts w:ascii="Times New Roman" w:hAnsi="Times New Roman" w:cs="Times New Roman"/>
                <w:sz w:val="20"/>
                <w:szCs w:val="20"/>
              </w:rPr>
              <w:lastRenderedPageBreak/>
              <w:t>Сообщения, заполнение таблицы, беседа, пересказ, исследовател</w:t>
            </w:r>
            <w:r w:rsidRPr="0099555F">
              <w:rPr>
                <w:rFonts w:ascii="Times New Roman" w:hAnsi="Times New Roman" w:cs="Times New Roman"/>
                <w:sz w:val="20"/>
                <w:szCs w:val="20"/>
              </w:rPr>
              <w:lastRenderedPageBreak/>
              <w:t>ьская работа</w:t>
            </w:r>
          </w:p>
        </w:tc>
        <w:tc>
          <w:tcPr>
            <w:tcW w:w="1031" w:type="dxa"/>
            <w:shd w:val="clear" w:color="auto" w:fill="auto"/>
          </w:tcPr>
          <w:p w:rsidR="007F1373" w:rsidRPr="0099555F" w:rsidRDefault="007F1373" w:rsidP="007F1373">
            <w:pPr>
              <w:spacing w:line="240" w:lineRule="auto"/>
              <w:rPr>
                <w:rFonts w:ascii="Times New Roman" w:hAnsi="Times New Roman" w:cs="Times New Roman"/>
                <w:sz w:val="20"/>
                <w:szCs w:val="20"/>
              </w:rPr>
            </w:pPr>
            <w:proofErr w:type="spellStart"/>
            <w:r w:rsidRPr="0099555F">
              <w:rPr>
                <w:rFonts w:ascii="Times New Roman" w:hAnsi="Times New Roman" w:cs="Times New Roman"/>
                <w:sz w:val="20"/>
                <w:szCs w:val="20"/>
              </w:rPr>
              <w:lastRenderedPageBreak/>
              <w:t>Мультимедийная</w:t>
            </w:r>
            <w:proofErr w:type="spellEnd"/>
            <w:r w:rsidRPr="0099555F">
              <w:rPr>
                <w:rFonts w:ascii="Times New Roman" w:hAnsi="Times New Roman" w:cs="Times New Roman"/>
                <w:sz w:val="20"/>
                <w:szCs w:val="20"/>
              </w:rPr>
              <w:t xml:space="preserve"> презентация</w:t>
            </w:r>
          </w:p>
        </w:tc>
      </w:tr>
      <w:tr w:rsidR="007F1373" w:rsidRPr="0099555F" w:rsidTr="00647B15">
        <w:trPr>
          <w:trHeight w:val="1367"/>
        </w:trPr>
        <w:tc>
          <w:tcPr>
            <w:tcW w:w="709" w:type="dxa"/>
            <w:tcBorders>
              <w:top w:val="single" w:sz="4" w:space="0" w:color="auto"/>
              <w:right w:val="single" w:sz="4" w:space="0" w:color="auto"/>
            </w:tcBorders>
            <w:shd w:val="clear" w:color="auto" w:fill="auto"/>
          </w:tcPr>
          <w:p w:rsidR="007F1373" w:rsidRPr="0099555F" w:rsidRDefault="00D82C71" w:rsidP="007F1373">
            <w:pPr>
              <w:spacing w:line="240" w:lineRule="auto"/>
              <w:rPr>
                <w:rFonts w:ascii="Times New Roman" w:hAnsi="Times New Roman" w:cs="Times New Roman"/>
                <w:sz w:val="20"/>
                <w:szCs w:val="20"/>
              </w:rPr>
            </w:pPr>
            <w:r>
              <w:rPr>
                <w:rFonts w:ascii="Times New Roman" w:hAnsi="Times New Roman" w:cs="Times New Roman"/>
                <w:sz w:val="20"/>
                <w:szCs w:val="20"/>
              </w:rPr>
              <w:lastRenderedPageBreak/>
              <w:t>23.04</w:t>
            </w:r>
          </w:p>
        </w:tc>
        <w:tc>
          <w:tcPr>
            <w:tcW w:w="710" w:type="dxa"/>
            <w:tcBorders>
              <w:top w:val="single" w:sz="4" w:space="0" w:color="auto"/>
              <w:left w:val="single" w:sz="4" w:space="0" w:color="auto"/>
            </w:tcBorders>
            <w:shd w:val="clear" w:color="auto" w:fill="auto"/>
          </w:tcPr>
          <w:p w:rsidR="007F1373" w:rsidRPr="0099555F"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87</w:t>
            </w:r>
          </w:p>
        </w:tc>
        <w:tc>
          <w:tcPr>
            <w:tcW w:w="1984" w:type="dxa"/>
            <w:shd w:val="clear" w:color="auto" w:fill="auto"/>
          </w:tcPr>
          <w:p w:rsidR="007F1373" w:rsidRPr="0099555F" w:rsidRDefault="007F1373" w:rsidP="007F1373">
            <w:pPr>
              <w:spacing w:line="240" w:lineRule="auto"/>
              <w:ind w:right="49"/>
              <w:rPr>
                <w:rFonts w:ascii="Times New Roman" w:hAnsi="Times New Roman" w:cs="Times New Roman"/>
                <w:sz w:val="20"/>
                <w:szCs w:val="20"/>
                <w:lang w:eastAsia="en-US"/>
              </w:rPr>
            </w:pPr>
            <w:r w:rsidRPr="0099555F">
              <w:rPr>
                <w:rFonts w:ascii="Times New Roman" w:hAnsi="Times New Roman" w:cs="Times New Roman"/>
                <w:sz w:val="20"/>
                <w:szCs w:val="20"/>
                <w:lang w:eastAsia="en-US"/>
              </w:rPr>
              <w:t xml:space="preserve">Родная природа в произведениях писателей XX века. </w:t>
            </w:r>
          </w:p>
        </w:tc>
        <w:tc>
          <w:tcPr>
            <w:tcW w:w="992"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r w:rsidRPr="0099555F">
              <w:rPr>
                <w:rFonts w:ascii="Times New Roman" w:hAnsi="Times New Roman" w:cs="Times New Roman"/>
                <w:sz w:val="20"/>
                <w:szCs w:val="20"/>
              </w:rPr>
              <w:t xml:space="preserve">Урок экскурсия </w:t>
            </w:r>
          </w:p>
        </w:tc>
        <w:tc>
          <w:tcPr>
            <w:tcW w:w="2552"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формирование представлений о патриотизме как гуманистической ценности; «чистота души», чувство любви к родине, родной природе, ощущение глубинной связи с ней; Родина – духовная опора человека</w:t>
            </w:r>
          </w:p>
        </w:tc>
        <w:tc>
          <w:tcPr>
            <w:tcW w:w="3118"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умение оформлять свои мысли в устной и письменной форме с учётом речевой ситуации; умение создавать обобщения, устанавливать аналогии</w:t>
            </w:r>
          </w:p>
        </w:tc>
        <w:tc>
          <w:tcPr>
            <w:tcW w:w="2410"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формирование умения анализировать лирические произведения, отбирать изобразительные средства; умения правильно, выразительно читать стихотворения.</w:t>
            </w:r>
          </w:p>
        </w:tc>
        <w:tc>
          <w:tcPr>
            <w:tcW w:w="1418"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r w:rsidRPr="0099555F">
              <w:rPr>
                <w:rFonts w:ascii="Times New Roman" w:hAnsi="Times New Roman" w:cs="Times New Roman"/>
                <w:sz w:val="20"/>
                <w:szCs w:val="20"/>
              </w:rPr>
              <w:t xml:space="preserve">Сообщения, </w:t>
            </w:r>
            <w:proofErr w:type="spellStart"/>
            <w:r w:rsidRPr="0099555F">
              <w:rPr>
                <w:rFonts w:ascii="Times New Roman" w:hAnsi="Times New Roman" w:cs="Times New Roman"/>
                <w:sz w:val="20"/>
                <w:szCs w:val="20"/>
              </w:rPr>
              <w:t>выраз</w:t>
            </w:r>
            <w:proofErr w:type="gramStart"/>
            <w:r w:rsidRPr="0099555F">
              <w:rPr>
                <w:rFonts w:ascii="Times New Roman" w:hAnsi="Times New Roman" w:cs="Times New Roman"/>
                <w:sz w:val="20"/>
                <w:szCs w:val="20"/>
              </w:rPr>
              <w:t>.ч</w:t>
            </w:r>
            <w:proofErr w:type="gramEnd"/>
            <w:r w:rsidRPr="0099555F">
              <w:rPr>
                <w:rFonts w:ascii="Times New Roman" w:hAnsi="Times New Roman" w:cs="Times New Roman"/>
                <w:sz w:val="20"/>
                <w:szCs w:val="20"/>
              </w:rPr>
              <w:t>тение</w:t>
            </w:r>
            <w:proofErr w:type="spellEnd"/>
            <w:r w:rsidRPr="0099555F">
              <w:rPr>
                <w:rFonts w:ascii="Times New Roman" w:hAnsi="Times New Roman" w:cs="Times New Roman"/>
                <w:sz w:val="20"/>
                <w:szCs w:val="20"/>
              </w:rPr>
              <w:t>, беседа, иллюстрирование</w:t>
            </w:r>
          </w:p>
        </w:tc>
        <w:tc>
          <w:tcPr>
            <w:tcW w:w="1031" w:type="dxa"/>
            <w:shd w:val="clear" w:color="auto" w:fill="auto"/>
          </w:tcPr>
          <w:p w:rsidR="007F1373" w:rsidRPr="0099555F" w:rsidRDefault="007F1373" w:rsidP="007F1373">
            <w:pPr>
              <w:spacing w:line="240" w:lineRule="auto"/>
              <w:rPr>
                <w:rFonts w:ascii="Times New Roman" w:hAnsi="Times New Roman" w:cs="Times New Roman"/>
                <w:sz w:val="20"/>
                <w:szCs w:val="20"/>
              </w:rPr>
            </w:pPr>
            <w:proofErr w:type="spellStart"/>
            <w:r w:rsidRPr="0099555F">
              <w:rPr>
                <w:rFonts w:ascii="Times New Roman" w:hAnsi="Times New Roman" w:cs="Times New Roman"/>
                <w:sz w:val="20"/>
                <w:szCs w:val="20"/>
              </w:rPr>
              <w:t>Мультимедийная</w:t>
            </w:r>
            <w:proofErr w:type="spellEnd"/>
            <w:r w:rsidRPr="0099555F">
              <w:rPr>
                <w:rFonts w:ascii="Times New Roman" w:hAnsi="Times New Roman" w:cs="Times New Roman"/>
                <w:sz w:val="20"/>
                <w:szCs w:val="20"/>
              </w:rPr>
              <w:t xml:space="preserve"> презентация</w:t>
            </w:r>
          </w:p>
        </w:tc>
      </w:tr>
      <w:tr w:rsidR="007F1373" w:rsidRPr="0099555F" w:rsidTr="00647B15">
        <w:trPr>
          <w:trHeight w:val="1367"/>
        </w:trPr>
        <w:tc>
          <w:tcPr>
            <w:tcW w:w="709" w:type="dxa"/>
            <w:tcBorders>
              <w:top w:val="single" w:sz="4" w:space="0" w:color="auto"/>
              <w:right w:val="single" w:sz="4" w:space="0" w:color="auto"/>
            </w:tcBorders>
            <w:shd w:val="clear" w:color="auto" w:fill="auto"/>
          </w:tcPr>
          <w:p w:rsidR="007F1373" w:rsidRPr="0099555F" w:rsidRDefault="00D82C71" w:rsidP="007F1373">
            <w:pPr>
              <w:spacing w:line="240" w:lineRule="auto"/>
              <w:rPr>
                <w:rFonts w:ascii="Times New Roman" w:hAnsi="Times New Roman" w:cs="Times New Roman"/>
                <w:sz w:val="20"/>
                <w:szCs w:val="20"/>
              </w:rPr>
            </w:pPr>
            <w:r>
              <w:rPr>
                <w:rFonts w:ascii="Times New Roman" w:hAnsi="Times New Roman" w:cs="Times New Roman"/>
                <w:sz w:val="20"/>
                <w:szCs w:val="20"/>
              </w:rPr>
              <w:t>25.04</w:t>
            </w:r>
          </w:p>
        </w:tc>
        <w:tc>
          <w:tcPr>
            <w:tcW w:w="710" w:type="dxa"/>
            <w:tcBorders>
              <w:top w:val="single" w:sz="4" w:space="0" w:color="auto"/>
              <w:left w:val="single" w:sz="4" w:space="0" w:color="auto"/>
            </w:tcBorders>
            <w:shd w:val="clear" w:color="auto" w:fill="auto"/>
          </w:tcPr>
          <w:p w:rsidR="007F1373" w:rsidRPr="0099555F"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88</w:t>
            </w:r>
          </w:p>
        </w:tc>
        <w:tc>
          <w:tcPr>
            <w:tcW w:w="1984" w:type="dxa"/>
            <w:shd w:val="clear" w:color="auto" w:fill="auto"/>
          </w:tcPr>
          <w:p w:rsidR="007F1373" w:rsidRPr="0099555F" w:rsidRDefault="007F1373" w:rsidP="007F1373">
            <w:pPr>
              <w:spacing w:line="240" w:lineRule="auto"/>
              <w:ind w:right="49"/>
              <w:rPr>
                <w:rFonts w:ascii="Times New Roman" w:hAnsi="Times New Roman" w:cs="Times New Roman"/>
                <w:sz w:val="20"/>
                <w:szCs w:val="20"/>
                <w:lang w:eastAsia="en-US"/>
              </w:rPr>
            </w:pPr>
            <w:r w:rsidRPr="0099555F">
              <w:rPr>
                <w:rFonts w:ascii="Times New Roman" w:hAnsi="Times New Roman" w:cs="Times New Roman"/>
                <w:sz w:val="20"/>
                <w:szCs w:val="20"/>
                <w:u w:val="single"/>
                <w:lang w:eastAsia="en-US"/>
              </w:rPr>
              <w:t>В.И.Белов</w:t>
            </w:r>
            <w:r w:rsidRPr="0099555F">
              <w:rPr>
                <w:rFonts w:ascii="Times New Roman" w:hAnsi="Times New Roman" w:cs="Times New Roman"/>
                <w:sz w:val="20"/>
                <w:szCs w:val="20"/>
                <w:lang w:eastAsia="en-US"/>
              </w:rPr>
              <w:t>. «Весенняя ночь».</w:t>
            </w:r>
          </w:p>
        </w:tc>
        <w:tc>
          <w:tcPr>
            <w:tcW w:w="992"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r w:rsidRPr="0099555F">
              <w:rPr>
                <w:rFonts w:ascii="Times New Roman" w:hAnsi="Times New Roman" w:cs="Times New Roman"/>
                <w:sz w:val="20"/>
                <w:szCs w:val="20"/>
              </w:rPr>
              <w:t>Урок изучения нового материала</w:t>
            </w:r>
          </w:p>
        </w:tc>
        <w:tc>
          <w:tcPr>
            <w:tcW w:w="2552"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формирование представлений о жизни как экзистенциальной ценности гуманизма; утверждение бесконечности бытия природы и жизни человека</w:t>
            </w:r>
          </w:p>
        </w:tc>
        <w:tc>
          <w:tcPr>
            <w:tcW w:w="3118"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tc>
        <w:tc>
          <w:tcPr>
            <w:tcW w:w="2410"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умение анализировать литературное произведение; владение литературоведческим термином «лирическая проза».</w:t>
            </w:r>
          </w:p>
        </w:tc>
        <w:tc>
          <w:tcPr>
            <w:tcW w:w="1418"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r w:rsidRPr="0099555F">
              <w:rPr>
                <w:rFonts w:ascii="Times New Roman" w:hAnsi="Times New Roman" w:cs="Times New Roman"/>
                <w:sz w:val="20"/>
                <w:szCs w:val="20"/>
              </w:rPr>
              <w:t xml:space="preserve">Исследовательская работа, создание письменного высказывания в жанре </w:t>
            </w:r>
            <w:proofErr w:type="spellStart"/>
            <w:r w:rsidRPr="0099555F">
              <w:rPr>
                <w:rFonts w:ascii="Times New Roman" w:hAnsi="Times New Roman" w:cs="Times New Roman"/>
                <w:sz w:val="20"/>
                <w:szCs w:val="20"/>
              </w:rPr>
              <w:t>лир</w:t>
            </w:r>
            <w:proofErr w:type="gramStart"/>
            <w:r w:rsidRPr="0099555F">
              <w:rPr>
                <w:rFonts w:ascii="Times New Roman" w:hAnsi="Times New Roman" w:cs="Times New Roman"/>
                <w:sz w:val="20"/>
                <w:szCs w:val="20"/>
              </w:rPr>
              <w:t>.п</w:t>
            </w:r>
            <w:proofErr w:type="gramEnd"/>
            <w:r w:rsidRPr="0099555F">
              <w:rPr>
                <w:rFonts w:ascii="Times New Roman" w:hAnsi="Times New Roman" w:cs="Times New Roman"/>
                <w:sz w:val="20"/>
                <w:szCs w:val="20"/>
              </w:rPr>
              <w:t>розы</w:t>
            </w:r>
            <w:proofErr w:type="spellEnd"/>
            <w:r w:rsidRPr="0099555F">
              <w:rPr>
                <w:rFonts w:ascii="Times New Roman" w:hAnsi="Times New Roman" w:cs="Times New Roman"/>
                <w:sz w:val="20"/>
                <w:szCs w:val="20"/>
              </w:rPr>
              <w:t>, составление сборника «Красота земли»</w:t>
            </w:r>
          </w:p>
        </w:tc>
        <w:tc>
          <w:tcPr>
            <w:tcW w:w="1031" w:type="dxa"/>
            <w:shd w:val="clear" w:color="auto" w:fill="auto"/>
          </w:tcPr>
          <w:p w:rsidR="007F1373" w:rsidRPr="0099555F" w:rsidRDefault="007F1373" w:rsidP="007F1373">
            <w:pPr>
              <w:spacing w:line="240" w:lineRule="auto"/>
              <w:rPr>
                <w:rFonts w:ascii="Times New Roman" w:hAnsi="Times New Roman" w:cs="Times New Roman"/>
                <w:sz w:val="20"/>
                <w:szCs w:val="20"/>
              </w:rPr>
            </w:pPr>
            <w:proofErr w:type="spellStart"/>
            <w:r w:rsidRPr="0099555F">
              <w:rPr>
                <w:rFonts w:ascii="Times New Roman" w:hAnsi="Times New Roman" w:cs="Times New Roman"/>
                <w:sz w:val="20"/>
                <w:szCs w:val="20"/>
              </w:rPr>
              <w:t>Мультимедийная</w:t>
            </w:r>
            <w:proofErr w:type="spellEnd"/>
            <w:r w:rsidRPr="0099555F">
              <w:rPr>
                <w:rFonts w:ascii="Times New Roman" w:hAnsi="Times New Roman" w:cs="Times New Roman"/>
                <w:sz w:val="20"/>
                <w:szCs w:val="20"/>
              </w:rPr>
              <w:t xml:space="preserve"> презентация</w:t>
            </w:r>
          </w:p>
        </w:tc>
      </w:tr>
      <w:tr w:rsidR="007F1373" w:rsidRPr="0099555F" w:rsidTr="00647B15">
        <w:trPr>
          <w:trHeight w:val="547"/>
        </w:trPr>
        <w:tc>
          <w:tcPr>
            <w:tcW w:w="709" w:type="dxa"/>
            <w:tcBorders>
              <w:top w:val="single" w:sz="4" w:space="0" w:color="auto"/>
              <w:bottom w:val="single" w:sz="4" w:space="0" w:color="auto"/>
              <w:right w:val="single" w:sz="4" w:space="0" w:color="auto"/>
            </w:tcBorders>
            <w:shd w:val="clear" w:color="auto" w:fill="auto"/>
          </w:tcPr>
          <w:p w:rsidR="007F1373" w:rsidRPr="0099555F" w:rsidRDefault="00D82C71" w:rsidP="007F1373">
            <w:pPr>
              <w:spacing w:line="240" w:lineRule="auto"/>
              <w:rPr>
                <w:rFonts w:ascii="Times New Roman" w:hAnsi="Times New Roman" w:cs="Times New Roman"/>
                <w:sz w:val="20"/>
                <w:szCs w:val="20"/>
              </w:rPr>
            </w:pPr>
            <w:r>
              <w:rPr>
                <w:rFonts w:ascii="Times New Roman" w:hAnsi="Times New Roman" w:cs="Times New Roman"/>
                <w:sz w:val="20"/>
                <w:szCs w:val="20"/>
              </w:rPr>
              <w:t>26.04</w:t>
            </w:r>
          </w:p>
        </w:tc>
        <w:tc>
          <w:tcPr>
            <w:tcW w:w="710" w:type="dxa"/>
            <w:tcBorders>
              <w:top w:val="single" w:sz="4" w:space="0" w:color="auto"/>
              <w:left w:val="single" w:sz="4" w:space="0" w:color="auto"/>
              <w:bottom w:val="single" w:sz="4" w:space="0" w:color="auto"/>
            </w:tcBorders>
            <w:shd w:val="clear" w:color="auto" w:fill="auto"/>
          </w:tcPr>
          <w:p w:rsidR="007F1373" w:rsidRPr="0099555F"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89</w:t>
            </w:r>
          </w:p>
        </w:tc>
        <w:tc>
          <w:tcPr>
            <w:tcW w:w="1984" w:type="dxa"/>
            <w:shd w:val="clear" w:color="auto" w:fill="auto"/>
          </w:tcPr>
          <w:p w:rsidR="007F1373" w:rsidRDefault="007F1373" w:rsidP="007F1373">
            <w:pPr>
              <w:spacing w:line="240" w:lineRule="auto"/>
              <w:ind w:right="49"/>
              <w:rPr>
                <w:rFonts w:ascii="Times New Roman" w:hAnsi="Times New Roman" w:cs="Times New Roman"/>
                <w:sz w:val="20"/>
                <w:szCs w:val="20"/>
                <w:lang w:eastAsia="en-US"/>
              </w:rPr>
            </w:pPr>
            <w:r w:rsidRPr="0099555F">
              <w:rPr>
                <w:rFonts w:ascii="Times New Roman" w:hAnsi="Times New Roman" w:cs="Times New Roman"/>
                <w:sz w:val="20"/>
                <w:szCs w:val="20"/>
                <w:u w:val="single"/>
                <w:lang w:eastAsia="en-US"/>
              </w:rPr>
              <w:t>В.Г.Распутин</w:t>
            </w:r>
            <w:r w:rsidRPr="0099555F">
              <w:rPr>
                <w:rFonts w:ascii="Times New Roman" w:hAnsi="Times New Roman" w:cs="Times New Roman"/>
                <w:sz w:val="20"/>
                <w:szCs w:val="20"/>
                <w:lang w:eastAsia="en-US"/>
              </w:rPr>
              <w:t>. «Век живи – век люби».</w:t>
            </w:r>
          </w:p>
          <w:p w:rsidR="007F1373" w:rsidRDefault="007F1373" w:rsidP="007F1373">
            <w:pPr>
              <w:spacing w:line="240" w:lineRule="auto"/>
              <w:ind w:right="49"/>
              <w:rPr>
                <w:rFonts w:ascii="Times New Roman" w:hAnsi="Times New Roman" w:cs="Times New Roman"/>
                <w:sz w:val="20"/>
                <w:szCs w:val="20"/>
                <w:lang w:eastAsia="en-US"/>
              </w:rPr>
            </w:pPr>
          </w:p>
          <w:p w:rsidR="007F1373" w:rsidRDefault="007F1373" w:rsidP="007F1373">
            <w:pPr>
              <w:spacing w:line="240" w:lineRule="auto"/>
              <w:ind w:right="49"/>
              <w:rPr>
                <w:rFonts w:ascii="Times New Roman" w:hAnsi="Times New Roman" w:cs="Times New Roman"/>
                <w:sz w:val="20"/>
                <w:szCs w:val="20"/>
                <w:lang w:eastAsia="en-US"/>
              </w:rPr>
            </w:pPr>
          </w:p>
          <w:p w:rsidR="007F1373" w:rsidRDefault="007F1373" w:rsidP="007F1373">
            <w:pPr>
              <w:spacing w:line="240" w:lineRule="auto"/>
              <w:ind w:right="49"/>
              <w:rPr>
                <w:rFonts w:ascii="Times New Roman" w:hAnsi="Times New Roman" w:cs="Times New Roman"/>
                <w:sz w:val="20"/>
                <w:szCs w:val="20"/>
                <w:lang w:eastAsia="en-US"/>
              </w:rPr>
            </w:pPr>
          </w:p>
          <w:p w:rsidR="007F1373" w:rsidRPr="0099555F" w:rsidRDefault="007F1373" w:rsidP="007F1373">
            <w:pPr>
              <w:spacing w:line="240" w:lineRule="auto"/>
              <w:ind w:right="49"/>
              <w:rPr>
                <w:rFonts w:ascii="Times New Roman" w:hAnsi="Times New Roman" w:cs="Times New Roman"/>
                <w:sz w:val="20"/>
                <w:szCs w:val="20"/>
                <w:lang w:eastAsia="en-US"/>
              </w:rPr>
            </w:pPr>
          </w:p>
        </w:tc>
        <w:tc>
          <w:tcPr>
            <w:tcW w:w="992"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r w:rsidRPr="0099555F">
              <w:rPr>
                <w:rFonts w:ascii="Times New Roman" w:hAnsi="Times New Roman" w:cs="Times New Roman"/>
                <w:sz w:val="20"/>
                <w:szCs w:val="20"/>
              </w:rPr>
              <w:t>Урок изучения нового материала</w:t>
            </w:r>
          </w:p>
        </w:tc>
        <w:tc>
          <w:tcPr>
            <w:tcW w:w="2552"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формирование представлений о смысле жизни как экзистенциальной ценности гуманизма; осознание самого себя как личности, переживание момента своего самоопределения; ощущение кровной связи с огромным миром, наполненным жизнью</w:t>
            </w:r>
          </w:p>
        </w:tc>
        <w:tc>
          <w:tcPr>
            <w:tcW w:w="3118"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формирование умений воспринимать, анализировать, критически оценивать прочитанное; умение самостоятельно определять цели своего обучения, формулировать для себя новые задачи в учебе;</w:t>
            </w:r>
          </w:p>
        </w:tc>
        <w:tc>
          <w:tcPr>
            <w:tcW w:w="2410" w:type="dxa"/>
            <w:shd w:val="clear" w:color="auto" w:fill="auto"/>
          </w:tcPr>
          <w:p w:rsidR="007F1373" w:rsidRPr="0099555F" w:rsidRDefault="007F1373" w:rsidP="007F1373">
            <w:pPr>
              <w:spacing w:line="240" w:lineRule="auto"/>
              <w:rPr>
                <w:rFonts w:ascii="Times New Roman" w:hAnsi="Times New Roman" w:cs="Times New Roman"/>
                <w:sz w:val="20"/>
                <w:szCs w:val="20"/>
              </w:rPr>
            </w:pPr>
            <w:r w:rsidRPr="0099555F">
              <w:rPr>
                <w:rFonts w:ascii="Times New Roman" w:hAnsi="Times New Roman" w:cs="Times New Roman"/>
                <w:sz w:val="20"/>
                <w:szCs w:val="20"/>
              </w:rPr>
              <w:t>умение понимать и формулировать тему, идею, нравственный пафос литературного произведения; формулирование собственного отношения к произведениям русской литературы.</w:t>
            </w:r>
          </w:p>
        </w:tc>
        <w:tc>
          <w:tcPr>
            <w:tcW w:w="1418" w:type="dxa"/>
            <w:shd w:val="clear" w:color="auto" w:fill="auto"/>
          </w:tcPr>
          <w:p w:rsidR="007F1373" w:rsidRPr="0099555F" w:rsidRDefault="007F1373" w:rsidP="007F1373">
            <w:pPr>
              <w:spacing w:line="240" w:lineRule="auto"/>
              <w:ind w:right="-2"/>
              <w:rPr>
                <w:rFonts w:ascii="Times New Roman" w:hAnsi="Times New Roman" w:cs="Times New Roman"/>
                <w:sz w:val="20"/>
                <w:szCs w:val="20"/>
              </w:rPr>
            </w:pPr>
            <w:r w:rsidRPr="0099555F">
              <w:rPr>
                <w:rFonts w:ascii="Times New Roman" w:hAnsi="Times New Roman" w:cs="Times New Roman"/>
                <w:sz w:val="20"/>
                <w:szCs w:val="20"/>
              </w:rPr>
              <w:t xml:space="preserve">Анализ текста, </w:t>
            </w:r>
            <w:proofErr w:type="spellStart"/>
            <w:r w:rsidRPr="0099555F">
              <w:rPr>
                <w:rFonts w:ascii="Times New Roman" w:hAnsi="Times New Roman" w:cs="Times New Roman"/>
                <w:sz w:val="20"/>
                <w:szCs w:val="20"/>
              </w:rPr>
              <w:t>выраз</w:t>
            </w:r>
            <w:proofErr w:type="gramStart"/>
            <w:r w:rsidRPr="0099555F">
              <w:rPr>
                <w:rFonts w:ascii="Times New Roman" w:hAnsi="Times New Roman" w:cs="Times New Roman"/>
                <w:sz w:val="20"/>
                <w:szCs w:val="20"/>
              </w:rPr>
              <w:t>.ч</w:t>
            </w:r>
            <w:proofErr w:type="gramEnd"/>
            <w:r w:rsidRPr="0099555F">
              <w:rPr>
                <w:rFonts w:ascii="Times New Roman" w:hAnsi="Times New Roman" w:cs="Times New Roman"/>
                <w:sz w:val="20"/>
                <w:szCs w:val="20"/>
              </w:rPr>
              <w:t>тение</w:t>
            </w:r>
            <w:proofErr w:type="spellEnd"/>
            <w:r w:rsidRPr="0099555F">
              <w:rPr>
                <w:rFonts w:ascii="Times New Roman" w:hAnsi="Times New Roman" w:cs="Times New Roman"/>
                <w:sz w:val="20"/>
                <w:szCs w:val="20"/>
              </w:rPr>
              <w:t>, беседа.</w:t>
            </w:r>
          </w:p>
        </w:tc>
        <w:tc>
          <w:tcPr>
            <w:tcW w:w="1031" w:type="dxa"/>
            <w:shd w:val="clear" w:color="auto" w:fill="auto"/>
          </w:tcPr>
          <w:p w:rsidR="007F1373" w:rsidRPr="0099555F" w:rsidRDefault="007F1373" w:rsidP="007F1373">
            <w:pPr>
              <w:spacing w:line="240" w:lineRule="auto"/>
              <w:rPr>
                <w:rFonts w:ascii="Times New Roman" w:hAnsi="Times New Roman" w:cs="Times New Roman"/>
                <w:sz w:val="20"/>
                <w:szCs w:val="20"/>
              </w:rPr>
            </w:pPr>
            <w:proofErr w:type="spellStart"/>
            <w:r w:rsidRPr="0099555F">
              <w:rPr>
                <w:rFonts w:ascii="Times New Roman" w:hAnsi="Times New Roman" w:cs="Times New Roman"/>
                <w:sz w:val="20"/>
                <w:szCs w:val="20"/>
              </w:rPr>
              <w:t>Мультимедийная</w:t>
            </w:r>
            <w:proofErr w:type="spellEnd"/>
            <w:r w:rsidRPr="0099555F">
              <w:rPr>
                <w:rFonts w:ascii="Times New Roman" w:hAnsi="Times New Roman" w:cs="Times New Roman"/>
                <w:sz w:val="20"/>
                <w:szCs w:val="20"/>
              </w:rPr>
              <w:t xml:space="preserve"> презентация</w:t>
            </w:r>
          </w:p>
        </w:tc>
      </w:tr>
      <w:tr w:rsidR="007F1373" w:rsidRPr="00E2466B" w:rsidTr="00647B15">
        <w:trPr>
          <w:trHeight w:val="1367"/>
        </w:trPr>
        <w:tc>
          <w:tcPr>
            <w:tcW w:w="709" w:type="dxa"/>
            <w:tcBorders>
              <w:top w:val="single" w:sz="4" w:space="0" w:color="auto"/>
              <w:right w:val="single" w:sz="4" w:space="0" w:color="auto"/>
            </w:tcBorders>
            <w:shd w:val="clear" w:color="auto" w:fill="auto"/>
          </w:tcPr>
          <w:p w:rsidR="007F1373" w:rsidRDefault="007F1373" w:rsidP="007F1373">
            <w:pPr>
              <w:spacing w:line="240" w:lineRule="auto"/>
              <w:rPr>
                <w:rFonts w:ascii="Times New Roman" w:hAnsi="Times New Roman" w:cs="Times New Roman"/>
                <w:sz w:val="20"/>
                <w:szCs w:val="20"/>
              </w:rPr>
            </w:pPr>
          </w:p>
          <w:p w:rsidR="00D82C71" w:rsidRDefault="00D82C71" w:rsidP="007F1373">
            <w:pPr>
              <w:spacing w:line="240" w:lineRule="auto"/>
              <w:rPr>
                <w:rFonts w:ascii="Times New Roman" w:hAnsi="Times New Roman" w:cs="Times New Roman"/>
                <w:sz w:val="20"/>
                <w:szCs w:val="20"/>
              </w:rPr>
            </w:pPr>
          </w:p>
          <w:p w:rsidR="00D82C71" w:rsidRPr="00E2466B" w:rsidRDefault="00D82C71" w:rsidP="007F1373">
            <w:pPr>
              <w:spacing w:line="240" w:lineRule="auto"/>
              <w:rPr>
                <w:rFonts w:ascii="Times New Roman" w:hAnsi="Times New Roman" w:cs="Times New Roman"/>
                <w:sz w:val="20"/>
                <w:szCs w:val="20"/>
              </w:rPr>
            </w:pPr>
            <w:r>
              <w:rPr>
                <w:rFonts w:ascii="Times New Roman" w:hAnsi="Times New Roman" w:cs="Times New Roman"/>
                <w:sz w:val="20"/>
                <w:szCs w:val="20"/>
              </w:rPr>
              <w:t>30.04</w:t>
            </w:r>
          </w:p>
        </w:tc>
        <w:tc>
          <w:tcPr>
            <w:tcW w:w="710" w:type="dxa"/>
            <w:tcBorders>
              <w:top w:val="single" w:sz="4" w:space="0" w:color="auto"/>
              <w:left w:val="single" w:sz="4" w:space="0" w:color="auto"/>
            </w:tcBorders>
            <w:shd w:val="clear" w:color="auto" w:fill="auto"/>
          </w:tcPr>
          <w:p w:rsidR="007F1373" w:rsidRPr="00E2466B"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E2466B" w:rsidRDefault="007F1373" w:rsidP="007F1373">
            <w:pPr>
              <w:spacing w:line="240" w:lineRule="auto"/>
              <w:rPr>
                <w:rFonts w:ascii="Times New Roman" w:hAnsi="Times New Roman" w:cs="Times New Roman"/>
                <w:sz w:val="20"/>
                <w:szCs w:val="20"/>
              </w:rPr>
            </w:pPr>
          </w:p>
          <w:p w:rsidR="007F1373" w:rsidRPr="00E2466B" w:rsidRDefault="007F1373" w:rsidP="007F1373">
            <w:pPr>
              <w:spacing w:line="240" w:lineRule="auto"/>
              <w:rPr>
                <w:rFonts w:ascii="Times New Roman" w:hAnsi="Times New Roman" w:cs="Times New Roman"/>
                <w:sz w:val="20"/>
                <w:szCs w:val="20"/>
              </w:rPr>
            </w:pPr>
          </w:p>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90</w:t>
            </w:r>
          </w:p>
        </w:tc>
        <w:tc>
          <w:tcPr>
            <w:tcW w:w="1984" w:type="dxa"/>
            <w:shd w:val="clear" w:color="auto" w:fill="auto"/>
          </w:tcPr>
          <w:p w:rsidR="007F1373" w:rsidRPr="00E2466B" w:rsidRDefault="007F1373" w:rsidP="007F1373">
            <w:pPr>
              <w:spacing w:line="240" w:lineRule="auto"/>
              <w:ind w:right="49"/>
              <w:rPr>
                <w:rFonts w:ascii="Times New Roman" w:hAnsi="Times New Roman" w:cs="Times New Roman"/>
                <w:sz w:val="20"/>
                <w:szCs w:val="20"/>
                <w:lang w:eastAsia="en-US"/>
              </w:rPr>
            </w:pPr>
            <w:r w:rsidRPr="00E2466B">
              <w:rPr>
                <w:rFonts w:ascii="Times New Roman" w:hAnsi="Times New Roman" w:cs="Times New Roman"/>
                <w:b/>
                <w:sz w:val="20"/>
                <w:szCs w:val="20"/>
                <w:lang w:eastAsia="en-US"/>
              </w:rPr>
              <w:t xml:space="preserve">Из зарубежной литературы (15 </w:t>
            </w:r>
            <w:proofErr w:type="spellStart"/>
            <w:r w:rsidRPr="00E2466B">
              <w:rPr>
                <w:rFonts w:ascii="Times New Roman" w:hAnsi="Times New Roman" w:cs="Times New Roman"/>
                <w:b/>
                <w:sz w:val="20"/>
                <w:szCs w:val="20"/>
                <w:lang w:eastAsia="en-US"/>
              </w:rPr>
              <w:t>ч.+</w:t>
            </w:r>
            <w:proofErr w:type="spellEnd"/>
            <w:r w:rsidRPr="00E2466B">
              <w:rPr>
                <w:rFonts w:ascii="Times New Roman" w:hAnsi="Times New Roman" w:cs="Times New Roman"/>
                <w:b/>
                <w:sz w:val="20"/>
                <w:szCs w:val="20"/>
                <w:lang w:eastAsia="en-US"/>
              </w:rPr>
              <w:t xml:space="preserve"> 1 </w:t>
            </w:r>
            <w:proofErr w:type="spellStart"/>
            <w:r w:rsidRPr="00E2466B">
              <w:rPr>
                <w:rFonts w:ascii="Times New Roman" w:hAnsi="Times New Roman" w:cs="Times New Roman"/>
                <w:b/>
                <w:sz w:val="20"/>
                <w:szCs w:val="20"/>
                <w:lang w:eastAsia="en-US"/>
              </w:rPr>
              <w:t>ч</w:t>
            </w:r>
            <w:proofErr w:type="gramStart"/>
            <w:r w:rsidRPr="00E2466B">
              <w:rPr>
                <w:rFonts w:ascii="Times New Roman" w:hAnsi="Times New Roman" w:cs="Times New Roman"/>
                <w:b/>
                <w:sz w:val="20"/>
                <w:szCs w:val="20"/>
                <w:lang w:eastAsia="en-US"/>
              </w:rPr>
              <w:t>.р</w:t>
            </w:r>
            <w:proofErr w:type="spellEnd"/>
            <w:proofErr w:type="gramEnd"/>
            <w:r w:rsidRPr="00E2466B">
              <w:rPr>
                <w:rFonts w:ascii="Times New Roman" w:hAnsi="Times New Roman" w:cs="Times New Roman"/>
                <w:b/>
                <w:sz w:val="20"/>
                <w:szCs w:val="20"/>
                <w:lang w:eastAsia="en-US"/>
              </w:rPr>
              <w:t>/</w:t>
            </w:r>
            <w:proofErr w:type="spellStart"/>
            <w:r w:rsidRPr="00E2466B">
              <w:rPr>
                <w:rFonts w:ascii="Times New Roman" w:hAnsi="Times New Roman" w:cs="Times New Roman"/>
                <w:b/>
                <w:sz w:val="20"/>
                <w:szCs w:val="20"/>
                <w:lang w:eastAsia="en-US"/>
              </w:rPr>
              <w:t>р</w:t>
            </w:r>
            <w:proofErr w:type="spellEnd"/>
            <w:r w:rsidRPr="00E2466B">
              <w:rPr>
                <w:rFonts w:ascii="Times New Roman" w:hAnsi="Times New Roman" w:cs="Times New Roman"/>
                <w:b/>
                <w:sz w:val="20"/>
                <w:szCs w:val="20"/>
                <w:lang w:eastAsia="en-US"/>
              </w:rPr>
              <w:t>)</w:t>
            </w:r>
          </w:p>
          <w:p w:rsidR="007F1373" w:rsidRPr="00E2466B" w:rsidRDefault="007F1373" w:rsidP="007F1373">
            <w:pPr>
              <w:spacing w:line="240" w:lineRule="auto"/>
              <w:ind w:right="49"/>
              <w:rPr>
                <w:rFonts w:ascii="Times New Roman" w:hAnsi="Times New Roman" w:cs="Times New Roman"/>
                <w:sz w:val="20"/>
                <w:szCs w:val="20"/>
                <w:lang w:eastAsia="en-US"/>
              </w:rPr>
            </w:pPr>
            <w:r w:rsidRPr="00E2466B">
              <w:rPr>
                <w:rFonts w:ascii="Times New Roman" w:hAnsi="Times New Roman" w:cs="Times New Roman"/>
                <w:sz w:val="20"/>
                <w:szCs w:val="20"/>
                <w:lang w:eastAsia="en-US"/>
              </w:rPr>
              <w:t xml:space="preserve">Краткие сведения о </w:t>
            </w:r>
            <w:r w:rsidRPr="00E2466B">
              <w:rPr>
                <w:rFonts w:ascii="Times New Roman" w:hAnsi="Times New Roman" w:cs="Times New Roman"/>
                <w:sz w:val="20"/>
                <w:szCs w:val="20"/>
                <w:u w:val="single"/>
                <w:lang w:eastAsia="en-US"/>
              </w:rPr>
              <w:t>Д.Дефо</w:t>
            </w:r>
            <w:r w:rsidRPr="00E2466B">
              <w:rPr>
                <w:rFonts w:ascii="Times New Roman" w:hAnsi="Times New Roman" w:cs="Times New Roman"/>
                <w:sz w:val="20"/>
                <w:szCs w:val="20"/>
                <w:lang w:eastAsia="en-US"/>
              </w:rPr>
              <w:t>. «Жизнь и удивительные приключения Робинзона Крузо».</w:t>
            </w:r>
          </w:p>
        </w:tc>
        <w:tc>
          <w:tcPr>
            <w:tcW w:w="992" w:type="dxa"/>
            <w:shd w:val="clear" w:color="auto" w:fill="auto"/>
          </w:tcPr>
          <w:p w:rsidR="007F1373" w:rsidRPr="00E2466B" w:rsidRDefault="007F1373" w:rsidP="007F1373">
            <w:pPr>
              <w:spacing w:line="240" w:lineRule="auto"/>
              <w:ind w:right="-2"/>
              <w:rPr>
                <w:rFonts w:ascii="Times New Roman" w:hAnsi="Times New Roman" w:cs="Times New Roman"/>
                <w:sz w:val="20"/>
                <w:szCs w:val="20"/>
              </w:rPr>
            </w:pPr>
          </w:p>
          <w:p w:rsidR="007F1373" w:rsidRPr="00E2466B" w:rsidRDefault="007F1373" w:rsidP="007F1373">
            <w:pPr>
              <w:spacing w:line="240" w:lineRule="auto"/>
              <w:ind w:right="-2"/>
              <w:rPr>
                <w:rFonts w:ascii="Times New Roman" w:hAnsi="Times New Roman" w:cs="Times New Roman"/>
                <w:sz w:val="20"/>
                <w:szCs w:val="20"/>
              </w:rPr>
            </w:pPr>
          </w:p>
          <w:p w:rsidR="007F1373" w:rsidRPr="00E2466B" w:rsidRDefault="007F1373" w:rsidP="007F1373">
            <w:pPr>
              <w:spacing w:line="240" w:lineRule="auto"/>
              <w:ind w:right="-2"/>
              <w:rPr>
                <w:rFonts w:ascii="Times New Roman" w:hAnsi="Times New Roman" w:cs="Times New Roman"/>
                <w:sz w:val="20"/>
                <w:szCs w:val="20"/>
              </w:rPr>
            </w:pPr>
            <w:r w:rsidRPr="00E2466B">
              <w:rPr>
                <w:rFonts w:ascii="Times New Roman" w:hAnsi="Times New Roman" w:cs="Times New Roman"/>
                <w:sz w:val="20"/>
                <w:szCs w:val="20"/>
              </w:rPr>
              <w:t>Урок изучения нового материала</w:t>
            </w:r>
          </w:p>
        </w:tc>
        <w:tc>
          <w:tcPr>
            <w:tcW w:w="2552"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формирование представлений о труде как гуманистической ценности; творческий труд и созидание</w:t>
            </w:r>
          </w:p>
        </w:tc>
        <w:tc>
          <w:tcPr>
            <w:tcW w:w="3118"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формирование потребности в систематическом чтении как средстве познания мира и себя в этом мире</w:t>
            </w:r>
          </w:p>
        </w:tc>
        <w:tc>
          <w:tcPr>
            <w:tcW w:w="2410"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понимание ключевых проблем изученных произведений зарубежной литературы; сопоставление духовно-нравственных ценностей русской литературы и культуры с духовно-нравственными ценностями других народов; владение литературоведческим термином «приключенческий роман».</w:t>
            </w:r>
          </w:p>
        </w:tc>
        <w:tc>
          <w:tcPr>
            <w:tcW w:w="1418" w:type="dxa"/>
            <w:shd w:val="clear" w:color="auto" w:fill="auto"/>
          </w:tcPr>
          <w:p w:rsidR="007F1373" w:rsidRPr="00E2466B" w:rsidRDefault="007F1373" w:rsidP="007F1373">
            <w:pPr>
              <w:spacing w:line="240" w:lineRule="auto"/>
              <w:ind w:right="-2"/>
              <w:rPr>
                <w:rFonts w:ascii="Times New Roman" w:hAnsi="Times New Roman" w:cs="Times New Roman"/>
                <w:sz w:val="20"/>
                <w:szCs w:val="20"/>
              </w:rPr>
            </w:pPr>
            <w:r w:rsidRPr="00E2466B">
              <w:rPr>
                <w:rFonts w:ascii="Times New Roman" w:hAnsi="Times New Roman" w:cs="Times New Roman"/>
                <w:sz w:val="20"/>
                <w:szCs w:val="20"/>
              </w:rPr>
              <w:t xml:space="preserve">Сообщения, пересказ, иллюстрирование </w:t>
            </w:r>
          </w:p>
        </w:tc>
        <w:tc>
          <w:tcPr>
            <w:tcW w:w="1031" w:type="dxa"/>
            <w:shd w:val="clear" w:color="auto" w:fill="auto"/>
          </w:tcPr>
          <w:p w:rsidR="007F1373" w:rsidRPr="00E2466B" w:rsidRDefault="007F1373" w:rsidP="007F1373">
            <w:pPr>
              <w:spacing w:line="240" w:lineRule="auto"/>
              <w:rPr>
                <w:rFonts w:ascii="Times New Roman" w:hAnsi="Times New Roman" w:cs="Times New Roman"/>
                <w:sz w:val="20"/>
                <w:szCs w:val="20"/>
              </w:rPr>
            </w:pPr>
            <w:proofErr w:type="spellStart"/>
            <w:r w:rsidRPr="00E2466B">
              <w:rPr>
                <w:rFonts w:ascii="Times New Roman" w:hAnsi="Times New Roman" w:cs="Times New Roman"/>
                <w:sz w:val="20"/>
                <w:szCs w:val="20"/>
              </w:rPr>
              <w:t>Мультимедийная</w:t>
            </w:r>
            <w:proofErr w:type="spellEnd"/>
            <w:r w:rsidRPr="00E2466B">
              <w:rPr>
                <w:rFonts w:ascii="Times New Roman" w:hAnsi="Times New Roman" w:cs="Times New Roman"/>
                <w:sz w:val="20"/>
                <w:szCs w:val="20"/>
              </w:rPr>
              <w:t xml:space="preserve"> презентация</w:t>
            </w:r>
          </w:p>
        </w:tc>
      </w:tr>
      <w:tr w:rsidR="007F1373" w:rsidRPr="00E2466B" w:rsidTr="00647B15">
        <w:trPr>
          <w:trHeight w:val="1367"/>
        </w:trPr>
        <w:tc>
          <w:tcPr>
            <w:tcW w:w="709" w:type="dxa"/>
            <w:tcBorders>
              <w:top w:val="single" w:sz="4" w:space="0" w:color="auto"/>
              <w:right w:val="single" w:sz="4" w:space="0" w:color="auto"/>
            </w:tcBorders>
            <w:shd w:val="clear" w:color="auto" w:fill="auto"/>
          </w:tcPr>
          <w:p w:rsidR="007F1373" w:rsidRPr="00E2466B" w:rsidRDefault="00D82C71" w:rsidP="007F1373">
            <w:pPr>
              <w:spacing w:line="240" w:lineRule="auto"/>
              <w:rPr>
                <w:rFonts w:ascii="Times New Roman" w:hAnsi="Times New Roman" w:cs="Times New Roman"/>
                <w:sz w:val="20"/>
                <w:szCs w:val="20"/>
              </w:rPr>
            </w:pPr>
            <w:r>
              <w:rPr>
                <w:rFonts w:ascii="Times New Roman" w:hAnsi="Times New Roman" w:cs="Times New Roman"/>
                <w:sz w:val="20"/>
                <w:szCs w:val="20"/>
              </w:rPr>
              <w:t>2.05</w:t>
            </w:r>
          </w:p>
        </w:tc>
        <w:tc>
          <w:tcPr>
            <w:tcW w:w="710" w:type="dxa"/>
            <w:tcBorders>
              <w:top w:val="single" w:sz="4" w:space="0" w:color="auto"/>
              <w:left w:val="single" w:sz="4" w:space="0" w:color="auto"/>
            </w:tcBorders>
            <w:shd w:val="clear" w:color="auto" w:fill="auto"/>
          </w:tcPr>
          <w:p w:rsidR="007F1373" w:rsidRPr="00E2466B"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91</w:t>
            </w:r>
          </w:p>
        </w:tc>
        <w:tc>
          <w:tcPr>
            <w:tcW w:w="1984" w:type="dxa"/>
            <w:shd w:val="clear" w:color="auto" w:fill="auto"/>
          </w:tcPr>
          <w:p w:rsidR="007F1373" w:rsidRPr="00E2466B" w:rsidRDefault="007F1373" w:rsidP="007F1373">
            <w:pPr>
              <w:spacing w:line="240" w:lineRule="auto"/>
              <w:ind w:right="49"/>
              <w:rPr>
                <w:rFonts w:ascii="Times New Roman" w:hAnsi="Times New Roman" w:cs="Times New Roman"/>
                <w:sz w:val="20"/>
                <w:szCs w:val="20"/>
                <w:lang w:eastAsia="en-US"/>
              </w:rPr>
            </w:pPr>
            <w:r w:rsidRPr="00E2466B">
              <w:rPr>
                <w:rFonts w:ascii="Times New Roman" w:hAnsi="Times New Roman" w:cs="Times New Roman"/>
                <w:sz w:val="20"/>
                <w:szCs w:val="20"/>
                <w:lang w:eastAsia="en-US"/>
              </w:rPr>
              <w:t>Д.Дефо. «Жизнь и удивительные приключения Робинзона Крузо».</w:t>
            </w:r>
          </w:p>
        </w:tc>
        <w:tc>
          <w:tcPr>
            <w:tcW w:w="992" w:type="dxa"/>
            <w:shd w:val="clear" w:color="auto" w:fill="auto"/>
          </w:tcPr>
          <w:p w:rsidR="007F1373" w:rsidRPr="00E2466B" w:rsidRDefault="007F1373" w:rsidP="007F1373">
            <w:pPr>
              <w:spacing w:line="240" w:lineRule="auto"/>
              <w:ind w:right="-2"/>
              <w:rPr>
                <w:rFonts w:ascii="Times New Roman" w:hAnsi="Times New Roman" w:cs="Times New Roman"/>
                <w:sz w:val="20"/>
                <w:szCs w:val="20"/>
              </w:rPr>
            </w:pPr>
            <w:r w:rsidRPr="00E2466B">
              <w:rPr>
                <w:rFonts w:ascii="Times New Roman" w:hAnsi="Times New Roman" w:cs="Times New Roman"/>
                <w:sz w:val="20"/>
                <w:szCs w:val="20"/>
              </w:rPr>
              <w:t xml:space="preserve">Урок-закрепление </w:t>
            </w:r>
            <w:proofErr w:type="gramStart"/>
            <w:r w:rsidRPr="00E2466B">
              <w:rPr>
                <w:rFonts w:ascii="Times New Roman" w:hAnsi="Times New Roman" w:cs="Times New Roman"/>
                <w:sz w:val="20"/>
                <w:szCs w:val="20"/>
              </w:rPr>
              <w:t>изученного</w:t>
            </w:r>
            <w:proofErr w:type="gramEnd"/>
          </w:p>
        </w:tc>
        <w:tc>
          <w:tcPr>
            <w:tcW w:w="2552"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умение формулировать собственное отношения к произведениям зарубежной литературы, их оценку</w:t>
            </w:r>
          </w:p>
        </w:tc>
        <w:tc>
          <w:tcPr>
            <w:tcW w:w="3118"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формировать уметь слушать и слышать других, пытаться принимать иную точку зрения, уметь корректировать свою точку зрения</w:t>
            </w:r>
          </w:p>
        </w:tc>
        <w:tc>
          <w:tcPr>
            <w:tcW w:w="2410"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умение применять разные типы пересказа, давать характеристику герою</w:t>
            </w:r>
          </w:p>
        </w:tc>
        <w:tc>
          <w:tcPr>
            <w:tcW w:w="1418" w:type="dxa"/>
            <w:shd w:val="clear" w:color="auto" w:fill="auto"/>
          </w:tcPr>
          <w:p w:rsidR="007F1373" w:rsidRPr="00E2466B" w:rsidRDefault="007F1373" w:rsidP="007F1373">
            <w:pPr>
              <w:spacing w:line="240" w:lineRule="auto"/>
              <w:ind w:right="-2"/>
              <w:rPr>
                <w:rFonts w:ascii="Times New Roman" w:hAnsi="Times New Roman" w:cs="Times New Roman"/>
                <w:sz w:val="20"/>
                <w:szCs w:val="20"/>
              </w:rPr>
            </w:pPr>
            <w:proofErr w:type="spellStart"/>
            <w:r w:rsidRPr="00E2466B">
              <w:rPr>
                <w:rFonts w:ascii="Times New Roman" w:hAnsi="Times New Roman" w:cs="Times New Roman"/>
                <w:sz w:val="20"/>
                <w:szCs w:val="20"/>
              </w:rPr>
              <w:t>Хаар-ка</w:t>
            </w:r>
            <w:proofErr w:type="spellEnd"/>
            <w:r w:rsidRPr="00E2466B">
              <w:rPr>
                <w:rFonts w:ascii="Times New Roman" w:hAnsi="Times New Roman" w:cs="Times New Roman"/>
                <w:sz w:val="20"/>
                <w:szCs w:val="20"/>
              </w:rPr>
              <w:t xml:space="preserve"> персонажа, комментарии к книжной выставке</w:t>
            </w:r>
          </w:p>
        </w:tc>
        <w:tc>
          <w:tcPr>
            <w:tcW w:w="1031" w:type="dxa"/>
            <w:shd w:val="clear" w:color="auto" w:fill="auto"/>
          </w:tcPr>
          <w:p w:rsidR="007F1373" w:rsidRPr="00E2466B" w:rsidRDefault="007F1373" w:rsidP="007F1373">
            <w:pPr>
              <w:spacing w:line="240" w:lineRule="auto"/>
              <w:rPr>
                <w:rFonts w:ascii="Times New Roman" w:hAnsi="Times New Roman" w:cs="Times New Roman"/>
                <w:sz w:val="20"/>
                <w:szCs w:val="20"/>
              </w:rPr>
            </w:pPr>
            <w:proofErr w:type="spellStart"/>
            <w:r w:rsidRPr="00E2466B">
              <w:rPr>
                <w:rFonts w:ascii="Times New Roman" w:hAnsi="Times New Roman" w:cs="Times New Roman"/>
                <w:sz w:val="20"/>
                <w:szCs w:val="20"/>
              </w:rPr>
              <w:t>Мультимедийная</w:t>
            </w:r>
            <w:proofErr w:type="spellEnd"/>
            <w:r w:rsidRPr="00E2466B">
              <w:rPr>
                <w:rFonts w:ascii="Times New Roman" w:hAnsi="Times New Roman" w:cs="Times New Roman"/>
                <w:sz w:val="20"/>
                <w:szCs w:val="20"/>
              </w:rPr>
              <w:t xml:space="preserve"> презентация</w:t>
            </w:r>
          </w:p>
        </w:tc>
      </w:tr>
      <w:tr w:rsidR="007F1373" w:rsidRPr="00E2466B" w:rsidTr="00647B15">
        <w:trPr>
          <w:trHeight w:val="1367"/>
        </w:trPr>
        <w:tc>
          <w:tcPr>
            <w:tcW w:w="709" w:type="dxa"/>
            <w:tcBorders>
              <w:top w:val="single" w:sz="4" w:space="0" w:color="auto"/>
              <w:right w:val="single" w:sz="4" w:space="0" w:color="auto"/>
            </w:tcBorders>
            <w:shd w:val="clear" w:color="auto" w:fill="auto"/>
          </w:tcPr>
          <w:p w:rsidR="007F1373" w:rsidRPr="00E2466B" w:rsidRDefault="00D82C71" w:rsidP="007F1373">
            <w:pPr>
              <w:spacing w:line="240" w:lineRule="auto"/>
              <w:rPr>
                <w:rFonts w:ascii="Times New Roman" w:hAnsi="Times New Roman" w:cs="Times New Roman"/>
                <w:sz w:val="20"/>
                <w:szCs w:val="20"/>
              </w:rPr>
            </w:pPr>
            <w:r>
              <w:rPr>
                <w:rFonts w:ascii="Times New Roman" w:hAnsi="Times New Roman" w:cs="Times New Roman"/>
                <w:sz w:val="20"/>
                <w:szCs w:val="20"/>
              </w:rPr>
              <w:t>3.05</w:t>
            </w:r>
          </w:p>
        </w:tc>
        <w:tc>
          <w:tcPr>
            <w:tcW w:w="710" w:type="dxa"/>
            <w:tcBorders>
              <w:top w:val="single" w:sz="4" w:space="0" w:color="auto"/>
              <w:left w:val="single" w:sz="4" w:space="0" w:color="auto"/>
            </w:tcBorders>
            <w:shd w:val="clear" w:color="auto" w:fill="auto"/>
          </w:tcPr>
          <w:p w:rsidR="007F1373" w:rsidRPr="00E2466B"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92</w:t>
            </w:r>
          </w:p>
        </w:tc>
        <w:tc>
          <w:tcPr>
            <w:tcW w:w="1984" w:type="dxa"/>
            <w:shd w:val="clear" w:color="auto" w:fill="auto"/>
          </w:tcPr>
          <w:p w:rsidR="007F1373" w:rsidRPr="00E2466B" w:rsidRDefault="007F1373" w:rsidP="007F1373">
            <w:pPr>
              <w:spacing w:line="240" w:lineRule="auto"/>
              <w:ind w:right="49"/>
              <w:rPr>
                <w:rFonts w:ascii="Times New Roman" w:hAnsi="Times New Roman" w:cs="Times New Roman"/>
                <w:sz w:val="20"/>
                <w:szCs w:val="20"/>
                <w:lang w:eastAsia="en-US"/>
              </w:rPr>
            </w:pPr>
            <w:r w:rsidRPr="00E2466B">
              <w:rPr>
                <w:rFonts w:ascii="Times New Roman" w:hAnsi="Times New Roman" w:cs="Times New Roman"/>
                <w:sz w:val="20"/>
                <w:szCs w:val="20"/>
                <w:lang w:eastAsia="en-US"/>
              </w:rPr>
              <w:t xml:space="preserve">Х.К.Андерсен. Краткие сведения о писателе. </w:t>
            </w:r>
          </w:p>
          <w:p w:rsidR="007F1373" w:rsidRPr="00E2466B" w:rsidRDefault="007F1373" w:rsidP="007F1373">
            <w:pPr>
              <w:spacing w:line="240" w:lineRule="auto"/>
              <w:ind w:right="49"/>
              <w:rPr>
                <w:rFonts w:ascii="Times New Roman" w:hAnsi="Times New Roman" w:cs="Times New Roman"/>
                <w:sz w:val="20"/>
                <w:szCs w:val="20"/>
                <w:lang w:eastAsia="en-US"/>
              </w:rPr>
            </w:pPr>
            <w:r w:rsidRPr="00E2466B">
              <w:rPr>
                <w:rFonts w:ascii="Times New Roman" w:hAnsi="Times New Roman" w:cs="Times New Roman"/>
                <w:sz w:val="20"/>
                <w:szCs w:val="20"/>
                <w:lang w:eastAsia="en-US"/>
              </w:rPr>
              <w:t>Заочная экскурсия на родину сказочника.</w:t>
            </w:r>
          </w:p>
        </w:tc>
        <w:tc>
          <w:tcPr>
            <w:tcW w:w="992" w:type="dxa"/>
            <w:shd w:val="clear" w:color="auto" w:fill="auto"/>
          </w:tcPr>
          <w:p w:rsidR="007F1373" w:rsidRPr="00E2466B" w:rsidRDefault="007F1373" w:rsidP="007F1373">
            <w:pPr>
              <w:spacing w:line="240" w:lineRule="auto"/>
              <w:ind w:right="-2"/>
              <w:rPr>
                <w:rFonts w:ascii="Times New Roman" w:hAnsi="Times New Roman" w:cs="Times New Roman"/>
                <w:sz w:val="20"/>
                <w:szCs w:val="20"/>
              </w:rPr>
            </w:pPr>
            <w:proofErr w:type="spellStart"/>
            <w:proofErr w:type="gramStart"/>
            <w:r w:rsidRPr="00E2466B">
              <w:rPr>
                <w:rFonts w:ascii="Times New Roman" w:hAnsi="Times New Roman" w:cs="Times New Roman"/>
                <w:sz w:val="20"/>
                <w:szCs w:val="20"/>
              </w:rPr>
              <w:t>Урок-заочная</w:t>
            </w:r>
            <w:proofErr w:type="spellEnd"/>
            <w:proofErr w:type="gramEnd"/>
            <w:r w:rsidRPr="00E2466B">
              <w:rPr>
                <w:rFonts w:ascii="Times New Roman" w:hAnsi="Times New Roman" w:cs="Times New Roman"/>
                <w:sz w:val="20"/>
                <w:szCs w:val="20"/>
              </w:rPr>
              <w:t xml:space="preserve"> экскурсия</w:t>
            </w:r>
          </w:p>
        </w:tc>
        <w:tc>
          <w:tcPr>
            <w:tcW w:w="2552"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формирование представлений о творчестве как экзистенциальной ценности гуманизма; творчество как урок человечности, доброты, любви к людям</w:t>
            </w:r>
          </w:p>
        </w:tc>
        <w:tc>
          <w:tcPr>
            <w:tcW w:w="3118"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обеспечение культурной самоидентификации, осознание коммуникативно-эстетических воздействий родного языка на основе изучения произведений мировой литературы; умение самостоятельно планировать пути достижения целей</w:t>
            </w:r>
          </w:p>
        </w:tc>
        <w:tc>
          <w:tcPr>
            <w:tcW w:w="2410"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понимание ключевых проблем изученных произведений зарубежной литературы; владение литературоведческим термином «волшебная сказка».</w:t>
            </w:r>
          </w:p>
        </w:tc>
        <w:tc>
          <w:tcPr>
            <w:tcW w:w="1418" w:type="dxa"/>
            <w:shd w:val="clear" w:color="auto" w:fill="auto"/>
          </w:tcPr>
          <w:p w:rsidR="007F1373" w:rsidRPr="00E2466B" w:rsidRDefault="007F1373" w:rsidP="007F1373">
            <w:pPr>
              <w:spacing w:line="240" w:lineRule="auto"/>
              <w:ind w:right="-2"/>
              <w:rPr>
                <w:rFonts w:ascii="Times New Roman" w:hAnsi="Times New Roman" w:cs="Times New Roman"/>
                <w:sz w:val="20"/>
                <w:szCs w:val="20"/>
              </w:rPr>
            </w:pPr>
            <w:r w:rsidRPr="00E2466B">
              <w:rPr>
                <w:rFonts w:ascii="Times New Roman" w:hAnsi="Times New Roman" w:cs="Times New Roman"/>
                <w:sz w:val="20"/>
                <w:szCs w:val="20"/>
              </w:rPr>
              <w:t>Сообщение, беседа, викторина</w:t>
            </w:r>
          </w:p>
        </w:tc>
        <w:tc>
          <w:tcPr>
            <w:tcW w:w="1031" w:type="dxa"/>
            <w:shd w:val="clear" w:color="auto" w:fill="auto"/>
          </w:tcPr>
          <w:p w:rsidR="007F1373" w:rsidRPr="00E2466B" w:rsidRDefault="007F1373" w:rsidP="007F1373">
            <w:pPr>
              <w:spacing w:line="240" w:lineRule="auto"/>
              <w:rPr>
                <w:rFonts w:ascii="Times New Roman" w:hAnsi="Times New Roman" w:cs="Times New Roman"/>
                <w:sz w:val="20"/>
                <w:szCs w:val="20"/>
              </w:rPr>
            </w:pPr>
            <w:proofErr w:type="spellStart"/>
            <w:r w:rsidRPr="00E2466B">
              <w:rPr>
                <w:rFonts w:ascii="Times New Roman" w:hAnsi="Times New Roman" w:cs="Times New Roman"/>
                <w:sz w:val="20"/>
                <w:szCs w:val="20"/>
              </w:rPr>
              <w:t>Мультимедийная</w:t>
            </w:r>
            <w:proofErr w:type="spellEnd"/>
            <w:r w:rsidRPr="00E2466B">
              <w:rPr>
                <w:rFonts w:ascii="Times New Roman" w:hAnsi="Times New Roman" w:cs="Times New Roman"/>
                <w:sz w:val="20"/>
                <w:szCs w:val="20"/>
              </w:rPr>
              <w:t xml:space="preserve"> презентация</w:t>
            </w:r>
          </w:p>
        </w:tc>
      </w:tr>
      <w:tr w:rsidR="007F1373" w:rsidRPr="00E2466B" w:rsidTr="00647B15">
        <w:trPr>
          <w:trHeight w:val="1367"/>
        </w:trPr>
        <w:tc>
          <w:tcPr>
            <w:tcW w:w="709" w:type="dxa"/>
            <w:tcBorders>
              <w:top w:val="single" w:sz="4" w:space="0" w:color="auto"/>
              <w:right w:val="single" w:sz="4" w:space="0" w:color="auto"/>
            </w:tcBorders>
            <w:shd w:val="clear" w:color="auto" w:fill="auto"/>
          </w:tcPr>
          <w:p w:rsidR="007F1373" w:rsidRPr="00E2466B" w:rsidRDefault="00D82C71" w:rsidP="007F1373">
            <w:pPr>
              <w:spacing w:line="240" w:lineRule="auto"/>
              <w:rPr>
                <w:rFonts w:ascii="Times New Roman" w:hAnsi="Times New Roman" w:cs="Times New Roman"/>
                <w:sz w:val="20"/>
                <w:szCs w:val="20"/>
              </w:rPr>
            </w:pPr>
            <w:r>
              <w:rPr>
                <w:rFonts w:ascii="Times New Roman" w:hAnsi="Times New Roman" w:cs="Times New Roman"/>
                <w:sz w:val="20"/>
                <w:szCs w:val="20"/>
              </w:rPr>
              <w:t>7.05</w:t>
            </w:r>
          </w:p>
        </w:tc>
        <w:tc>
          <w:tcPr>
            <w:tcW w:w="710" w:type="dxa"/>
            <w:tcBorders>
              <w:top w:val="single" w:sz="4" w:space="0" w:color="auto"/>
              <w:left w:val="single" w:sz="4" w:space="0" w:color="auto"/>
            </w:tcBorders>
            <w:shd w:val="clear" w:color="auto" w:fill="auto"/>
          </w:tcPr>
          <w:p w:rsidR="007F1373" w:rsidRPr="00E2466B"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93</w:t>
            </w:r>
          </w:p>
        </w:tc>
        <w:tc>
          <w:tcPr>
            <w:tcW w:w="1984" w:type="dxa"/>
            <w:shd w:val="clear" w:color="auto" w:fill="auto"/>
          </w:tcPr>
          <w:p w:rsidR="007F1373" w:rsidRPr="00E2466B" w:rsidRDefault="007F1373" w:rsidP="007F1373">
            <w:pPr>
              <w:spacing w:line="240" w:lineRule="auto"/>
              <w:ind w:right="49"/>
              <w:rPr>
                <w:rFonts w:ascii="Times New Roman" w:hAnsi="Times New Roman" w:cs="Times New Roman"/>
                <w:sz w:val="20"/>
                <w:szCs w:val="20"/>
                <w:lang w:eastAsia="en-US"/>
              </w:rPr>
            </w:pPr>
            <w:r w:rsidRPr="00E2466B">
              <w:rPr>
                <w:rFonts w:ascii="Times New Roman" w:hAnsi="Times New Roman" w:cs="Times New Roman"/>
                <w:sz w:val="20"/>
                <w:szCs w:val="20"/>
                <w:lang w:eastAsia="en-US"/>
              </w:rPr>
              <w:t>Сказка  Х.К.Андерсена «Соловей». Внутренняя и внешняя красота.</w:t>
            </w:r>
          </w:p>
        </w:tc>
        <w:tc>
          <w:tcPr>
            <w:tcW w:w="992" w:type="dxa"/>
            <w:shd w:val="clear" w:color="auto" w:fill="auto"/>
          </w:tcPr>
          <w:p w:rsidR="007F1373" w:rsidRPr="00E2466B" w:rsidRDefault="007F1373" w:rsidP="007F1373">
            <w:pPr>
              <w:spacing w:line="240" w:lineRule="auto"/>
              <w:ind w:right="-2"/>
              <w:rPr>
                <w:rFonts w:ascii="Times New Roman" w:hAnsi="Times New Roman" w:cs="Times New Roman"/>
                <w:sz w:val="20"/>
                <w:szCs w:val="20"/>
              </w:rPr>
            </w:pPr>
            <w:proofErr w:type="spellStart"/>
            <w:proofErr w:type="gramStart"/>
            <w:r w:rsidRPr="00E2466B">
              <w:rPr>
                <w:rFonts w:ascii="Times New Roman" w:hAnsi="Times New Roman" w:cs="Times New Roman"/>
                <w:sz w:val="20"/>
                <w:szCs w:val="20"/>
              </w:rPr>
              <w:t>Комбини-рованный</w:t>
            </w:r>
            <w:proofErr w:type="spellEnd"/>
            <w:proofErr w:type="gramEnd"/>
            <w:r w:rsidRPr="00E2466B">
              <w:rPr>
                <w:rFonts w:ascii="Times New Roman" w:hAnsi="Times New Roman" w:cs="Times New Roman"/>
                <w:sz w:val="20"/>
                <w:szCs w:val="20"/>
              </w:rPr>
              <w:t xml:space="preserve"> урок</w:t>
            </w:r>
          </w:p>
        </w:tc>
        <w:tc>
          <w:tcPr>
            <w:tcW w:w="2552"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 xml:space="preserve">противопоставление </w:t>
            </w:r>
            <w:proofErr w:type="gramStart"/>
            <w:r w:rsidRPr="00E2466B">
              <w:rPr>
                <w:rFonts w:ascii="Times New Roman" w:hAnsi="Times New Roman" w:cs="Times New Roman"/>
                <w:sz w:val="20"/>
                <w:szCs w:val="20"/>
              </w:rPr>
              <w:t>подлинного</w:t>
            </w:r>
            <w:proofErr w:type="gramEnd"/>
            <w:r w:rsidRPr="00E2466B">
              <w:rPr>
                <w:rFonts w:ascii="Times New Roman" w:hAnsi="Times New Roman" w:cs="Times New Roman"/>
                <w:sz w:val="20"/>
                <w:szCs w:val="20"/>
              </w:rPr>
              <w:t xml:space="preserve"> и мнимого в жизни и искусстве</w:t>
            </w:r>
          </w:p>
        </w:tc>
        <w:tc>
          <w:tcPr>
            <w:tcW w:w="3118"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формирование умений воспринимать, анализировать, критически оценивать прочитанное; умение организовывать сотрудничество и совместную деятельность с учителем и сверстниками</w:t>
            </w:r>
          </w:p>
        </w:tc>
        <w:tc>
          <w:tcPr>
            <w:tcW w:w="2410"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умение характеризовать литературных героев; владение литературоведческими терминами: авторский замысел и способы его характеристики».</w:t>
            </w:r>
          </w:p>
        </w:tc>
        <w:tc>
          <w:tcPr>
            <w:tcW w:w="1418" w:type="dxa"/>
            <w:shd w:val="clear" w:color="auto" w:fill="auto"/>
          </w:tcPr>
          <w:p w:rsidR="007F1373" w:rsidRPr="00E2466B" w:rsidRDefault="007F1373" w:rsidP="007F1373">
            <w:pPr>
              <w:spacing w:line="240" w:lineRule="auto"/>
              <w:ind w:right="-2"/>
              <w:rPr>
                <w:rFonts w:ascii="Times New Roman" w:hAnsi="Times New Roman" w:cs="Times New Roman"/>
                <w:sz w:val="20"/>
                <w:szCs w:val="20"/>
              </w:rPr>
            </w:pPr>
            <w:r w:rsidRPr="00E2466B">
              <w:rPr>
                <w:rFonts w:ascii="Times New Roman" w:hAnsi="Times New Roman" w:cs="Times New Roman"/>
                <w:sz w:val="20"/>
                <w:szCs w:val="20"/>
              </w:rPr>
              <w:t>Пересказ, составление вопросов, иллюстрирование, беседа.</w:t>
            </w:r>
          </w:p>
        </w:tc>
        <w:tc>
          <w:tcPr>
            <w:tcW w:w="1031" w:type="dxa"/>
            <w:shd w:val="clear" w:color="auto" w:fill="auto"/>
          </w:tcPr>
          <w:p w:rsidR="007F1373" w:rsidRPr="00E2466B" w:rsidRDefault="007F1373" w:rsidP="007F1373">
            <w:pPr>
              <w:spacing w:line="240" w:lineRule="auto"/>
              <w:rPr>
                <w:rFonts w:ascii="Times New Roman" w:hAnsi="Times New Roman" w:cs="Times New Roman"/>
                <w:sz w:val="20"/>
                <w:szCs w:val="20"/>
              </w:rPr>
            </w:pPr>
            <w:proofErr w:type="spellStart"/>
            <w:proofErr w:type="gramStart"/>
            <w:r w:rsidRPr="00E2466B">
              <w:rPr>
                <w:rFonts w:ascii="Times New Roman" w:hAnsi="Times New Roman" w:cs="Times New Roman"/>
                <w:sz w:val="20"/>
                <w:szCs w:val="20"/>
              </w:rPr>
              <w:t>Мультиплика-ционный</w:t>
            </w:r>
            <w:proofErr w:type="spellEnd"/>
            <w:proofErr w:type="gramEnd"/>
            <w:r w:rsidRPr="00E2466B">
              <w:rPr>
                <w:rFonts w:ascii="Times New Roman" w:hAnsi="Times New Roman" w:cs="Times New Roman"/>
                <w:sz w:val="20"/>
                <w:szCs w:val="20"/>
              </w:rPr>
              <w:t xml:space="preserve"> фильм</w:t>
            </w:r>
          </w:p>
        </w:tc>
      </w:tr>
      <w:tr w:rsidR="007F1373" w:rsidRPr="00E2466B" w:rsidTr="00647B15">
        <w:trPr>
          <w:trHeight w:val="1367"/>
        </w:trPr>
        <w:tc>
          <w:tcPr>
            <w:tcW w:w="709" w:type="dxa"/>
            <w:tcBorders>
              <w:top w:val="single" w:sz="4" w:space="0" w:color="auto"/>
              <w:right w:val="single" w:sz="4" w:space="0" w:color="auto"/>
            </w:tcBorders>
            <w:shd w:val="clear" w:color="auto" w:fill="auto"/>
          </w:tcPr>
          <w:p w:rsidR="007F1373" w:rsidRPr="00E2466B" w:rsidRDefault="00D82C71" w:rsidP="007F1373">
            <w:pPr>
              <w:spacing w:line="240" w:lineRule="auto"/>
              <w:rPr>
                <w:rFonts w:ascii="Times New Roman" w:hAnsi="Times New Roman" w:cs="Times New Roman"/>
                <w:sz w:val="20"/>
                <w:szCs w:val="20"/>
              </w:rPr>
            </w:pPr>
            <w:r>
              <w:rPr>
                <w:rFonts w:ascii="Times New Roman" w:hAnsi="Times New Roman" w:cs="Times New Roman"/>
                <w:sz w:val="20"/>
                <w:szCs w:val="20"/>
              </w:rPr>
              <w:lastRenderedPageBreak/>
              <w:t>9.05</w:t>
            </w:r>
          </w:p>
        </w:tc>
        <w:tc>
          <w:tcPr>
            <w:tcW w:w="710" w:type="dxa"/>
            <w:tcBorders>
              <w:top w:val="single" w:sz="4" w:space="0" w:color="auto"/>
              <w:left w:val="single" w:sz="4" w:space="0" w:color="auto"/>
            </w:tcBorders>
            <w:shd w:val="clear" w:color="auto" w:fill="auto"/>
          </w:tcPr>
          <w:p w:rsidR="007F1373" w:rsidRPr="00E2466B"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94</w:t>
            </w:r>
          </w:p>
        </w:tc>
        <w:tc>
          <w:tcPr>
            <w:tcW w:w="1984" w:type="dxa"/>
            <w:shd w:val="clear" w:color="auto" w:fill="auto"/>
          </w:tcPr>
          <w:p w:rsidR="007F1373" w:rsidRPr="00E2466B" w:rsidRDefault="007F1373" w:rsidP="007F1373">
            <w:pPr>
              <w:spacing w:line="240" w:lineRule="auto"/>
              <w:ind w:right="49"/>
              <w:rPr>
                <w:rFonts w:ascii="Times New Roman" w:hAnsi="Times New Roman" w:cs="Times New Roman"/>
                <w:sz w:val="20"/>
                <w:szCs w:val="20"/>
                <w:lang w:eastAsia="en-US"/>
              </w:rPr>
            </w:pPr>
            <w:r w:rsidRPr="00E2466B">
              <w:rPr>
                <w:rFonts w:ascii="Times New Roman" w:hAnsi="Times New Roman" w:cs="Times New Roman"/>
                <w:sz w:val="20"/>
                <w:szCs w:val="20"/>
                <w:lang w:eastAsia="en-US"/>
              </w:rPr>
              <w:t>Краткие сведения о М.Твене. Автобиографические мотивы в произведениях М.Твена.</w:t>
            </w:r>
          </w:p>
        </w:tc>
        <w:tc>
          <w:tcPr>
            <w:tcW w:w="992" w:type="dxa"/>
            <w:shd w:val="clear" w:color="auto" w:fill="auto"/>
          </w:tcPr>
          <w:p w:rsidR="007F1373" w:rsidRPr="00E2466B" w:rsidRDefault="007F1373" w:rsidP="007F1373">
            <w:pPr>
              <w:spacing w:line="240" w:lineRule="auto"/>
              <w:ind w:right="-2"/>
              <w:rPr>
                <w:rFonts w:ascii="Times New Roman" w:hAnsi="Times New Roman" w:cs="Times New Roman"/>
                <w:sz w:val="20"/>
                <w:szCs w:val="20"/>
              </w:rPr>
            </w:pPr>
            <w:r w:rsidRPr="00E2466B">
              <w:rPr>
                <w:rFonts w:ascii="Times New Roman" w:hAnsi="Times New Roman" w:cs="Times New Roman"/>
                <w:sz w:val="20"/>
                <w:szCs w:val="20"/>
              </w:rPr>
              <w:t>Урок изучения нового материала</w:t>
            </w:r>
          </w:p>
        </w:tc>
        <w:tc>
          <w:tcPr>
            <w:tcW w:w="2552"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формирование представлений о творчестве как гуманистической ценности и свободе как условии творчества</w:t>
            </w:r>
          </w:p>
        </w:tc>
        <w:tc>
          <w:tcPr>
            <w:tcW w:w="3118"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развитие способности понимать литературные художественные произведения, отражающие разные этнокультурные традиции; умение осознанно использовать речевые средства в соответствии с задачей коммуникации для выражения своих мыслей и чувств</w:t>
            </w:r>
          </w:p>
        </w:tc>
        <w:tc>
          <w:tcPr>
            <w:tcW w:w="2410"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умение подбирать материал о биографии и творчестве писателя, истории создания произведения; понимание ключевых проблем изученных произведений зарубежной литературы</w:t>
            </w:r>
          </w:p>
        </w:tc>
        <w:tc>
          <w:tcPr>
            <w:tcW w:w="1418" w:type="dxa"/>
            <w:shd w:val="clear" w:color="auto" w:fill="auto"/>
          </w:tcPr>
          <w:p w:rsidR="007F1373" w:rsidRPr="00E2466B" w:rsidRDefault="007F1373" w:rsidP="007F1373">
            <w:pPr>
              <w:spacing w:line="240" w:lineRule="auto"/>
              <w:ind w:right="-2"/>
              <w:rPr>
                <w:rFonts w:ascii="Times New Roman" w:hAnsi="Times New Roman" w:cs="Times New Roman"/>
                <w:sz w:val="20"/>
                <w:szCs w:val="20"/>
              </w:rPr>
            </w:pPr>
            <w:r w:rsidRPr="00E2466B">
              <w:rPr>
                <w:rFonts w:ascii="Times New Roman" w:hAnsi="Times New Roman" w:cs="Times New Roman"/>
                <w:sz w:val="20"/>
                <w:szCs w:val="20"/>
              </w:rPr>
              <w:t>Сообщения, работа с иллюстрациями, таблицей</w:t>
            </w:r>
          </w:p>
        </w:tc>
        <w:tc>
          <w:tcPr>
            <w:tcW w:w="1031" w:type="dxa"/>
            <w:shd w:val="clear" w:color="auto" w:fill="auto"/>
          </w:tcPr>
          <w:p w:rsidR="007F1373" w:rsidRPr="00E2466B" w:rsidRDefault="007F1373" w:rsidP="007F1373">
            <w:pPr>
              <w:spacing w:line="240" w:lineRule="auto"/>
              <w:rPr>
                <w:rFonts w:ascii="Times New Roman" w:hAnsi="Times New Roman" w:cs="Times New Roman"/>
                <w:sz w:val="20"/>
                <w:szCs w:val="20"/>
              </w:rPr>
            </w:pPr>
            <w:proofErr w:type="spellStart"/>
            <w:r w:rsidRPr="00E2466B">
              <w:rPr>
                <w:rFonts w:ascii="Times New Roman" w:hAnsi="Times New Roman" w:cs="Times New Roman"/>
                <w:sz w:val="20"/>
                <w:szCs w:val="20"/>
              </w:rPr>
              <w:t>Мультимедий-ная</w:t>
            </w:r>
            <w:proofErr w:type="spellEnd"/>
            <w:r w:rsidRPr="00E2466B">
              <w:rPr>
                <w:rFonts w:ascii="Times New Roman" w:hAnsi="Times New Roman" w:cs="Times New Roman"/>
                <w:sz w:val="20"/>
                <w:szCs w:val="20"/>
              </w:rPr>
              <w:t xml:space="preserve"> презентация</w:t>
            </w:r>
          </w:p>
        </w:tc>
      </w:tr>
      <w:tr w:rsidR="007F1373" w:rsidRPr="00E2466B" w:rsidTr="00647B15">
        <w:trPr>
          <w:trHeight w:val="1367"/>
        </w:trPr>
        <w:tc>
          <w:tcPr>
            <w:tcW w:w="709" w:type="dxa"/>
            <w:tcBorders>
              <w:top w:val="single" w:sz="4" w:space="0" w:color="auto"/>
              <w:right w:val="single" w:sz="4" w:space="0" w:color="auto"/>
            </w:tcBorders>
            <w:shd w:val="clear" w:color="auto" w:fill="auto"/>
          </w:tcPr>
          <w:p w:rsidR="007F1373" w:rsidRPr="00E2466B" w:rsidRDefault="00D82C71" w:rsidP="007F1373">
            <w:pPr>
              <w:spacing w:line="240" w:lineRule="auto"/>
              <w:rPr>
                <w:rFonts w:ascii="Times New Roman" w:hAnsi="Times New Roman" w:cs="Times New Roman"/>
                <w:sz w:val="20"/>
                <w:szCs w:val="20"/>
              </w:rPr>
            </w:pPr>
            <w:r>
              <w:rPr>
                <w:rFonts w:ascii="Times New Roman" w:hAnsi="Times New Roman" w:cs="Times New Roman"/>
                <w:sz w:val="20"/>
                <w:szCs w:val="20"/>
              </w:rPr>
              <w:t>10.05</w:t>
            </w:r>
          </w:p>
        </w:tc>
        <w:tc>
          <w:tcPr>
            <w:tcW w:w="710" w:type="dxa"/>
            <w:tcBorders>
              <w:top w:val="single" w:sz="4" w:space="0" w:color="auto"/>
              <w:left w:val="single" w:sz="4" w:space="0" w:color="auto"/>
            </w:tcBorders>
            <w:shd w:val="clear" w:color="auto" w:fill="auto"/>
          </w:tcPr>
          <w:p w:rsidR="007F1373" w:rsidRPr="00E2466B"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95</w:t>
            </w:r>
          </w:p>
        </w:tc>
        <w:tc>
          <w:tcPr>
            <w:tcW w:w="1984" w:type="dxa"/>
            <w:shd w:val="clear" w:color="auto" w:fill="auto"/>
          </w:tcPr>
          <w:p w:rsidR="007F1373" w:rsidRPr="00E2466B" w:rsidRDefault="007F1373" w:rsidP="007F1373">
            <w:pPr>
              <w:spacing w:line="240" w:lineRule="auto"/>
              <w:ind w:right="49"/>
              <w:rPr>
                <w:rFonts w:ascii="Times New Roman" w:hAnsi="Times New Roman" w:cs="Times New Roman"/>
                <w:sz w:val="20"/>
                <w:szCs w:val="20"/>
                <w:lang w:eastAsia="en-US"/>
              </w:rPr>
            </w:pPr>
            <w:r w:rsidRPr="00E2466B">
              <w:rPr>
                <w:rFonts w:ascii="Times New Roman" w:hAnsi="Times New Roman" w:cs="Times New Roman"/>
                <w:sz w:val="20"/>
                <w:szCs w:val="20"/>
                <w:lang w:eastAsia="en-US"/>
              </w:rPr>
              <w:t xml:space="preserve">М.Твен. «Приключения Тома </w:t>
            </w:r>
            <w:proofErr w:type="spellStart"/>
            <w:r w:rsidRPr="00E2466B">
              <w:rPr>
                <w:rFonts w:ascii="Times New Roman" w:hAnsi="Times New Roman" w:cs="Times New Roman"/>
                <w:sz w:val="20"/>
                <w:szCs w:val="20"/>
                <w:lang w:eastAsia="en-US"/>
              </w:rPr>
              <w:t>Сойера</w:t>
            </w:r>
            <w:proofErr w:type="spellEnd"/>
            <w:r w:rsidRPr="00E2466B">
              <w:rPr>
                <w:rFonts w:ascii="Times New Roman" w:hAnsi="Times New Roman" w:cs="Times New Roman"/>
                <w:sz w:val="20"/>
                <w:szCs w:val="20"/>
                <w:lang w:eastAsia="en-US"/>
              </w:rPr>
              <w:t>» (отрывок): мир детства и мир взрослых.</w:t>
            </w:r>
          </w:p>
        </w:tc>
        <w:tc>
          <w:tcPr>
            <w:tcW w:w="992" w:type="dxa"/>
            <w:shd w:val="clear" w:color="auto" w:fill="auto"/>
          </w:tcPr>
          <w:p w:rsidR="007F1373" w:rsidRPr="00E2466B" w:rsidRDefault="007F1373" w:rsidP="007F1373">
            <w:pPr>
              <w:spacing w:line="240" w:lineRule="auto"/>
              <w:ind w:right="-2"/>
              <w:rPr>
                <w:rFonts w:ascii="Times New Roman" w:hAnsi="Times New Roman" w:cs="Times New Roman"/>
                <w:sz w:val="20"/>
                <w:szCs w:val="20"/>
              </w:rPr>
            </w:pPr>
            <w:proofErr w:type="spellStart"/>
            <w:proofErr w:type="gramStart"/>
            <w:r w:rsidRPr="00E2466B">
              <w:rPr>
                <w:rFonts w:ascii="Times New Roman" w:hAnsi="Times New Roman" w:cs="Times New Roman"/>
                <w:sz w:val="20"/>
                <w:szCs w:val="20"/>
              </w:rPr>
              <w:t>Комбини-рованный</w:t>
            </w:r>
            <w:proofErr w:type="spellEnd"/>
            <w:proofErr w:type="gramEnd"/>
            <w:r w:rsidRPr="00E2466B">
              <w:rPr>
                <w:rFonts w:ascii="Times New Roman" w:hAnsi="Times New Roman" w:cs="Times New Roman"/>
                <w:sz w:val="20"/>
                <w:szCs w:val="20"/>
              </w:rPr>
              <w:t xml:space="preserve"> урок</w:t>
            </w:r>
          </w:p>
        </w:tc>
        <w:tc>
          <w:tcPr>
            <w:tcW w:w="2552"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формирование представлений о свободе как гуманистической ценности; противопоставление сурового,  деспотически нетерпимого мира взрослых красоте и поэзии «свободного», чистого, неразвращенного сознания, воспринимающего мир во всей полноте его объективного бытия</w:t>
            </w:r>
          </w:p>
        </w:tc>
        <w:tc>
          <w:tcPr>
            <w:tcW w:w="3118"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развитие способности понимать литературные художественные произведения, отражающие разные этнокультурные традиции; умение составлять собственное суждение о предмете речи</w:t>
            </w:r>
          </w:p>
        </w:tc>
        <w:tc>
          <w:tcPr>
            <w:tcW w:w="2410"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формирование умения давать характеристику герою; владение литературоведческим термином «юмор».</w:t>
            </w:r>
          </w:p>
        </w:tc>
        <w:tc>
          <w:tcPr>
            <w:tcW w:w="1418" w:type="dxa"/>
            <w:shd w:val="clear" w:color="auto" w:fill="auto"/>
          </w:tcPr>
          <w:p w:rsidR="007F1373" w:rsidRPr="00E2466B" w:rsidRDefault="007F1373" w:rsidP="007F1373">
            <w:pPr>
              <w:spacing w:line="240" w:lineRule="auto"/>
              <w:ind w:right="-2"/>
              <w:rPr>
                <w:rFonts w:ascii="Times New Roman" w:hAnsi="Times New Roman" w:cs="Times New Roman"/>
                <w:sz w:val="20"/>
                <w:szCs w:val="20"/>
              </w:rPr>
            </w:pPr>
            <w:proofErr w:type="spellStart"/>
            <w:r w:rsidRPr="00E2466B">
              <w:rPr>
                <w:rFonts w:ascii="Times New Roman" w:hAnsi="Times New Roman" w:cs="Times New Roman"/>
                <w:sz w:val="20"/>
                <w:szCs w:val="20"/>
              </w:rPr>
              <w:t>Выраз</w:t>
            </w:r>
            <w:proofErr w:type="gramStart"/>
            <w:r w:rsidRPr="00E2466B">
              <w:rPr>
                <w:rFonts w:ascii="Times New Roman" w:hAnsi="Times New Roman" w:cs="Times New Roman"/>
                <w:sz w:val="20"/>
                <w:szCs w:val="20"/>
              </w:rPr>
              <w:t>.ч</w:t>
            </w:r>
            <w:proofErr w:type="gramEnd"/>
            <w:r w:rsidRPr="00E2466B">
              <w:rPr>
                <w:rFonts w:ascii="Times New Roman" w:hAnsi="Times New Roman" w:cs="Times New Roman"/>
                <w:sz w:val="20"/>
                <w:szCs w:val="20"/>
              </w:rPr>
              <w:t>тение</w:t>
            </w:r>
            <w:proofErr w:type="spellEnd"/>
            <w:r w:rsidRPr="00E2466B">
              <w:rPr>
                <w:rFonts w:ascii="Times New Roman" w:hAnsi="Times New Roman" w:cs="Times New Roman"/>
                <w:sz w:val="20"/>
                <w:szCs w:val="20"/>
              </w:rPr>
              <w:t>, беседа. Работа с иллюстрациями</w:t>
            </w:r>
          </w:p>
        </w:tc>
        <w:tc>
          <w:tcPr>
            <w:tcW w:w="1031" w:type="dxa"/>
            <w:shd w:val="clear" w:color="auto" w:fill="auto"/>
          </w:tcPr>
          <w:p w:rsidR="007F1373" w:rsidRPr="00E2466B" w:rsidRDefault="007F1373" w:rsidP="007F1373">
            <w:pPr>
              <w:spacing w:line="240" w:lineRule="auto"/>
              <w:rPr>
                <w:rFonts w:ascii="Times New Roman" w:hAnsi="Times New Roman" w:cs="Times New Roman"/>
                <w:sz w:val="20"/>
                <w:szCs w:val="20"/>
              </w:rPr>
            </w:pPr>
            <w:proofErr w:type="spellStart"/>
            <w:r w:rsidRPr="00E2466B">
              <w:rPr>
                <w:rFonts w:ascii="Times New Roman" w:hAnsi="Times New Roman" w:cs="Times New Roman"/>
                <w:sz w:val="20"/>
                <w:szCs w:val="20"/>
              </w:rPr>
              <w:t>Мультимедий-наяпрезентация</w:t>
            </w:r>
            <w:proofErr w:type="spellEnd"/>
          </w:p>
        </w:tc>
      </w:tr>
      <w:tr w:rsidR="007F1373" w:rsidRPr="00E2466B" w:rsidTr="00647B15">
        <w:trPr>
          <w:trHeight w:val="1367"/>
        </w:trPr>
        <w:tc>
          <w:tcPr>
            <w:tcW w:w="709" w:type="dxa"/>
            <w:tcBorders>
              <w:top w:val="single" w:sz="4" w:space="0" w:color="auto"/>
              <w:right w:val="single" w:sz="4" w:space="0" w:color="auto"/>
            </w:tcBorders>
            <w:shd w:val="clear" w:color="auto" w:fill="auto"/>
          </w:tcPr>
          <w:p w:rsidR="007F1373" w:rsidRPr="00E2466B" w:rsidRDefault="00D82C71" w:rsidP="007F1373">
            <w:pPr>
              <w:spacing w:line="240" w:lineRule="auto"/>
              <w:rPr>
                <w:rFonts w:ascii="Times New Roman" w:hAnsi="Times New Roman" w:cs="Times New Roman"/>
                <w:sz w:val="20"/>
                <w:szCs w:val="20"/>
              </w:rPr>
            </w:pPr>
            <w:r>
              <w:rPr>
                <w:rFonts w:ascii="Times New Roman" w:hAnsi="Times New Roman" w:cs="Times New Roman"/>
                <w:sz w:val="20"/>
                <w:szCs w:val="20"/>
              </w:rPr>
              <w:t>14.05</w:t>
            </w:r>
          </w:p>
        </w:tc>
        <w:tc>
          <w:tcPr>
            <w:tcW w:w="710" w:type="dxa"/>
            <w:tcBorders>
              <w:top w:val="single" w:sz="4" w:space="0" w:color="auto"/>
              <w:left w:val="single" w:sz="4" w:space="0" w:color="auto"/>
            </w:tcBorders>
            <w:shd w:val="clear" w:color="auto" w:fill="auto"/>
          </w:tcPr>
          <w:p w:rsidR="007F1373" w:rsidRPr="00E2466B"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96</w:t>
            </w:r>
          </w:p>
        </w:tc>
        <w:tc>
          <w:tcPr>
            <w:tcW w:w="1984" w:type="dxa"/>
            <w:shd w:val="clear" w:color="auto" w:fill="auto"/>
          </w:tcPr>
          <w:p w:rsidR="007F1373" w:rsidRPr="00E2466B" w:rsidRDefault="007F1373" w:rsidP="007F1373">
            <w:pPr>
              <w:spacing w:line="240" w:lineRule="auto"/>
              <w:ind w:right="49"/>
              <w:rPr>
                <w:rFonts w:ascii="Times New Roman" w:hAnsi="Times New Roman" w:cs="Times New Roman"/>
                <w:sz w:val="20"/>
                <w:szCs w:val="20"/>
                <w:lang w:eastAsia="en-US"/>
              </w:rPr>
            </w:pPr>
            <w:r w:rsidRPr="00E2466B">
              <w:rPr>
                <w:rFonts w:ascii="Times New Roman" w:hAnsi="Times New Roman" w:cs="Times New Roman"/>
                <w:sz w:val="20"/>
                <w:szCs w:val="20"/>
                <w:lang w:eastAsia="en-US"/>
              </w:rPr>
              <w:t xml:space="preserve">Жизнерадостность, неутомимый интерес к жизни, бурная энергия Тома </w:t>
            </w:r>
            <w:proofErr w:type="spellStart"/>
            <w:r w:rsidRPr="00E2466B">
              <w:rPr>
                <w:rFonts w:ascii="Times New Roman" w:hAnsi="Times New Roman" w:cs="Times New Roman"/>
                <w:sz w:val="20"/>
                <w:szCs w:val="20"/>
                <w:lang w:eastAsia="en-US"/>
              </w:rPr>
              <w:t>Сойера</w:t>
            </w:r>
            <w:proofErr w:type="spellEnd"/>
            <w:r w:rsidRPr="00E2466B">
              <w:rPr>
                <w:rFonts w:ascii="Times New Roman" w:hAnsi="Times New Roman" w:cs="Times New Roman"/>
                <w:sz w:val="20"/>
                <w:szCs w:val="20"/>
                <w:lang w:eastAsia="en-US"/>
              </w:rPr>
              <w:t xml:space="preserve">. </w:t>
            </w:r>
          </w:p>
        </w:tc>
        <w:tc>
          <w:tcPr>
            <w:tcW w:w="992" w:type="dxa"/>
            <w:shd w:val="clear" w:color="auto" w:fill="auto"/>
          </w:tcPr>
          <w:p w:rsidR="007F1373" w:rsidRPr="00E2466B" w:rsidRDefault="007F1373" w:rsidP="007F1373">
            <w:pPr>
              <w:spacing w:line="240" w:lineRule="auto"/>
              <w:ind w:right="-2"/>
              <w:rPr>
                <w:rFonts w:ascii="Times New Roman" w:hAnsi="Times New Roman" w:cs="Times New Roman"/>
                <w:sz w:val="20"/>
                <w:szCs w:val="20"/>
              </w:rPr>
            </w:pPr>
            <w:r w:rsidRPr="00E2466B">
              <w:rPr>
                <w:rFonts w:ascii="Times New Roman" w:hAnsi="Times New Roman" w:cs="Times New Roman"/>
                <w:sz w:val="20"/>
                <w:szCs w:val="20"/>
              </w:rPr>
              <w:t>Урок-спектакль</w:t>
            </w:r>
          </w:p>
        </w:tc>
        <w:tc>
          <w:tcPr>
            <w:tcW w:w="2552"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формирование представлений о свободе как гуманистической ценности; противопоставление унылой «добродетели» высокому живому понятию «человечности»; ежедневные побуждения неиспорченного и неразвращенного человеческого сердца -  источника гуманных чувств</w:t>
            </w:r>
          </w:p>
        </w:tc>
        <w:tc>
          <w:tcPr>
            <w:tcW w:w="3118"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формирование умений воспринимать, анализировать, критически оценивать прочитанное; умение осознанно использовать речевые средства в соответствии с задачей коммуникации для выражения своих мыслей и чувств</w:t>
            </w:r>
          </w:p>
        </w:tc>
        <w:tc>
          <w:tcPr>
            <w:tcW w:w="2410"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понимание авторской позиции и умение формулировать свое отношение к ней; владение литературоведческими терминами «юмор», «ирония», «сатира»</w:t>
            </w:r>
          </w:p>
        </w:tc>
        <w:tc>
          <w:tcPr>
            <w:tcW w:w="1418" w:type="dxa"/>
            <w:shd w:val="clear" w:color="auto" w:fill="auto"/>
          </w:tcPr>
          <w:p w:rsidR="007F1373" w:rsidRPr="00E2466B" w:rsidRDefault="007F1373" w:rsidP="007F1373">
            <w:pPr>
              <w:spacing w:line="240" w:lineRule="auto"/>
              <w:ind w:right="-2"/>
              <w:rPr>
                <w:rFonts w:ascii="Times New Roman" w:hAnsi="Times New Roman" w:cs="Times New Roman"/>
                <w:sz w:val="20"/>
                <w:szCs w:val="20"/>
              </w:rPr>
            </w:pPr>
            <w:r w:rsidRPr="00E2466B">
              <w:rPr>
                <w:rFonts w:ascii="Times New Roman" w:hAnsi="Times New Roman" w:cs="Times New Roman"/>
                <w:sz w:val="20"/>
                <w:szCs w:val="20"/>
              </w:rPr>
              <w:t xml:space="preserve">Чтение по ролям, письменный отзыв о герое, </w:t>
            </w:r>
            <w:proofErr w:type="spellStart"/>
            <w:r w:rsidRPr="00E2466B">
              <w:rPr>
                <w:rFonts w:ascii="Times New Roman" w:hAnsi="Times New Roman" w:cs="Times New Roman"/>
                <w:sz w:val="20"/>
                <w:szCs w:val="20"/>
              </w:rPr>
              <w:t>инсценирование</w:t>
            </w:r>
            <w:proofErr w:type="spellEnd"/>
          </w:p>
        </w:tc>
        <w:tc>
          <w:tcPr>
            <w:tcW w:w="1031" w:type="dxa"/>
            <w:shd w:val="clear" w:color="auto" w:fill="auto"/>
          </w:tcPr>
          <w:p w:rsidR="007F1373" w:rsidRPr="00E2466B" w:rsidRDefault="007F1373" w:rsidP="007F1373">
            <w:pPr>
              <w:spacing w:line="240" w:lineRule="auto"/>
              <w:rPr>
                <w:rFonts w:ascii="Times New Roman" w:hAnsi="Times New Roman" w:cs="Times New Roman"/>
                <w:sz w:val="20"/>
                <w:szCs w:val="20"/>
              </w:rPr>
            </w:pPr>
            <w:proofErr w:type="spellStart"/>
            <w:r w:rsidRPr="00E2466B">
              <w:rPr>
                <w:rFonts w:ascii="Times New Roman" w:hAnsi="Times New Roman" w:cs="Times New Roman"/>
                <w:sz w:val="20"/>
                <w:szCs w:val="20"/>
              </w:rPr>
              <w:t>Мультимедий-ная</w:t>
            </w:r>
            <w:proofErr w:type="spellEnd"/>
            <w:r w:rsidRPr="00E2466B">
              <w:rPr>
                <w:rFonts w:ascii="Times New Roman" w:hAnsi="Times New Roman" w:cs="Times New Roman"/>
                <w:sz w:val="20"/>
                <w:szCs w:val="20"/>
              </w:rPr>
              <w:t xml:space="preserve"> презентация</w:t>
            </w:r>
          </w:p>
        </w:tc>
      </w:tr>
      <w:tr w:rsidR="007F1373" w:rsidRPr="00E2466B" w:rsidTr="00647B15">
        <w:trPr>
          <w:trHeight w:val="1367"/>
        </w:trPr>
        <w:tc>
          <w:tcPr>
            <w:tcW w:w="709" w:type="dxa"/>
            <w:tcBorders>
              <w:top w:val="single" w:sz="4" w:space="0" w:color="auto"/>
              <w:right w:val="single" w:sz="4" w:space="0" w:color="auto"/>
            </w:tcBorders>
            <w:shd w:val="clear" w:color="auto" w:fill="auto"/>
          </w:tcPr>
          <w:p w:rsidR="007F1373" w:rsidRPr="00E2466B" w:rsidRDefault="00D82C71" w:rsidP="007F1373">
            <w:pPr>
              <w:spacing w:line="240" w:lineRule="auto"/>
              <w:rPr>
                <w:rFonts w:ascii="Times New Roman" w:hAnsi="Times New Roman" w:cs="Times New Roman"/>
                <w:sz w:val="20"/>
                <w:szCs w:val="20"/>
              </w:rPr>
            </w:pPr>
            <w:r>
              <w:rPr>
                <w:rFonts w:ascii="Times New Roman" w:hAnsi="Times New Roman" w:cs="Times New Roman"/>
                <w:sz w:val="20"/>
                <w:szCs w:val="20"/>
              </w:rPr>
              <w:lastRenderedPageBreak/>
              <w:t>16.05</w:t>
            </w:r>
          </w:p>
        </w:tc>
        <w:tc>
          <w:tcPr>
            <w:tcW w:w="710" w:type="dxa"/>
            <w:tcBorders>
              <w:top w:val="single" w:sz="4" w:space="0" w:color="auto"/>
              <w:left w:val="single" w:sz="4" w:space="0" w:color="auto"/>
            </w:tcBorders>
            <w:shd w:val="clear" w:color="auto" w:fill="auto"/>
          </w:tcPr>
          <w:p w:rsidR="007F1373" w:rsidRPr="00E2466B"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97</w:t>
            </w:r>
          </w:p>
        </w:tc>
        <w:tc>
          <w:tcPr>
            <w:tcW w:w="1984" w:type="dxa"/>
            <w:shd w:val="clear" w:color="auto" w:fill="auto"/>
          </w:tcPr>
          <w:p w:rsidR="007F1373" w:rsidRPr="00E2466B" w:rsidRDefault="007F1373" w:rsidP="007F1373">
            <w:pPr>
              <w:spacing w:line="240" w:lineRule="auto"/>
              <w:ind w:right="49"/>
              <w:rPr>
                <w:rFonts w:ascii="Times New Roman" w:hAnsi="Times New Roman" w:cs="Times New Roman"/>
                <w:sz w:val="20"/>
                <w:szCs w:val="20"/>
                <w:lang w:eastAsia="en-US"/>
              </w:rPr>
            </w:pPr>
            <w:proofErr w:type="spellStart"/>
            <w:r w:rsidRPr="00E2466B">
              <w:rPr>
                <w:rFonts w:ascii="Times New Roman" w:hAnsi="Times New Roman" w:cs="Times New Roman"/>
                <w:sz w:val="20"/>
                <w:szCs w:val="20"/>
                <w:lang w:eastAsia="en-US"/>
              </w:rPr>
              <w:t>Ж.Рони-Старший</w:t>
            </w:r>
            <w:proofErr w:type="spellEnd"/>
            <w:r w:rsidRPr="00E2466B">
              <w:rPr>
                <w:rFonts w:ascii="Times New Roman" w:hAnsi="Times New Roman" w:cs="Times New Roman"/>
                <w:sz w:val="20"/>
                <w:szCs w:val="20"/>
                <w:lang w:eastAsia="en-US"/>
              </w:rPr>
              <w:t>.  Повесть «Борьба за огонь». Гуманистическое изображение древнего человека.</w:t>
            </w:r>
          </w:p>
        </w:tc>
        <w:tc>
          <w:tcPr>
            <w:tcW w:w="992" w:type="dxa"/>
            <w:shd w:val="clear" w:color="auto" w:fill="auto"/>
          </w:tcPr>
          <w:p w:rsidR="007F1373" w:rsidRPr="00E2466B" w:rsidRDefault="007F1373" w:rsidP="007F1373">
            <w:pPr>
              <w:spacing w:line="240" w:lineRule="auto"/>
              <w:ind w:right="-2"/>
              <w:rPr>
                <w:rFonts w:ascii="Times New Roman" w:hAnsi="Times New Roman" w:cs="Times New Roman"/>
                <w:sz w:val="20"/>
                <w:szCs w:val="20"/>
              </w:rPr>
            </w:pPr>
            <w:r w:rsidRPr="00E2466B">
              <w:rPr>
                <w:rFonts w:ascii="Times New Roman" w:hAnsi="Times New Roman" w:cs="Times New Roman"/>
                <w:sz w:val="20"/>
                <w:szCs w:val="20"/>
              </w:rPr>
              <w:t>Урок изучения нового материала</w:t>
            </w:r>
          </w:p>
        </w:tc>
        <w:tc>
          <w:tcPr>
            <w:tcW w:w="2552"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формирование представлений о совершенстве как нравственной ценности гуманизма; эволюция сознания человека; развитие благородных чувств и стремления защитить более слабых товарищей на фоне господства первобытных инстинктов</w:t>
            </w:r>
          </w:p>
        </w:tc>
        <w:tc>
          <w:tcPr>
            <w:tcW w:w="3118"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развитие способности понимать литературные художественные произведения, отражающие разные этнокультурные традиции; умение составлять собственное суждение о предмете речи</w:t>
            </w:r>
          </w:p>
        </w:tc>
        <w:tc>
          <w:tcPr>
            <w:tcW w:w="2410"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умение пересказывать прозаические произведения или их отрывки с использованием образных средств языка и цитат из текста.</w:t>
            </w:r>
          </w:p>
        </w:tc>
        <w:tc>
          <w:tcPr>
            <w:tcW w:w="1418" w:type="dxa"/>
            <w:shd w:val="clear" w:color="auto" w:fill="auto"/>
          </w:tcPr>
          <w:p w:rsidR="007F1373" w:rsidRPr="00E2466B" w:rsidRDefault="007F1373" w:rsidP="007F1373">
            <w:pPr>
              <w:spacing w:line="240" w:lineRule="auto"/>
              <w:ind w:right="-2"/>
              <w:rPr>
                <w:rFonts w:ascii="Times New Roman" w:hAnsi="Times New Roman" w:cs="Times New Roman"/>
                <w:sz w:val="20"/>
                <w:szCs w:val="20"/>
              </w:rPr>
            </w:pPr>
            <w:r w:rsidRPr="00E2466B">
              <w:rPr>
                <w:rFonts w:ascii="Times New Roman" w:hAnsi="Times New Roman" w:cs="Times New Roman"/>
                <w:sz w:val="20"/>
                <w:szCs w:val="20"/>
              </w:rPr>
              <w:t>Работа с учебником, цитатный план, беседа</w:t>
            </w:r>
          </w:p>
        </w:tc>
        <w:tc>
          <w:tcPr>
            <w:tcW w:w="1031" w:type="dxa"/>
            <w:shd w:val="clear" w:color="auto" w:fill="auto"/>
          </w:tcPr>
          <w:p w:rsidR="007F1373" w:rsidRPr="00E2466B" w:rsidRDefault="007F1373" w:rsidP="007F1373">
            <w:pPr>
              <w:spacing w:line="240" w:lineRule="auto"/>
              <w:rPr>
                <w:rFonts w:ascii="Times New Roman" w:hAnsi="Times New Roman" w:cs="Times New Roman"/>
                <w:sz w:val="20"/>
                <w:szCs w:val="20"/>
              </w:rPr>
            </w:pPr>
            <w:proofErr w:type="spellStart"/>
            <w:r w:rsidRPr="00E2466B">
              <w:rPr>
                <w:rFonts w:ascii="Times New Roman" w:hAnsi="Times New Roman" w:cs="Times New Roman"/>
                <w:sz w:val="20"/>
                <w:szCs w:val="20"/>
              </w:rPr>
              <w:t>Мультимедий-ная</w:t>
            </w:r>
            <w:proofErr w:type="spellEnd"/>
            <w:r w:rsidRPr="00E2466B">
              <w:rPr>
                <w:rFonts w:ascii="Times New Roman" w:hAnsi="Times New Roman" w:cs="Times New Roman"/>
                <w:sz w:val="20"/>
                <w:szCs w:val="20"/>
              </w:rPr>
              <w:t xml:space="preserve"> презентация</w:t>
            </w:r>
          </w:p>
        </w:tc>
      </w:tr>
      <w:tr w:rsidR="007F1373" w:rsidRPr="00E2466B" w:rsidTr="00647B15">
        <w:trPr>
          <w:trHeight w:val="1367"/>
        </w:trPr>
        <w:tc>
          <w:tcPr>
            <w:tcW w:w="709" w:type="dxa"/>
            <w:tcBorders>
              <w:top w:val="single" w:sz="4" w:space="0" w:color="auto"/>
              <w:right w:val="single" w:sz="4" w:space="0" w:color="auto"/>
            </w:tcBorders>
            <w:shd w:val="clear" w:color="auto" w:fill="auto"/>
          </w:tcPr>
          <w:p w:rsidR="007F1373" w:rsidRPr="00E2466B" w:rsidRDefault="00D82C71" w:rsidP="007F1373">
            <w:pPr>
              <w:spacing w:line="240" w:lineRule="auto"/>
              <w:rPr>
                <w:rFonts w:ascii="Times New Roman" w:hAnsi="Times New Roman" w:cs="Times New Roman"/>
                <w:sz w:val="20"/>
                <w:szCs w:val="20"/>
              </w:rPr>
            </w:pPr>
            <w:r>
              <w:rPr>
                <w:rFonts w:ascii="Times New Roman" w:hAnsi="Times New Roman" w:cs="Times New Roman"/>
                <w:sz w:val="20"/>
                <w:szCs w:val="20"/>
              </w:rPr>
              <w:t>17.05</w:t>
            </w:r>
          </w:p>
        </w:tc>
        <w:tc>
          <w:tcPr>
            <w:tcW w:w="710" w:type="dxa"/>
            <w:tcBorders>
              <w:top w:val="single" w:sz="4" w:space="0" w:color="auto"/>
              <w:left w:val="single" w:sz="4" w:space="0" w:color="auto"/>
            </w:tcBorders>
            <w:shd w:val="clear" w:color="auto" w:fill="auto"/>
          </w:tcPr>
          <w:p w:rsidR="007F1373" w:rsidRPr="00E2466B"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98</w:t>
            </w:r>
          </w:p>
        </w:tc>
        <w:tc>
          <w:tcPr>
            <w:tcW w:w="1984" w:type="dxa"/>
            <w:shd w:val="clear" w:color="auto" w:fill="auto"/>
          </w:tcPr>
          <w:p w:rsidR="007F1373" w:rsidRPr="00E2466B" w:rsidRDefault="007F1373" w:rsidP="007F1373">
            <w:pPr>
              <w:spacing w:line="240" w:lineRule="auto"/>
              <w:ind w:right="49"/>
              <w:rPr>
                <w:rFonts w:ascii="Times New Roman" w:hAnsi="Times New Roman" w:cs="Times New Roman"/>
                <w:sz w:val="20"/>
                <w:szCs w:val="20"/>
                <w:lang w:eastAsia="en-US"/>
              </w:rPr>
            </w:pPr>
            <w:r w:rsidRPr="00E2466B">
              <w:rPr>
                <w:rFonts w:ascii="Times New Roman" w:hAnsi="Times New Roman" w:cs="Times New Roman"/>
                <w:sz w:val="20"/>
                <w:szCs w:val="20"/>
                <w:lang w:eastAsia="en-US"/>
              </w:rPr>
              <w:t>Краткие сведения о Дж</w:t>
            </w:r>
            <w:proofErr w:type="gramStart"/>
            <w:r w:rsidRPr="00E2466B">
              <w:rPr>
                <w:rFonts w:ascii="Times New Roman" w:hAnsi="Times New Roman" w:cs="Times New Roman"/>
                <w:sz w:val="20"/>
                <w:szCs w:val="20"/>
                <w:lang w:eastAsia="en-US"/>
              </w:rPr>
              <w:t>.Л</w:t>
            </w:r>
            <w:proofErr w:type="gramEnd"/>
            <w:r w:rsidRPr="00E2466B">
              <w:rPr>
                <w:rFonts w:ascii="Times New Roman" w:hAnsi="Times New Roman" w:cs="Times New Roman"/>
                <w:sz w:val="20"/>
                <w:szCs w:val="20"/>
                <w:lang w:eastAsia="en-US"/>
              </w:rPr>
              <w:t>ондоне.</w:t>
            </w:r>
          </w:p>
        </w:tc>
        <w:tc>
          <w:tcPr>
            <w:tcW w:w="992" w:type="dxa"/>
            <w:shd w:val="clear" w:color="auto" w:fill="auto"/>
          </w:tcPr>
          <w:p w:rsidR="007F1373" w:rsidRPr="00E2466B" w:rsidRDefault="007F1373" w:rsidP="007F1373">
            <w:pPr>
              <w:spacing w:line="240" w:lineRule="auto"/>
              <w:ind w:right="-2"/>
              <w:rPr>
                <w:rFonts w:ascii="Times New Roman" w:hAnsi="Times New Roman" w:cs="Times New Roman"/>
                <w:sz w:val="20"/>
                <w:szCs w:val="20"/>
              </w:rPr>
            </w:pPr>
            <w:r w:rsidRPr="00E2466B">
              <w:rPr>
                <w:rFonts w:ascii="Times New Roman" w:hAnsi="Times New Roman" w:cs="Times New Roman"/>
                <w:sz w:val="20"/>
                <w:szCs w:val="20"/>
              </w:rPr>
              <w:t>Урок изучения нового материала</w:t>
            </w:r>
          </w:p>
        </w:tc>
        <w:tc>
          <w:tcPr>
            <w:tcW w:w="2552"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формирование представлений о смысле жизни как экзистенциальной ценности гуманизма; цельность характера, отвага и закаленность в борьбе за жизнь; протест против измельчания человеческой личности</w:t>
            </w:r>
          </w:p>
        </w:tc>
        <w:tc>
          <w:tcPr>
            <w:tcW w:w="3118"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w:t>
            </w:r>
          </w:p>
        </w:tc>
        <w:tc>
          <w:tcPr>
            <w:tcW w:w="2410"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умение подбирать материал о биографии и творчестве писателя, истории создания произведения</w:t>
            </w:r>
          </w:p>
        </w:tc>
        <w:tc>
          <w:tcPr>
            <w:tcW w:w="1418" w:type="dxa"/>
            <w:shd w:val="clear" w:color="auto" w:fill="auto"/>
          </w:tcPr>
          <w:p w:rsidR="007F1373" w:rsidRPr="00E2466B" w:rsidRDefault="007F1373" w:rsidP="007F1373">
            <w:pPr>
              <w:spacing w:line="240" w:lineRule="auto"/>
              <w:ind w:right="-2"/>
              <w:rPr>
                <w:rFonts w:ascii="Times New Roman" w:hAnsi="Times New Roman" w:cs="Times New Roman"/>
                <w:sz w:val="20"/>
                <w:szCs w:val="20"/>
              </w:rPr>
            </w:pPr>
            <w:r w:rsidRPr="00E2466B">
              <w:rPr>
                <w:rFonts w:ascii="Times New Roman" w:hAnsi="Times New Roman" w:cs="Times New Roman"/>
                <w:sz w:val="20"/>
                <w:szCs w:val="20"/>
              </w:rPr>
              <w:t>Сообщения, составление комментариев к репродукциям</w:t>
            </w:r>
          </w:p>
        </w:tc>
        <w:tc>
          <w:tcPr>
            <w:tcW w:w="1031" w:type="dxa"/>
            <w:shd w:val="clear" w:color="auto" w:fill="auto"/>
          </w:tcPr>
          <w:p w:rsidR="007F1373" w:rsidRPr="00E2466B" w:rsidRDefault="007F1373" w:rsidP="007F1373">
            <w:pPr>
              <w:spacing w:line="240" w:lineRule="auto"/>
              <w:rPr>
                <w:rFonts w:ascii="Times New Roman" w:hAnsi="Times New Roman" w:cs="Times New Roman"/>
                <w:sz w:val="20"/>
                <w:szCs w:val="20"/>
              </w:rPr>
            </w:pPr>
            <w:proofErr w:type="spellStart"/>
            <w:r w:rsidRPr="00E2466B">
              <w:rPr>
                <w:rFonts w:ascii="Times New Roman" w:hAnsi="Times New Roman" w:cs="Times New Roman"/>
                <w:sz w:val="20"/>
                <w:szCs w:val="20"/>
              </w:rPr>
              <w:t>Мультимедий-ная</w:t>
            </w:r>
            <w:proofErr w:type="spellEnd"/>
            <w:r w:rsidRPr="00E2466B">
              <w:rPr>
                <w:rFonts w:ascii="Times New Roman" w:hAnsi="Times New Roman" w:cs="Times New Roman"/>
                <w:sz w:val="20"/>
                <w:szCs w:val="20"/>
              </w:rPr>
              <w:t xml:space="preserve"> презентация</w:t>
            </w:r>
          </w:p>
        </w:tc>
      </w:tr>
      <w:tr w:rsidR="007F1373" w:rsidRPr="00E2466B" w:rsidTr="00647B15">
        <w:trPr>
          <w:trHeight w:val="1367"/>
        </w:trPr>
        <w:tc>
          <w:tcPr>
            <w:tcW w:w="709" w:type="dxa"/>
            <w:tcBorders>
              <w:top w:val="single" w:sz="4" w:space="0" w:color="auto"/>
              <w:right w:val="single" w:sz="4" w:space="0" w:color="auto"/>
            </w:tcBorders>
            <w:shd w:val="clear" w:color="auto" w:fill="auto"/>
          </w:tcPr>
          <w:p w:rsidR="007F1373" w:rsidRPr="00E2466B" w:rsidRDefault="00D82C71" w:rsidP="007F1373">
            <w:pPr>
              <w:spacing w:line="240" w:lineRule="auto"/>
              <w:rPr>
                <w:rFonts w:ascii="Times New Roman" w:hAnsi="Times New Roman" w:cs="Times New Roman"/>
                <w:sz w:val="20"/>
                <w:szCs w:val="20"/>
              </w:rPr>
            </w:pPr>
            <w:r>
              <w:rPr>
                <w:rFonts w:ascii="Times New Roman" w:hAnsi="Times New Roman" w:cs="Times New Roman"/>
                <w:sz w:val="20"/>
                <w:szCs w:val="20"/>
              </w:rPr>
              <w:t>21.05</w:t>
            </w:r>
          </w:p>
        </w:tc>
        <w:tc>
          <w:tcPr>
            <w:tcW w:w="710" w:type="dxa"/>
            <w:tcBorders>
              <w:top w:val="single" w:sz="4" w:space="0" w:color="auto"/>
              <w:left w:val="single" w:sz="4" w:space="0" w:color="auto"/>
            </w:tcBorders>
            <w:shd w:val="clear" w:color="auto" w:fill="auto"/>
          </w:tcPr>
          <w:p w:rsidR="007F1373" w:rsidRPr="00E2466B"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99</w:t>
            </w:r>
          </w:p>
        </w:tc>
        <w:tc>
          <w:tcPr>
            <w:tcW w:w="1984" w:type="dxa"/>
            <w:shd w:val="clear" w:color="auto" w:fill="auto"/>
          </w:tcPr>
          <w:p w:rsidR="007F1373" w:rsidRPr="00E2466B" w:rsidRDefault="007F1373" w:rsidP="007F1373">
            <w:pPr>
              <w:spacing w:line="240" w:lineRule="auto"/>
              <w:ind w:right="49"/>
              <w:rPr>
                <w:rFonts w:ascii="Times New Roman" w:hAnsi="Times New Roman" w:cs="Times New Roman"/>
                <w:sz w:val="20"/>
                <w:szCs w:val="20"/>
                <w:lang w:eastAsia="en-US"/>
              </w:rPr>
            </w:pPr>
            <w:r w:rsidRPr="00E2466B">
              <w:rPr>
                <w:rFonts w:ascii="Times New Roman" w:hAnsi="Times New Roman" w:cs="Times New Roman"/>
                <w:sz w:val="20"/>
                <w:szCs w:val="20"/>
                <w:lang w:eastAsia="en-US"/>
              </w:rPr>
              <w:t xml:space="preserve">Д.Лондон. Раннее взросление подростка в «Сказании о </w:t>
            </w:r>
            <w:proofErr w:type="spellStart"/>
            <w:r w:rsidRPr="00E2466B">
              <w:rPr>
                <w:rFonts w:ascii="Times New Roman" w:hAnsi="Times New Roman" w:cs="Times New Roman"/>
                <w:sz w:val="20"/>
                <w:szCs w:val="20"/>
                <w:lang w:eastAsia="en-US"/>
              </w:rPr>
              <w:t>Кише</w:t>
            </w:r>
            <w:proofErr w:type="spellEnd"/>
            <w:r w:rsidRPr="00E2466B">
              <w:rPr>
                <w:rFonts w:ascii="Times New Roman" w:hAnsi="Times New Roman" w:cs="Times New Roman"/>
                <w:sz w:val="20"/>
                <w:szCs w:val="20"/>
                <w:lang w:eastAsia="en-US"/>
              </w:rPr>
              <w:t>».</w:t>
            </w:r>
          </w:p>
        </w:tc>
        <w:tc>
          <w:tcPr>
            <w:tcW w:w="992" w:type="dxa"/>
            <w:shd w:val="clear" w:color="auto" w:fill="auto"/>
          </w:tcPr>
          <w:p w:rsidR="007F1373" w:rsidRPr="00E2466B" w:rsidRDefault="007F1373" w:rsidP="007F1373">
            <w:pPr>
              <w:spacing w:line="240" w:lineRule="auto"/>
              <w:ind w:right="-2"/>
              <w:rPr>
                <w:rFonts w:ascii="Times New Roman" w:hAnsi="Times New Roman" w:cs="Times New Roman"/>
                <w:sz w:val="20"/>
                <w:szCs w:val="20"/>
              </w:rPr>
            </w:pPr>
            <w:proofErr w:type="spellStart"/>
            <w:proofErr w:type="gramStart"/>
            <w:r w:rsidRPr="00E2466B">
              <w:rPr>
                <w:rFonts w:ascii="Times New Roman" w:hAnsi="Times New Roman" w:cs="Times New Roman"/>
                <w:sz w:val="20"/>
                <w:szCs w:val="20"/>
              </w:rPr>
              <w:t>Комбини-рованный</w:t>
            </w:r>
            <w:proofErr w:type="spellEnd"/>
            <w:proofErr w:type="gramEnd"/>
            <w:r w:rsidRPr="00E2466B">
              <w:rPr>
                <w:rFonts w:ascii="Times New Roman" w:hAnsi="Times New Roman" w:cs="Times New Roman"/>
                <w:sz w:val="20"/>
                <w:szCs w:val="20"/>
              </w:rPr>
              <w:t xml:space="preserve"> урок</w:t>
            </w:r>
          </w:p>
        </w:tc>
        <w:tc>
          <w:tcPr>
            <w:tcW w:w="2552"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формирование представлений о смысле жизни как экзистенциальной ценности гуманизма; чувство собственного достоинства и скромность, умение терпеть страдания, не поступаясь национальной гордостью, готовность бороться за свое достоинство, отстаивая неотъемлемое право человека жить свободно</w:t>
            </w:r>
          </w:p>
        </w:tc>
        <w:tc>
          <w:tcPr>
            <w:tcW w:w="3118"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умение организовывать учебное сотрудничество и совместную деятельность с учителем и сверстниками; работать индивидуально и в группе; воспитание квалифицированного читателя со сформированным эстетическим вкусом</w:t>
            </w:r>
          </w:p>
        </w:tc>
        <w:tc>
          <w:tcPr>
            <w:tcW w:w="2410"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умение давать характеристику герою, определять тему произведения; владение литературоведческим термином «рассказ»</w:t>
            </w:r>
          </w:p>
        </w:tc>
        <w:tc>
          <w:tcPr>
            <w:tcW w:w="1418" w:type="dxa"/>
            <w:shd w:val="clear" w:color="auto" w:fill="auto"/>
          </w:tcPr>
          <w:p w:rsidR="007F1373" w:rsidRPr="00E2466B" w:rsidRDefault="007F1373" w:rsidP="007F1373">
            <w:pPr>
              <w:spacing w:line="240" w:lineRule="auto"/>
              <w:ind w:right="-2"/>
              <w:rPr>
                <w:rFonts w:ascii="Times New Roman" w:hAnsi="Times New Roman" w:cs="Times New Roman"/>
                <w:sz w:val="20"/>
                <w:szCs w:val="20"/>
              </w:rPr>
            </w:pPr>
            <w:r w:rsidRPr="00E2466B">
              <w:rPr>
                <w:rFonts w:ascii="Times New Roman" w:hAnsi="Times New Roman" w:cs="Times New Roman"/>
                <w:sz w:val="20"/>
                <w:szCs w:val="20"/>
              </w:rPr>
              <w:t>Сообщения, составление цитатного плана, пересказ, ответ на вопрос</w:t>
            </w:r>
          </w:p>
        </w:tc>
        <w:tc>
          <w:tcPr>
            <w:tcW w:w="1031" w:type="dxa"/>
            <w:shd w:val="clear" w:color="auto" w:fill="auto"/>
          </w:tcPr>
          <w:p w:rsidR="007F1373" w:rsidRPr="00E2466B" w:rsidRDefault="007F1373" w:rsidP="007F1373">
            <w:pPr>
              <w:spacing w:line="240" w:lineRule="auto"/>
              <w:rPr>
                <w:rFonts w:ascii="Times New Roman" w:hAnsi="Times New Roman" w:cs="Times New Roman"/>
                <w:sz w:val="20"/>
                <w:szCs w:val="20"/>
              </w:rPr>
            </w:pPr>
            <w:proofErr w:type="spellStart"/>
            <w:r w:rsidRPr="00E2466B">
              <w:rPr>
                <w:rFonts w:ascii="Times New Roman" w:hAnsi="Times New Roman" w:cs="Times New Roman"/>
                <w:sz w:val="20"/>
                <w:szCs w:val="20"/>
              </w:rPr>
              <w:t>Мультимедий-ная</w:t>
            </w:r>
            <w:proofErr w:type="spellEnd"/>
            <w:r w:rsidRPr="00E2466B">
              <w:rPr>
                <w:rFonts w:ascii="Times New Roman" w:hAnsi="Times New Roman" w:cs="Times New Roman"/>
                <w:sz w:val="20"/>
                <w:szCs w:val="20"/>
              </w:rPr>
              <w:t xml:space="preserve"> презентация</w:t>
            </w:r>
          </w:p>
        </w:tc>
      </w:tr>
      <w:tr w:rsidR="007F1373" w:rsidRPr="00E2466B" w:rsidTr="00647B15">
        <w:trPr>
          <w:trHeight w:val="1367"/>
        </w:trPr>
        <w:tc>
          <w:tcPr>
            <w:tcW w:w="709" w:type="dxa"/>
            <w:tcBorders>
              <w:top w:val="single" w:sz="4" w:space="0" w:color="auto"/>
              <w:right w:val="single" w:sz="4" w:space="0" w:color="auto"/>
            </w:tcBorders>
            <w:shd w:val="clear" w:color="auto" w:fill="auto"/>
          </w:tcPr>
          <w:p w:rsidR="007F1373" w:rsidRPr="00E2466B" w:rsidRDefault="00D82C71" w:rsidP="007F1373">
            <w:pPr>
              <w:spacing w:line="240" w:lineRule="auto"/>
              <w:rPr>
                <w:rFonts w:ascii="Times New Roman" w:hAnsi="Times New Roman" w:cs="Times New Roman"/>
                <w:sz w:val="20"/>
                <w:szCs w:val="20"/>
              </w:rPr>
            </w:pPr>
            <w:r>
              <w:rPr>
                <w:rFonts w:ascii="Times New Roman" w:hAnsi="Times New Roman" w:cs="Times New Roman"/>
                <w:sz w:val="20"/>
                <w:szCs w:val="20"/>
              </w:rPr>
              <w:lastRenderedPageBreak/>
              <w:t>23.05</w:t>
            </w:r>
          </w:p>
        </w:tc>
        <w:tc>
          <w:tcPr>
            <w:tcW w:w="710" w:type="dxa"/>
            <w:tcBorders>
              <w:top w:val="single" w:sz="4" w:space="0" w:color="auto"/>
              <w:left w:val="single" w:sz="4" w:space="0" w:color="auto"/>
            </w:tcBorders>
            <w:shd w:val="clear" w:color="auto" w:fill="auto"/>
          </w:tcPr>
          <w:p w:rsidR="007F1373" w:rsidRPr="00E2466B"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100</w:t>
            </w:r>
          </w:p>
        </w:tc>
        <w:tc>
          <w:tcPr>
            <w:tcW w:w="1984" w:type="dxa"/>
            <w:shd w:val="clear" w:color="auto" w:fill="auto"/>
          </w:tcPr>
          <w:p w:rsidR="007F1373" w:rsidRPr="00E2466B" w:rsidRDefault="007F1373" w:rsidP="007F1373">
            <w:pPr>
              <w:spacing w:line="240" w:lineRule="auto"/>
              <w:ind w:right="49"/>
              <w:rPr>
                <w:rFonts w:ascii="Times New Roman" w:hAnsi="Times New Roman" w:cs="Times New Roman"/>
                <w:sz w:val="20"/>
                <w:szCs w:val="20"/>
                <w:lang w:eastAsia="en-US"/>
              </w:rPr>
            </w:pPr>
            <w:proofErr w:type="spellStart"/>
            <w:r w:rsidRPr="00E2466B">
              <w:rPr>
                <w:rFonts w:ascii="Times New Roman" w:hAnsi="Times New Roman" w:cs="Times New Roman"/>
                <w:sz w:val="20"/>
                <w:szCs w:val="20"/>
                <w:lang w:eastAsia="en-US"/>
              </w:rPr>
              <w:t>Астрид</w:t>
            </w:r>
            <w:proofErr w:type="spellEnd"/>
            <w:r w:rsidRPr="00E2466B">
              <w:rPr>
                <w:rFonts w:ascii="Times New Roman" w:hAnsi="Times New Roman" w:cs="Times New Roman"/>
                <w:sz w:val="20"/>
                <w:szCs w:val="20"/>
                <w:lang w:eastAsia="en-US"/>
              </w:rPr>
              <w:t xml:space="preserve"> Линдгрен. Краткие сведения о писательнице. Заочная экскурсия на родину А.Линдгрен.</w:t>
            </w:r>
          </w:p>
        </w:tc>
        <w:tc>
          <w:tcPr>
            <w:tcW w:w="992" w:type="dxa"/>
            <w:shd w:val="clear" w:color="auto" w:fill="auto"/>
          </w:tcPr>
          <w:p w:rsidR="007F1373" w:rsidRPr="00E2466B" w:rsidRDefault="007F1373" w:rsidP="007F1373">
            <w:pPr>
              <w:spacing w:line="240" w:lineRule="auto"/>
              <w:ind w:right="-2"/>
              <w:rPr>
                <w:rFonts w:ascii="Times New Roman" w:hAnsi="Times New Roman" w:cs="Times New Roman"/>
                <w:sz w:val="20"/>
                <w:szCs w:val="20"/>
              </w:rPr>
            </w:pPr>
            <w:proofErr w:type="spellStart"/>
            <w:proofErr w:type="gramStart"/>
            <w:r w:rsidRPr="00E2466B">
              <w:rPr>
                <w:rFonts w:ascii="Times New Roman" w:hAnsi="Times New Roman" w:cs="Times New Roman"/>
                <w:sz w:val="20"/>
                <w:szCs w:val="20"/>
              </w:rPr>
              <w:t>Урок-заочная</w:t>
            </w:r>
            <w:proofErr w:type="spellEnd"/>
            <w:proofErr w:type="gramEnd"/>
            <w:r w:rsidRPr="00E2466B">
              <w:rPr>
                <w:rFonts w:ascii="Times New Roman" w:hAnsi="Times New Roman" w:cs="Times New Roman"/>
                <w:sz w:val="20"/>
                <w:szCs w:val="20"/>
              </w:rPr>
              <w:t xml:space="preserve"> экскурсия</w:t>
            </w:r>
          </w:p>
        </w:tc>
        <w:tc>
          <w:tcPr>
            <w:tcW w:w="2552"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освоение социальных норм и правил поведения, ролей и форм социальной жизни в группе и сообществе</w:t>
            </w:r>
          </w:p>
          <w:p w:rsidR="007F1373" w:rsidRPr="00E2466B" w:rsidRDefault="007F1373" w:rsidP="007F1373">
            <w:pPr>
              <w:spacing w:line="240" w:lineRule="auto"/>
              <w:rPr>
                <w:rFonts w:ascii="Times New Roman" w:hAnsi="Times New Roman" w:cs="Times New Roman"/>
                <w:sz w:val="20"/>
                <w:szCs w:val="20"/>
              </w:rPr>
            </w:pPr>
          </w:p>
        </w:tc>
        <w:tc>
          <w:tcPr>
            <w:tcW w:w="3118"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формирование потребности в систематическом чтении как средстве познания мира и себя в этом мире; владение основами самоконтроля, самооценки, принятия решений и осуществления осознанного выбора в учебной и познавательной деятельности</w:t>
            </w:r>
          </w:p>
        </w:tc>
        <w:tc>
          <w:tcPr>
            <w:tcW w:w="2410"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умение подбирать материал о биографии и творчестве писателя, истории создания произведения</w:t>
            </w:r>
          </w:p>
        </w:tc>
        <w:tc>
          <w:tcPr>
            <w:tcW w:w="1418" w:type="dxa"/>
            <w:shd w:val="clear" w:color="auto" w:fill="auto"/>
          </w:tcPr>
          <w:p w:rsidR="007F1373" w:rsidRPr="00E2466B" w:rsidRDefault="007F1373" w:rsidP="007F1373">
            <w:pPr>
              <w:spacing w:line="240" w:lineRule="auto"/>
              <w:ind w:right="-2"/>
              <w:rPr>
                <w:rFonts w:ascii="Times New Roman" w:hAnsi="Times New Roman" w:cs="Times New Roman"/>
                <w:sz w:val="20"/>
                <w:szCs w:val="20"/>
              </w:rPr>
            </w:pPr>
            <w:r w:rsidRPr="00E2466B">
              <w:rPr>
                <w:rFonts w:ascii="Times New Roman" w:hAnsi="Times New Roman" w:cs="Times New Roman"/>
                <w:sz w:val="20"/>
                <w:szCs w:val="20"/>
              </w:rPr>
              <w:t>Сообщения, заочная экскурсия</w:t>
            </w:r>
          </w:p>
        </w:tc>
        <w:tc>
          <w:tcPr>
            <w:tcW w:w="1031" w:type="dxa"/>
            <w:shd w:val="clear" w:color="auto" w:fill="auto"/>
          </w:tcPr>
          <w:p w:rsidR="007F1373" w:rsidRPr="00E2466B" w:rsidRDefault="007F1373" w:rsidP="007F1373">
            <w:pPr>
              <w:spacing w:line="240" w:lineRule="auto"/>
              <w:rPr>
                <w:rFonts w:ascii="Times New Roman" w:hAnsi="Times New Roman" w:cs="Times New Roman"/>
                <w:sz w:val="20"/>
                <w:szCs w:val="20"/>
              </w:rPr>
            </w:pPr>
            <w:proofErr w:type="spellStart"/>
            <w:r w:rsidRPr="00E2466B">
              <w:rPr>
                <w:rFonts w:ascii="Times New Roman" w:hAnsi="Times New Roman" w:cs="Times New Roman"/>
                <w:sz w:val="20"/>
                <w:szCs w:val="20"/>
              </w:rPr>
              <w:t>Мультимедий-ная</w:t>
            </w:r>
            <w:proofErr w:type="spellEnd"/>
            <w:r w:rsidRPr="00E2466B">
              <w:rPr>
                <w:rFonts w:ascii="Times New Roman" w:hAnsi="Times New Roman" w:cs="Times New Roman"/>
                <w:sz w:val="20"/>
                <w:szCs w:val="20"/>
              </w:rPr>
              <w:t xml:space="preserve"> презентация</w:t>
            </w:r>
          </w:p>
        </w:tc>
      </w:tr>
      <w:tr w:rsidR="007F1373" w:rsidRPr="00E2466B" w:rsidTr="00647B15">
        <w:trPr>
          <w:trHeight w:val="1367"/>
        </w:trPr>
        <w:tc>
          <w:tcPr>
            <w:tcW w:w="709" w:type="dxa"/>
            <w:tcBorders>
              <w:top w:val="single" w:sz="4" w:space="0" w:color="auto"/>
              <w:right w:val="single" w:sz="4" w:space="0" w:color="auto"/>
            </w:tcBorders>
            <w:shd w:val="clear" w:color="auto" w:fill="auto"/>
          </w:tcPr>
          <w:p w:rsidR="007F1373" w:rsidRPr="00E2466B" w:rsidRDefault="00D82C71" w:rsidP="007F1373">
            <w:pPr>
              <w:spacing w:line="240" w:lineRule="auto"/>
              <w:rPr>
                <w:rFonts w:ascii="Times New Roman" w:hAnsi="Times New Roman" w:cs="Times New Roman"/>
                <w:sz w:val="20"/>
                <w:szCs w:val="20"/>
              </w:rPr>
            </w:pPr>
            <w:r>
              <w:rPr>
                <w:rFonts w:ascii="Times New Roman" w:hAnsi="Times New Roman" w:cs="Times New Roman"/>
                <w:sz w:val="20"/>
                <w:szCs w:val="20"/>
              </w:rPr>
              <w:t>24.05</w:t>
            </w:r>
          </w:p>
        </w:tc>
        <w:tc>
          <w:tcPr>
            <w:tcW w:w="710" w:type="dxa"/>
            <w:tcBorders>
              <w:top w:val="single" w:sz="4" w:space="0" w:color="auto"/>
              <w:left w:val="single" w:sz="4" w:space="0" w:color="auto"/>
            </w:tcBorders>
            <w:shd w:val="clear" w:color="auto" w:fill="auto"/>
          </w:tcPr>
          <w:p w:rsidR="007F1373" w:rsidRPr="00E2466B"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101</w:t>
            </w:r>
          </w:p>
        </w:tc>
        <w:tc>
          <w:tcPr>
            <w:tcW w:w="1984" w:type="dxa"/>
            <w:shd w:val="clear" w:color="auto" w:fill="auto"/>
          </w:tcPr>
          <w:p w:rsidR="007F1373" w:rsidRPr="00E2466B" w:rsidRDefault="007F1373" w:rsidP="007F1373">
            <w:pPr>
              <w:spacing w:line="240" w:lineRule="auto"/>
              <w:ind w:right="49"/>
              <w:rPr>
                <w:rFonts w:ascii="Times New Roman" w:hAnsi="Times New Roman" w:cs="Times New Roman"/>
                <w:sz w:val="20"/>
                <w:szCs w:val="20"/>
                <w:lang w:eastAsia="en-US"/>
              </w:rPr>
            </w:pPr>
            <w:r w:rsidRPr="00E2466B">
              <w:rPr>
                <w:rFonts w:ascii="Times New Roman" w:hAnsi="Times New Roman" w:cs="Times New Roman"/>
                <w:sz w:val="20"/>
                <w:szCs w:val="20"/>
                <w:lang w:eastAsia="en-US"/>
              </w:rPr>
              <w:t xml:space="preserve">А.Линдгрен. Отрывки из романа «Приключения Эмиля из </w:t>
            </w:r>
            <w:proofErr w:type="spellStart"/>
            <w:r w:rsidRPr="00E2466B">
              <w:rPr>
                <w:rFonts w:ascii="Times New Roman" w:hAnsi="Times New Roman" w:cs="Times New Roman"/>
                <w:sz w:val="20"/>
                <w:szCs w:val="20"/>
                <w:lang w:eastAsia="en-US"/>
              </w:rPr>
              <w:t>Леннеберги</w:t>
            </w:r>
            <w:proofErr w:type="spellEnd"/>
            <w:r w:rsidRPr="00E2466B">
              <w:rPr>
                <w:rFonts w:ascii="Times New Roman" w:hAnsi="Times New Roman" w:cs="Times New Roman"/>
                <w:sz w:val="20"/>
                <w:szCs w:val="20"/>
                <w:lang w:eastAsia="en-US"/>
              </w:rPr>
              <w:t>».</w:t>
            </w:r>
          </w:p>
        </w:tc>
        <w:tc>
          <w:tcPr>
            <w:tcW w:w="992" w:type="dxa"/>
            <w:shd w:val="clear" w:color="auto" w:fill="auto"/>
          </w:tcPr>
          <w:p w:rsidR="007F1373" w:rsidRPr="00E2466B" w:rsidRDefault="007F1373" w:rsidP="007F1373">
            <w:pPr>
              <w:spacing w:line="240" w:lineRule="auto"/>
              <w:ind w:right="-2"/>
              <w:rPr>
                <w:rFonts w:ascii="Times New Roman" w:hAnsi="Times New Roman" w:cs="Times New Roman"/>
                <w:sz w:val="20"/>
                <w:szCs w:val="20"/>
              </w:rPr>
            </w:pPr>
            <w:r w:rsidRPr="00E2466B">
              <w:rPr>
                <w:rFonts w:ascii="Times New Roman" w:hAnsi="Times New Roman" w:cs="Times New Roman"/>
                <w:sz w:val="20"/>
                <w:szCs w:val="20"/>
              </w:rPr>
              <w:t>Урок изучения нового материала</w:t>
            </w:r>
          </w:p>
        </w:tc>
        <w:tc>
          <w:tcPr>
            <w:tcW w:w="2552"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освоение социальных норм и правил поведения, ролей и форм социальной жизни в группе и сообществе</w:t>
            </w:r>
          </w:p>
        </w:tc>
        <w:tc>
          <w:tcPr>
            <w:tcW w:w="3118"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формирование потребности в систематическом чтении как средстве познания мира и себя в этом мире; владение основами самоконтроля, самооценки, принятия решений и осуществления осознанного выбора в учебной и познавательной деятельности</w:t>
            </w:r>
          </w:p>
        </w:tc>
        <w:tc>
          <w:tcPr>
            <w:tcW w:w="2410"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выявление в произведении заложенных в нем вневременных, непреходящих нравственных ценностей и их современного звучания; умение вести диалог</w:t>
            </w:r>
          </w:p>
        </w:tc>
        <w:tc>
          <w:tcPr>
            <w:tcW w:w="1418" w:type="dxa"/>
            <w:shd w:val="clear" w:color="auto" w:fill="auto"/>
          </w:tcPr>
          <w:p w:rsidR="007F1373" w:rsidRPr="00E2466B" w:rsidRDefault="007F1373" w:rsidP="007F1373">
            <w:pPr>
              <w:spacing w:line="240" w:lineRule="auto"/>
              <w:ind w:right="-2"/>
              <w:rPr>
                <w:rFonts w:ascii="Times New Roman" w:hAnsi="Times New Roman" w:cs="Times New Roman"/>
                <w:sz w:val="20"/>
                <w:szCs w:val="20"/>
              </w:rPr>
            </w:pPr>
            <w:r w:rsidRPr="00E2466B">
              <w:rPr>
                <w:rFonts w:ascii="Times New Roman" w:hAnsi="Times New Roman" w:cs="Times New Roman"/>
                <w:sz w:val="20"/>
                <w:szCs w:val="20"/>
              </w:rPr>
              <w:t>Пересказ, беседа, иллюстрирование</w:t>
            </w:r>
          </w:p>
        </w:tc>
        <w:tc>
          <w:tcPr>
            <w:tcW w:w="1031"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Рабочие тетради</w:t>
            </w:r>
          </w:p>
        </w:tc>
      </w:tr>
      <w:tr w:rsidR="007F1373" w:rsidRPr="00E2466B" w:rsidTr="00647B15">
        <w:trPr>
          <w:trHeight w:val="1367"/>
        </w:trPr>
        <w:tc>
          <w:tcPr>
            <w:tcW w:w="709" w:type="dxa"/>
            <w:tcBorders>
              <w:top w:val="single" w:sz="4" w:space="0" w:color="auto"/>
              <w:right w:val="single" w:sz="4" w:space="0" w:color="auto"/>
            </w:tcBorders>
            <w:shd w:val="clear" w:color="auto" w:fill="auto"/>
          </w:tcPr>
          <w:p w:rsidR="007F1373" w:rsidRPr="00E2466B" w:rsidRDefault="00D82C71" w:rsidP="007F1373">
            <w:pPr>
              <w:spacing w:line="240" w:lineRule="auto"/>
              <w:rPr>
                <w:rFonts w:ascii="Times New Roman" w:hAnsi="Times New Roman" w:cs="Times New Roman"/>
                <w:sz w:val="20"/>
                <w:szCs w:val="20"/>
              </w:rPr>
            </w:pPr>
            <w:r>
              <w:rPr>
                <w:rFonts w:ascii="Times New Roman" w:hAnsi="Times New Roman" w:cs="Times New Roman"/>
                <w:sz w:val="20"/>
                <w:szCs w:val="20"/>
              </w:rPr>
              <w:t>28.05</w:t>
            </w:r>
          </w:p>
        </w:tc>
        <w:tc>
          <w:tcPr>
            <w:tcW w:w="710" w:type="dxa"/>
            <w:tcBorders>
              <w:top w:val="single" w:sz="4" w:space="0" w:color="auto"/>
              <w:left w:val="single" w:sz="4" w:space="0" w:color="auto"/>
            </w:tcBorders>
            <w:shd w:val="clear" w:color="auto" w:fill="auto"/>
          </w:tcPr>
          <w:p w:rsidR="007F1373" w:rsidRPr="00E2466B"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102</w:t>
            </w:r>
          </w:p>
        </w:tc>
        <w:tc>
          <w:tcPr>
            <w:tcW w:w="1984" w:type="dxa"/>
            <w:shd w:val="clear" w:color="auto" w:fill="auto"/>
          </w:tcPr>
          <w:p w:rsidR="007F1373" w:rsidRPr="00E2466B" w:rsidRDefault="007F1373" w:rsidP="007F1373">
            <w:pPr>
              <w:pStyle w:val="Style3"/>
              <w:widowControl/>
              <w:spacing w:line="240" w:lineRule="auto"/>
              <w:jc w:val="left"/>
              <w:rPr>
                <w:sz w:val="20"/>
                <w:szCs w:val="20"/>
              </w:rPr>
            </w:pPr>
            <w:proofErr w:type="gramStart"/>
            <w:r w:rsidRPr="00E2466B">
              <w:rPr>
                <w:rStyle w:val="FontStyle20"/>
                <w:b/>
                <w:sz w:val="20"/>
                <w:szCs w:val="20"/>
              </w:rPr>
              <w:t>Р</w:t>
            </w:r>
            <w:proofErr w:type="gramEnd"/>
            <w:r w:rsidRPr="00E2466B">
              <w:rPr>
                <w:rStyle w:val="FontStyle20"/>
                <w:b/>
                <w:sz w:val="20"/>
                <w:szCs w:val="20"/>
              </w:rPr>
              <w:t>/р</w:t>
            </w:r>
            <w:r w:rsidRPr="00E2466B">
              <w:rPr>
                <w:rStyle w:val="FontStyle20"/>
                <w:sz w:val="20"/>
                <w:szCs w:val="20"/>
              </w:rPr>
              <w:t xml:space="preserve">  Классное сочинение «Мир детства и мир взрослых в творчестве зарубежных писателей»</w:t>
            </w:r>
          </w:p>
        </w:tc>
        <w:tc>
          <w:tcPr>
            <w:tcW w:w="992" w:type="dxa"/>
            <w:shd w:val="clear" w:color="auto" w:fill="auto"/>
          </w:tcPr>
          <w:p w:rsidR="007F1373" w:rsidRPr="00E2466B" w:rsidRDefault="007F1373" w:rsidP="007F1373">
            <w:pPr>
              <w:spacing w:line="240" w:lineRule="auto"/>
              <w:ind w:right="-2"/>
              <w:rPr>
                <w:rFonts w:ascii="Times New Roman" w:hAnsi="Times New Roman" w:cs="Times New Roman"/>
                <w:sz w:val="20"/>
                <w:szCs w:val="20"/>
              </w:rPr>
            </w:pPr>
            <w:r w:rsidRPr="00E2466B">
              <w:rPr>
                <w:rFonts w:ascii="Times New Roman" w:hAnsi="Times New Roman" w:cs="Times New Roman"/>
                <w:sz w:val="20"/>
                <w:szCs w:val="20"/>
              </w:rPr>
              <w:t>Урок развития речи</w:t>
            </w:r>
          </w:p>
        </w:tc>
        <w:tc>
          <w:tcPr>
            <w:tcW w:w="2552"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формирование представлений о социальных ценностях гуманизма; осуждение трусости, обмана, легковерности</w:t>
            </w:r>
          </w:p>
        </w:tc>
        <w:tc>
          <w:tcPr>
            <w:tcW w:w="3118"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умение использовать речевые средства в соответствии с задачей коммуникации для выражения своих мыслей и чувств; владение устной и письменной монологической речью</w:t>
            </w:r>
          </w:p>
        </w:tc>
        <w:tc>
          <w:tcPr>
            <w:tcW w:w="2410"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осмысление роли детали в создании художественного образа;  написание классных творческих работ.</w:t>
            </w:r>
          </w:p>
        </w:tc>
        <w:tc>
          <w:tcPr>
            <w:tcW w:w="1418" w:type="dxa"/>
            <w:shd w:val="clear" w:color="auto" w:fill="auto"/>
          </w:tcPr>
          <w:p w:rsidR="007F1373" w:rsidRPr="00E2466B" w:rsidRDefault="007F1373" w:rsidP="007F1373">
            <w:pPr>
              <w:spacing w:line="240" w:lineRule="auto"/>
              <w:ind w:right="-2"/>
              <w:rPr>
                <w:rFonts w:ascii="Times New Roman" w:hAnsi="Times New Roman" w:cs="Times New Roman"/>
                <w:sz w:val="20"/>
                <w:szCs w:val="20"/>
              </w:rPr>
            </w:pPr>
            <w:r w:rsidRPr="00E2466B">
              <w:rPr>
                <w:rFonts w:ascii="Times New Roman" w:hAnsi="Times New Roman" w:cs="Times New Roman"/>
                <w:sz w:val="20"/>
                <w:szCs w:val="20"/>
              </w:rPr>
              <w:t xml:space="preserve">Ответы на вопросы, </w:t>
            </w:r>
            <w:proofErr w:type="spellStart"/>
            <w:r w:rsidRPr="00E2466B">
              <w:rPr>
                <w:rFonts w:ascii="Times New Roman" w:hAnsi="Times New Roman" w:cs="Times New Roman"/>
                <w:sz w:val="20"/>
                <w:szCs w:val="20"/>
              </w:rPr>
              <w:t>инсценирование</w:t>
            </w:r>
            <w:proofErr w:type="spellEnd"/>
            <w:r w:rsidRPr="00E2466B">
              <w:rPr>
                <w:rFonts w:ascii="Times New Roman" w:hAnsi="Times New Roman" w:cs="Times New Roman"/>
                <w:sz w:val="20"/>
                <w:szCs w:val="20"/>
              </w:rPr>
              <w:t>, составление викторины</w:t>
            </w:r>
          </w:p>
        </w:tc>
        <w:tc>
          <w:tcPr>
            <w:tcW w:w="1031"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Рабочие тетради</w:t>
            </w:r>
          </w:p>
        </w:tc>
      </w:tr>
      <w:tr w:rsidR="007F1373" w:rsidRPr="00E2466B" w:rsidTr="00647B15">
        <w:trPr>
          <w:trHeight w:val="1367"/>
        </w:trPr>
        <w:tc>
          <w:tcPr>
            <w:tcW w:w="709" w:type="dxa"/>
            <w:tcBorders>
              <w:top w:val="single" w:sz="4" w:space="0" w:color="auto"/>
              <w:right w:val="single" w:sz="4" w:space="0" w:color="auto"/>
            </w:tcBorders>
            <w:shd w:val="clear" w:color="auto" w:fill="auto"/>
          </w:tcPr>
          <w:p w:rsidR="007F1373" w:rsidRDefault="00D82C71" w:rsidP="007F1373">
            <w:pPr>
              <w:spacing w:line="240" w:lineRule="auto"/>
              <w:rPr>
                <w:rFonts w:ascii="Times New Roman" w:hAnsi="Times New Roman" w:cs="Times New Roman"/>
                <w:sz w:val="20"/>
                <w:szCs w:val="20"/>
              </w:rPr>
            </w:pPr>
            <w:r>
              <w:rPr>
                <w:rFonts w:ascii="Times New Roman" w:hAnsi="Times New Roman" w:cs="Times New Roman"/>
                <w:sz w:val="20"/>
                <w:szCs w:val="20"/>
              </w:rPr>
              <w:t>30.05</w:t>
            </w:r>
          </w:p>
          <w:p w:rsidR="00D82C71" w:rsidRPr="00E2466B" w:rsidRDefault="00D82C71" w:rsidP="007F1373">
            <w:pPr>
              <w:spacing w:line="240" w:lineRule="auto"/>
              <w:rPr>
                <w:rFonts w:ascii="Times New Roman" w:hAnsi="Times New Roman" w:cs="Times New Roman"/>
                <w:sz w:val="20"/>
                <w:szCs w:val="20"/>
              </w:rPr>
            </w:pPr>
          </w:p>
        </w:tc>
        <w:tc>
          <w:tcPr>
            <w:tcW w:w="710" w:type="dxa"/>
            <w:tcBorders>
              <w:top w:val="single" w:sz="4" w:space="0" w:color="auto"/>
              <w:left w:val="single" w:sz="4" w:space="0" w:color="auto"/>
            </w:tcBorders>
            <w:shd w:val="clear" w:color="auto" w:fill="auto"/>
          </w:tcPr>
          <w:p w:rsidR="007F1373" w:rsidRPr="00E2466B"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103-104</w:t>
            </w:r>
          </w:p>
        </w:tc>
        <w:tc>
          <w:tcPr>
            <w:tcW w:w="1984" w:type="dxa"/>
            <w:shd w:val="clear" w:color="auto" w:fill="auto"/>
          </w:tcPr>
          <w:p w:rsidR="007F1373" w:rsidRPr="00E2466B" w:rsidRDefault="007F1373" w:rsidP="007F1373">
            <w:pPr>
              <w:pStyle w:val="Style7"/>
              <w:widowControl/>
              <w:spacing w:line="240" w:lineRule="auto"/>
              <w:ind w:firstLine="5"/>
              <w:rPr>
                <w:rStyle w:val="FontStyle13"/>
                <w:rFonts w:ascii="Times New Roman" w:hAnsi="Times New Roman" w:cs="Times New Roman"/>
              </w:rPr>
            </w:pPr>
            <w:r w:rsidRPr="00E2466B">
              <w:rPr>
                <w:rStyle w:val="FontStyle13"/>
                <w:rFonts w:ascii="Times New Roman" w:hAnsi="Times New Roman" w:cs="Times New Roman"/>
              </w:rPr>
              <w:t xml:space="preserve"> Тестирование за курс 5 класса</w:t>
            </w:r>
          </w:p>
        </w:tc>
        <w:tc>
          <w:tcPr>
            <w:tcW w:w="992" w:type="dxa"/>
            <w:shd w:val="clear" w:color="auto" w:fill="auto"/>
          </w:tcPr>
          <w:p w:rsidR="007F1373" w:rsidRPr="00E2466B" w:rsidRDefault="007F1373" w:rsidP="007F1373">
            <w:pPr>
              <w:spacing w:line="240" w:lineRule="auto"/>
              <w:ind w:right="-2"/>
              <w:rPr>
                <w:rFonts w:ascii="Times New Roman" w:hAnsi="Times New Roman" w:cs="Times New Roman"/>
                <w:sz w:val="20"/>
                <w:szCs w:val="20"/>
              </w:rPr>
            </w:pPr>
            <w:r w:rsidRPr="00E2466B">
              <w:rPr>
                <w:rFonts w:ascii="Times New Roman" w:hAnsi="Times New Roman" w:cs="Times New Roman"/>
                <w:sz w:val="20"/>
                <w:szCs w:val="20"/>
              </w:rPr>
              <w:t>Урок контроля знаний</w:t>
            </w:r>
          </w:p>
        </w:tc>
        <w:tc>
          <w:tcPr>
            <w:tcW w:w="2552"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 xml:space="preserve">формирование ответственного отношения к учению; готовности и </w:t>
            </w:r>
            <w:proofErr w:type="gramStart"/>
            <w:r w:rsidRPr="00E2466B">
              <w:rPr>
                <w:rFonts w:ascii="Times New Roman" w:hAnsi="Times New Roman" w:cs="Times New Roman"/>
                <w:sz w:val="20"/>
                <w:szCs w:val="20"/>
              </w:rPr>
              <w:t>способности</w:t>
            </w:r>
            <w:proofErr w:type="gramEnd"/>
            <w:r w:rsidRPr="00E2466B">
              <w:rPr>
                <w:rFonts w:ascii="Times New Roman" w:hAnsi="Times New Roman" w:cs="Times New Roman"/>
                <w:sz w:val="20"/>
                <w:szCs w:val="20"/>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w:t>
            </w:r>
          </w:p>
        </w:tc>
        <w:tc>
          <w:tcPr>
            <w:tcW w:w="3118"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tc>
        <w:tc>
          <w:tcPr>
            <w:tcW w:w="2410"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 xml:space="preserve">знакомство с ключевыми проблемами произведений русского фольклора и фольклора других народов, древнерусской литературы, литературы 18 века, русских писателей 19-20 </w:t>
            </w:r>
            <w:proofErr w:type="spellStart"/>
            <w:proofErr w:type="gramStart"/>
            <w:r w:rsidRPr="00E2466B">
              <w:rPr>
                <w:rFonts w:ascii="Times New Roman" w:hAnsi="Times New Roman" w:cs="Times New Roman"/>
                <w:sz w:val="20"/>
                <w:szCs w:val="20"/>
              </w:rPr>
              <w:t>вв</w:t>
            </w:r>
            <w:proofErr w:type="spellEnd"/>
            <w:proofErr w:type="gramEnd"/>
          </w:p>
        </w:tc>
        <w:tc>
          <w:tcPr>
            <w:tcW w:w="1418" w:type="dxa"/>
            <w:shd w:val="clear" w:color="auto" w:fill="auto"/>
          </w:tcPr>
          <w:p w:rsidR="007F1373" w:rsidRPr="00E2466B" w:rsidRDefault="007F1373" w:rsidP="007F1373">
            <w:pPr>
              <w:spacing w:line="240" w:lineRule="auto"/>
              <w:ind w:right="-2"/>
              <w:rPr>
                <w:rFonts w:ascii="Times New Roman" w:hAnsi="Times New Roman" w:cs="Times New Roman"/>
                <w:sz w:val="20"/>
                <w:szCs w:val="20"/>
              </w:rPr>
            </w:pPr>
            <w:r w:rsidRPr="00E2466B">
              <w:rPr>
                <w:rFonts w:ascii="Times New Roman" w:hAnsi="Times New Roman" w:cs="Times New Roman"/>
                <w:sz w:val="20"/>
                <w:szCs w:val="20"/>
              </w:rPr>
              <w:t>беседа</w:t>
            </w:r>
          </w:p>
        </w:tc>
        <w:tc>
          <w:tcPr>
            <w:tcW w:w="1031"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Рабочие тетради</w:t>
            </w:r>
          </w:p>
        </w:tc>
      </w:tr>
      <w:tr w:rsidR="007F1373" w:rsidRPr="00E2466B" w:rsidTr="00647B15">
        <w:trPr>
          <w:trHeight w:val="1367"/>
        </w:trPr>
        <w:tc>
          <w:tcPr>
            <w:tcW w:w="709" w:type="dxa"/>
            <w:tcBorders>
              <w:top w:val="single" w:sz="4" w:space="0" w:color="auto"/>
              <w:right w:val="single" w:sz="4" w:space="0" w:color="auto"/>
            </w:tcBorders>
            <w:shd w:val="clear" w:color="auto" w:fill="auto"/>
          </w:tcPr>
          <w:p w:rsidR="007F1373" w:rsidRPr="00E2466B" w:rsidRDefault="00D82C71" w:rsidP="007F1373">
            <w:pPr>
              <w:spacing w:line="240" w:lineRule="auto"/>
              <w:rPr>
                <w:rFonts w:ascii="Times New Roman" w:hAnsi="Times New Roman" w:cs="Times New Roman"/>
                <w:sz w:val="20"/>
                <w:szCs w:val="20"/>
              </w:rPr>
            </w:pPr>
            <w:r>
              <w:rPr>
                <w:rFonts w:ascii="Times New Roman" w:hAnsi="Times New Roman" w:cs="Times New Roman"/>
                <w:sz w:val="20"/>
                <w:szCs w:val="20"/>
              </w:rPr>
              <w:lastRenderedPageBreak/>
              <w:t>31.05</w:t>
            </w:r>
          </w:p>
        </w:tc>
        <w:tc>
          <w:tcPr>
            <w:tcW w:w="710" w:type="dxa"/>
            <w:tcBorders>
              <w:top w:val="single" w:sz="4" w:space="0" w:color="auto"/>
              <w:left w:val="single" w:sz="4" w:space="0" w:color="auto"/>
            </w:tcBorders>
            <w:shd w:val="clear" w:color="auto" w:fill="auto"/>
          </w:tcPr>
          <w:p w:rsidR="007F1373" w:rsidRPr="00E2466B" w:rsidRDefault="007F1373" w:rsidP="007F1373">
            <w:pPr>
              <w:spacing w:line="240" w:lineRule="auto"/>
              <w:rPr>
                <w:rFonts w:ascii="Times New Roman" w:hAnsi="Times New Roman" w:cs="Times New Roman"/>
                <w:sz w:val="20"/>
                <w:szCs w:val="20"/>
              </w:rPr>
            </w:pPr>
          </w:p>
        </w:tc>
        <w:tc>
          <w:tcPr>
            <w:tcW w:w="567"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105</w:t>
            </w:r>
          </w:p>
        </w:tc>
        <w:tc>
          <w:tcPr>
            <w:tcW w:w="1984" w:type="dxa"/>
            <w:shd w:val="clear" w:color="auto" w:fill="auto"/>
          </w:tcPr>
          <w:p w:rsidR="007F1373" w:rsidRPr="00E2466B" w:rsidRDefault="007F1373" w:rsidP="007F1373">
            <w:pPr>
              <w:pStyle w:val="Style7"/>
              <w:spacing w:line="240" w:lineRule="auto"/>
              <w:ind w:firstLine="5"/>
              <w:rPr>
                <w:rStyle w:val="FontStyle13"/>
                <w:rFonts w:ascii="Times New Roman" w:hAnsi="Times New Roman" w:cs="Times New Roman"/>
              </w:rPr>
            </w:pPr>
            <w:r w:rsidRPr="00E2466B">
              <w:rPr>
                <w:rStyle w:val="FontStyle13"/>
                <w:rFonts w:ascii="Times New Roman" w:hAnsi="Times New Roman" w:cs="Times New Roman"/>
              </w:rPr>
              <w:t>Итоговый урок. Литературная игра</w:t>
            </w:r>
          </w:p>
        </w:tc>
        <w:tc>
          <w:tcPr>
            <w:tcW w:w="992" w:type="dxa"/>
            <w:shd w:val="clear" w:color="auto" w:fill="auto"/>
          </w:tcPr>
          <w:p w:rsidR="007F1373" w:rsidRPr="00E2466B" w:rsidRDefault="007F1373" w:rsidP="007F1373">
            <w:pPr>
              <w:spacing w:line="240" w:lineRule="auto"/>
              <w:ind w:right="-2"/>
              <w:rPr>
                <w:rFonts w:ascii="Times New Roman" w:hAnsi="Times New Roman" w:cs="Times New Roman"/>
                <w:sz w:val="20"/>
                <w:szCs w:val="20"/>
              </w:rPr>
            </w:pPr>
            <w:r w:rsidRPr="00E2466B">
              <w:rPr>
                <w:rFonts w:ascii="Times New Roman" w:hAnsi="Times New Roman" w:cs="Times New Roman"/>
                <w:sz w:val="20"/>
                <w:szCs w:val="20"/>
              </w:rPr>
              <w:t>Урок  подведения итогов</w:t>
            </w:r>
          </w:p>
        </w:tc>
        <w:tc>
          <w:tcPr>
            <w:tcW w:w="2552"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формирование коммуникативной компетентности в общении и сотрудничестве; формирование ответственного отношения к учению</w:t>
            </w:r>
          </w:p>
        </w:tc>
        <w:tc>
          <w:tcPr>
            <w:tcW w:w="3118"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умение самостоятельно определять цели своего обучения, развивать мотивы и интересы своей познавательной деятельности; умение определять степень успешности своей работы и работы других</w:t>
            </w:r>
          </w:p>
        </w:tc>
        <w:tc>
          <w:tcPr>
            <w:tcW w:w="2410" w:type="dxa"/>
            <w:shd w:val="clear" w:color="auto" w:fill="auto"/>
          </w:tcPr>
          <w:p w:rsidR="007F1373" w:rsidRPr="00E2466B" w:rsidRDefault="007F1373" w:rsidP="007F1373">
            <w:pPr>
              <w:spacing w:line="240" w:lineRule="auto"/>
              <w:rPr>
                <w:rFonts w:ascii="Times New Roman" w:hAnsi="Times New Roman" w:cs="Times New Roman"/>
                <w:sz w:val="20"/>
                <w:szCs w:val="20"/>
              </w:rPr>
            </w:pPr>
            <w:r w:rsidRPr="00E2466B">
              <w:rPr>
                <w:rFonts w:ascii="Times New Roman" w:hAnsi="Times New Roman" w:cs="Times New Roman"/>
                <w:sz w:val="20"/>
                <w:szCs w:val="20"/>
              </w:rPr>
              <w:t>приобщение к духовно-нравственным ценностям русской культуры и литературы через сопоставление их с духовно-нравственными ценностями других народов; формирование собственного отношения к произведениям литературы, их оценка.</w:t>
            </w:r>
          </w:p>
        </w:tc>
        <w:tc>
          <w:tcPr>
            <w:tcW w:w="1418" w:type="dxa"/>
            <w:shd w:val="clear" w:color="auto" w:fill="auto"/>
          </w:tcPr>
          <w:p w:rsidR="007F1373" w:rsidRPr="00E2466B" w:rsidRDefault="007F1373" w:rsidP="007F1373">
            <w:pPr>
              <w:spacing w:line="240" w:lineRule="auto"/>
              <w:ind w:right="-2"/>
              <w:rPr>
                <w:rFonts w:ascii="Times New Roman" w:hAnsi="Times New Roman" w:cs="Times New Roman"/>
                <w:sz w:val="20"/>
                <w:szCs w:val="20"/>
              </w:rPr>
            </w:pPr>
          </w:p>
        </w:tc>
        <w:tc>
          <w:tcPr>
            <w:tcW w:w="1031" w:type="dxa"/>
            <w:shd w:val="clear" w:color="auto" w:fill="auto"/>
          </w:tcPr>
          <w:p w:rsidR="007F1373" w:rsidRPr="00E2466B" w:rsidRDefault="007F1373" w:rsidP="007F1373">
            <w:pPr>
              <w:spacing w:line="240" w:lineRule="auto"/>
              <w:rPr>
                <w:rFonts w:ascii="Times New Roman" w:hAnsi="Times New Roman" w:cs="Times New Roman"/>
                <w:sz w:val="20"/>
                <w:szCs w:val="20"/>
              </w:rPr>
            </w:pPr>
          </w:p>
        </w:tc>
      </w:tr>
    </w:tbl>
    <w:p w:rsidR="007F1373" w:rsidRPr="00E2466B" w:rsidRDefault="007F1373" w:rsidP="007F1373">
      <w:pPr>
        <w:spacing w:line="240" w:lineRule="auto"/>
        <w:rPr>
          <w:rFonts w:ascii="Times New Roman" w:hAnsi="Times New Roman" w:cs="Times New Roman"/>
          <w:sz w:val="20"/>
          <w:szCs w:val="20"/>
        </w:rPr>
      </w:pPr>
    </w:p>
    <w:p w:rsidR="007E722C" w:rsidRPr="007F1373" w:rsidRDefault="007E722C" w:rsidP="006377E7">
      <w:pPr>
        <w:spacing w:after="0" w:line="240" w:lineRule="auto"/>
        <w:rPr>
          <w:rFonts w:ascii="Times New Roman" w:hAnsi="Times New Roman" w:cs="Times New Roman"/>
          <w:b/>
          <w:sz w:val="28"/>
          <w:szCs w:val="28"/>
        </w:rPr>
      </w:pPr>
    </w:p>
    <w:p w:rsidR="007E722C" w:rsidRDefault="007E722C" w:rsidP="002E2467">
      <w:pPr>
        <w:spacing w:line="240" w:lineRule="auto"/>
        <w:rPr>
          <w:rFonts w:ascii="Times New Roman" w:hAnsi="Times New Roman" w:cs="Times New Roman"/>
          <w:b/>
          <w:sz w:val="28"/>
          <w:szCs w:val="28"/>
        </w:rPr>
      </w:pPr>
    </w:p>
    <w:p w:rsidR="007E722C" w:rsidRDefault="007E722C" w:rsidP="002E2467">
      <w:pPr>
        <w:spacing w:line="240" w:lineRule="auto"/>
        <w:rPr>
          <w:rFonts w:ascii="Times New Roman" w:hAnsi="Times New Roman" w:cs="Times New Roman"/>
          <w:b/>
          <w:sz w:val="28"/>
          <w:szCs w:val="28"/>
        </w:rPr>
      </w:pPr>
    </w:p>
    <w:p w:rsidR="007E722C" w:rsidRDefault="007E722C" w:rsidP="002E2467">
      <w:pPr>
        <w:spacing w:line="240" w:lineRule="auto"/>
        <w:rPr>
          <w:rFonts w:ascii="Times New Roman" w:hAnsi="Times New Roman" w:cs="Times New Roman"/>
          <w:b/>
          <w:sz w:val="28"/>
          <w:szCs w:val="28"/>
        </w:rPr>
      </w:pPr>
    </w:p>
    <w:p w:rsidR="007E722C" w:rsidRDefault="007E722C" w:rsidP="002E2467">
      <w:pPr>
        <w:spacing w:line="240" w:lineRule="auto"/>
        <w:rPr>
          <w:rFonts w:ascii="Times New Roman" w:hAnsi="Times New Roman" w:cs="Times New Roman"/>
          <w:b/>
          <w:sz w:val="28"/>
          <w:szCs w:val="28"/>
        </w:rPr>
      </w:pPr>
    </w:p>
    <w:p w:rsidR="007F1373" w:rsidRDefault="007F1373" w:rsidP="002E2467">
      <w:pPr>
        <w:spacing w:line="240" w:lineRule="auto"/>
        <w:rPr>
          <w:rFonts w:ascii="Times New Roman" w:hAnsi="Times New Roman" w:cs="Times New Roman"/>
          <w:b/>
          <w:sz w:val="28"/>
          <w:szCs w:val="28"/>
        </w:rPr>
      </w:pPr>
    </w:p>
    <w:p w:rsidR="007F1373" w:rsidRDefault="007F1373" w:rsidP="002E2467">
      <w:pPr>
        <w:spacing w:line="240" w:lineRule="auto"/>
        <w:rPr>
          <w:rFonts w:ascii="Times New Roman" w:hAnsi="Times New Roman" w:cs="Times New Roman"/>
          <w:b/>
          <w:sz w:val="28"/>
          <w:szCs w:val="28"/>
        </w:rPr>
      </w:pPr>
    </w:p>
    <w:p w:rsidR="007F1373" w:rsidRDefault="007F1373" w:rsidP="002E2467">
      <w:pPr>
        <w:spacing w:line="240" w:lineRule="auto"/>
        <w:rPr>
          <w:rFonts w:ascii="Times New Roman" w:hAnsi="Times New Roman" w:cs="Times New Roman"/>
          <w:b/>
          <w:sz w:val="28"/>
          <w:szCs w:val="28"/>
        </w:rPr>
      </w:pPr>
    </w:p>
    <w:p w:rsidR="007F1373" w:rsidRDefault="007F1373" w:rsidP="002E2467">
      <w:pPr>
        <w:spacing w:line="240" w:lineRule="auto"/>
        <w:rPr>
          <w:rFonts w:ascii="Times New Roman" w:hAnsi="Times New Roman" w:cs="Times New Roman"/>
          <w:b/>
          <w:sz w:val="28"/>
          <w:szCs w:val="28"/>
        </w:rPr>
      </w:pPr>
    </w:p>
    <w:p w:rsidR="007F1373" w:rsidRDefault="007F1373" w:rsidP="002E2467">
      <w:pPr>
        <w:spacing w:line="240" w:lineRule="auto"/>
        <w:rPr>
          <w:rFonts w:ascii="Times New Roman" w:hAnsi="Times New Roman" w:cs="Times New Roman"/>
          <w:b/>
          <w:sz w:val="28"/>
          <w:szCs w:val="28"/>
        </w:rPr>
      </w:pPr>
    </w:p>
    <w:p w:rsidR="007F1373" w:rsidRDefault="007F1373" w:rsidP="002E2467">
      <w:pPr>
        <w:spacing w:line="240" w:lineRule="auto"/>
        <w:rPr>
          <w:rFonts w:ascii="Times New Roman" w:hAnsi="Times New Roman" w:cs="Times New Roman"/>
          <w:b/>
          <w:sz w:val="28"/>
          <w:szCs w:val="28"/>
        </w:rPr>
      </w:pPr>
    </w:p>
    <w:p w:rsidR="007E722C" w:rsidRDefault="007E722C" w:rsidP="002E2467">
      <w:pPr>
        <w:spacing w:line="240" w:lineRule="auto"/>
        <w:rPr>
          <w:rFonts w:ascii="Times New Roman" w:hAnsi="Times New Roman" w:cs="Times New Roman"/>
          <w:b/>
          <w:sz w:val="28"/>
          <w:szCs w:val="28"/>
        </w:rPr>
      </w:pPr>
    </w:p>
    <w:p w:rsidR="007E722C" w:rsidRDefault="007E722C" w:rsidP="002E2467">
      <w:pPr>
        <w:spacing w:line="240" w:lineRule="auto"/>
        <w:rPr>
          <w:rFonts w:ascii="Times New Roman" w:hAnsi="Times New Roman" w:cs="Times New Roman"/>
          <w:b/>
          <w:sz w:val="28"/>
          <w:szCs w:val="28"/>
        </w:rPr>
      </w:pPr>
    </w:p>
    <w:p w:rsidR="002E2467" w:rsidRPr="002E2467" w:rsidRDefault="007E722C" w:rsidP="002E2467">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2E2467" w:rsidRPr="002E2467">
        <w:rPr>
          <w:rFonts w:ascii="Times New Roman" w:hAnsi="Times New Roman" w:cs="Times New Roman"/>
          <w:b/>
          <w:sz w:val="28"/>
          <w:szCs w:val="28"/>
        </w:rPr>
        <w:t xml:space="preserve">              Планируемые результаты освоения программы</w:t>
      </w:r>
    </w:p>
    <w:p w:rsidR="002E2467" w:rsidRPr="002E2467" w:rsidRDefault="002E2467" w:rsidP="00F30646">
      <w:pPr>
        <w:spacing w:after="0" w:line="240" w:lineRule="auto"/>
        <w:rPr>
          <w:rFonts w:ascii="Times New Roman" w:hAnsi="Times New Roman" w:cs="Times New Roman"/>
          <w:b/>
          <w:sz w:val="24"/>
          <w:szCs w:val="24"/>
        </w:rPr>
      </w:pPr>
    </w:p>
    <w:p w:rsidR="002E2467" w:rsidRPr="002E2467" w:rsidRDefault="002E2467" w:rsidP="00F30646">
      <w:pPr>
        <w:spacing w:after="0" w:line="240" w:lineRule="auto"/>
        <w:ind w:firstLine="454"/>
        <w:rPr>
          <w:rFonts w:ascii="Times New Roman" w:hAnsi="Times New Roman" w:cs="Times New Roman"/>
          <w:b/>
          <w:sz w:val="24"/>
          <w:szCs w:val="24"/>
        </w:rPr>
      </w:pPr>
      <w:r w:rsidRPr="002E2467">
        <w:rPr>
          <w:rFonts w:ascii="Times New Roman" w:hAnsi="Times New Roman" w:cs="Times New Roman"/>
          <w:b/>
          <w:sz w:val="24"/>
          <w:szCs w:val="24"/>
        </w:rPr>
        <w:t>Устное народное творчество</w:t>
      </w:r>
    </w:p>
    <w:p w:rsidR="002E2467" w:rsidRPr="002E2467" w:rsidRDefault="002E2467" w:rsidP="00F30646">
      <w:pPr>
        <w:spacing w:after="0" w:line="240" w:lineRule="auto"/>
        <w:ind w:firstLine="454"/>
        <w:rPr>
          <w:rFonts w:ascii="Times New Roman" w:hAnsi="Times New Roman" w:cs="Times New Roman"/>
          <w:sz w:val="24"/>
          <w:szCs w:val="24"/>
        </w:rPr>
      </w:pPr>
      <w:r w:rsidRPr="002E2467">
        <w:rPr>
          <w:rFonts w:ascii="Times New Roman" w:hAnsi="Times New Roman" w:cs="Times New Roman"/>
          <w:sz w:val="24"/>
          <w:szCs w:val="24"/>
        </w:rPr>
        <w:t>Выпускник научится:</w:t>
      </w:r>
    </w:p>
    <w:p w:rsidR="002E2467" w:rsidRPr="002E2467" w:rsidRDefault="002E2467" w:rsidP="00F30646">
      <w:pPr>
        <w:spacing w:after="0" w:line="240" w:lineRule="auto"/>
        <w:ind w:firstLine="454"/>
        <w:rPr>
          <w:rFonts w:ascii="Times New Roman" w:hAnsi="Times New Roman" w:cs="Times New Roman"/>
          <w:sz w:val="24"/>
          <w:szCs w:val="24"/>
        </w:rPr>
      </w:pPr>
      <w:r w:rsidRPr="002E2467">
        <w:rPr>
          <w:rFonts w:ascii="Times New Roman" w:hAnsi="Times New Roman" w:cs="Times New Roman"/>
          <w:sz w:val="24"/>
          <w:szCs w:val="24"/>
        </w:rPr>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2E2467" w:rsidRPr="002E2467" w:rsidRDefault="002E2467" w:rsidP="00F30646">
      <w:pPr>
        <w:spacing w:after="0" w:line="240" w:lineRule="auto"/>
        <w:ind w:firstLine="454"/>
        <w:rPr>
          <w:rFonts w:ascii="Times New Roman" w:hAnsi="Times New Roman" w:cs="Times New Roman"/>
          <w:sz w:val="24"/>
          <w:szCs w:val="24"/>
        </w:rPr>
      </w:pPr>
      <w:r w:rsidRPr="002E2467">
        <w:rPr>
          <w:rFonts w:ascii="Times New Roman" w:hAnsi="Times New Roman" w:cs="Times New Roman"/>
          <w:sz w:val="24"/>
          <w:szCs w:val="24"/>
        </w:rPr>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2E2467" w:rsidRPr="002E2467" w:rsidRDefault="002E2467" w:rsidP="00F30646">
      <w:pPr>
        <w:spacing w:after="0" w:line="240" w:lineRule="auto"/>
        <w:ind w:firstLine="454"/>
        <w:rPr>
          <w:rFonts w:ascii="Times New Roman" w:hAnsi="Times New Roman" w:cs="Times New Roman"/>
          <w:sz w:val="24"/>
          <w:szCs w:val="24"/>
        </w:rPr>
      </w:pPr>
      <w:r w:rsidRPr="002E2467">
        <w:rPr>
          <w:rFonts w:ascii="Times New Roman" w:hAnsi="Times New Roman" w:cs="Times New Roman"/>
          <w:sz w:val="24"/>
          <w:szCs w:val="24"/>
        </w:rPr>
        <w:t>• видеть черты русского национального характера в героях русских сказок;</w:t>
      </w:r>
    </w:p>
    <w:p w:rsidR="002E2467" w:rsidRPr="002E2467" w:rsidRDefault="002E2467" w:rsidP="00F30646">
      <w:pPr>
        <w:spacing w:after="0" w:line="240" w:lineRule="auto"/>
        <w:ind w:firstLine="454"/>
        <w:rPr>
          <w:rFonts w:ascii="Times New Roman" w:hAnsi="Times New Roman" w:cs="Times New Roman"/>
          <w:sz w:val="24"/>
          <w:szCs w:val="24"/>
        </w:rPr>
      </w:pPr>
      <w:r w:rsidRPr="002E2467">
        <w:rPr>
          <w:rFonts w:ascii="Times New Roman" w:hAnsi="Times New Roman" w:cs="Times New Roman"/>
          <w:sz w:val="24"/>
          <w:szCs w:val="24"/>
        </w:rPr>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2E2467" w:rsidRPr="002E2467" w:rsidRDefault="002E2467" w:rsidP="00F30646">
      <w:pPr>
        <w:spacing w:after="0" w:line="240" w:lineRule="auto"/>
        <w:ind w:firstLine="454"/>
        <w:rPr>
          <w:rFonts w:ascii="Times New Roman" w:hAnsi="Times New Roman" w:cs="Times New Roman"/>
          <w:sz w:val="24"/>
          <w:szCs w:val="24"/>
        </w:rPr>
      </w:pPr>
      <w:r w:rsidRPr="002E2467">
        <w:rPr>
          <w:rFonts w:ascii="Times New Roman" w:hAnsi="Times New Roman" w:cs="Times New Roman"/>
          <w:sz w:val="24"/>
          <w:szCs w:val="24"/>
        </w:rPr>
        <w:t>• целенаправленно использовать малые фольклорные жанры в своих устных и письменных высказываниях;</w:t>
      </w:r>
    </w:p>
    <w:p w:rsidR="002E2467" w:rsidRPr="002E2467" w:rsidRDefault="002E2467" w:rsidP="00F30646">
      <w:pPr>
        <w:spacing w:after="0" w:line="240" w:lineRule="auto"/>
        <w:ind w:firstLine="454"/>
        <w:rPr>
          <w:rFonts w:ascii="Times New Roman" w:hAnsi="Times New Roman" w:cs="Times New Roman"/>
          <w:sz w:val="24"/>
          <w:szCs w:val="24"/>
        </w:rPr>
      </w:pPr>
      <w:r w:rsidRPr="002E2467">
        <w:rPr>
          <w:rFonts w:ascii="Times New Roman" w:hAnsi="Times New Roman" w:cs="Times New Roman"/>
          <w:sz w:val="24"/>
          <w:szCs w:val="24"/>
        </w:rPr>
        <w:t>• определять с помощью пословицы жизненную/вымышленную ситуацию;</w:t>
      </w:r>
    </w:p>
    <w:p w:rsidR="002E2467" w:rsidRPr="002E2467" w:rsidRDefault="002E2467" w:rsidP="00F30646">
      <w:pPr>
        <w:spacing w:after="0" w:line="240" w:lineRule="auto"/>
        <w:ind w:firstLine="454"/>
        <w:rPr>
          <w:rFonts w:ascii="Times New Roman" w:hAnsi="Times New Roman" w:cs="Times New Roman"/>
          <w:sz w:val="24"/>
          <w:szCs w:val="24"/>
        </w:rPr>
      </w:pPr>
      <w:r w:rsidRPr="002E2467">
        <w:rPr>
          <w:rFonts w:ascii="Times New Roman" w:hAnsi="Times New Roman" w:cs="Times New Roman"/>
          <w:sz w:val="24"/>
          <w:szCs w:val="24"/>
        </w:rPr>
        <w:t>• выразительно читать сказки, соблюдая соответствующий интонационный рисунок устного рассказывания;</w:t>
      </w:r>
    </w:p>
    <w:p w:rsidR="002E2467" w:rsidRPr="002E2467" w:rsidRDefault="002E2467" w:rsidP="00F30646">
      <w:pPr>
        <w:spacing w:after="0" w:line="240" w:lineRule="auto"/>
        <w:ind w:firstLine="454"/>
        <w:rPr>
          <w:rFonts w:ascii="Times New Roman" w:hAnsi="Times New Roman" w:cs="Times New Roman"/>
          <w:sz w:val="24"/>
          <w:szCs w:val="24"/>
        </w:rPr>
      </w:pPr>
      <w:r w:rsidRPr="002E2467">
        <w:rPr>
          <w:rFonts w:ascii="Times New Roman" w:hAnsi="Times New Roman" w:cs="Times New Roman"/>
          <w:sz w:val="24"/>
          <w:szCs w:val="24"/>
        </w:rPr>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2E2467" w:rsidRPr="002E2467" w:rsidRDefault="002E2467" w:rsidP="00F30646">
      <w:pPr>
        <w:spacing w:after="0" w:line="240" w:lineRule="auto"/>
        <w:ind w:firstLine="454"/>
        <w:rPr>
          <w:rFonts w:ascii="Times New Roman" w:hAnsi="Times New Roman" w:cs="Times New Roman"/>
          <w:sz w:val="24"/>
          <w:szCs w:val="24"/>
        </w:rPr>
      </w:pPr>
      <w:r w:rsidRPr="002E2467">
        <w:rPr>
          <w:rFonts w:ascii="Times New Roman" w:hAnsi="Times New Roman" w:cs="Times New Roman"/>
          <w:sz w:val="24"/>
          <w:szCs w:val="24"/>
        </w:rPr>
        <w:t xml:space="preserve">• выявлять в сказках характерные художественные приёмы и на этой основе определять жанровую разновидность сказки, отличать литературную сказку </w:t>
      </w:r>
      <w:proofErr w:type="gramStart"/>
      <w:r w:rsidRPr="002E2467">
        <w:rPr>
          <w:rFonts w:ascii="Times New Roman" w:hAnsi="Times New Roman" w:cs="Times New Roman"/>
          <w:sz w:val="24"/>
          <w:szCs w:val="24"/>
        </w:rPr>
        <w:t>от</w:t>
      </w:r>
      <w:proofErr w:type="gramEnd"/>
      <w:r w:rsidRPr="002E2467">
        <w:rPr>
          <w:rFonts w:ascii="Times New Roman" w:hAnsi="Times New Roman" w:cs="Times New Roman"/>
          <w:sz w:val="24"/>
          <w:szCs w:val="24"/>
        </w:rPr>
        <w:t xml:space="preserve"> фольклорной;</w:t>
      </w:r>
    </w:p>
    <w:p w:rsidR="002E2467" w:rsidRPr="002E2467" w:rsidRDefault="002E2467" w:rsidP="00F30646">
      <w:pPr>
        <w:spacing w:after="0" w:line="240" w:lineRule="auto"/>
        <w:ind w:firstLine="454"/>
        <w:rPr>
          <w:rFonts w:ascii="Times New Roman" w:hAnsi="Times New Roman" w:cs="Times New Roman"/>
          <w:sz w:val="24"/>
          <w:szCs w:val="24"/>
        </w:rPr>
      </w:pPr>
      <w:r w:rsidRPr="002E2467">
        <w:rPr>
          <w:rFonts w:ascii="Times New Roman" w:hAnsi="Times New Roman" w:cs="Times New Roman"/>
          <w:i/>
          <w:sz w:val="24"/>
          <w:szCs w:val="24"/>
        </w:rPr>
        <w:t>• </w:t>
      </w:r>
      <w:r w:rsidRPr="002E2467">
        <w:rPr>
          <w:rFonts w:ascii="Times New Roman" w:hAnsi="Times New Roman" w:cs="Times New Roman"/>
          <w:sz w:val="24"/>
          <w:szCs w:val="24"/>
        </w:rPr>
        <w:t xml:space="preserve">видеть </w:t>
      </w:r>
      <w:proofErr w:type="gramStart"/>
      <w:r w:rsidRPr="002E2467">
        <w:rPr>
          <w:rFonts w:ascii="Times New Roman" w:hAnsi="Times New Roman" w:cs="Times New Roman"/>
          <w:sz w:val="24"/>
          <w:szCs w:val="24"/>
        </w:rPr>
        <w:t>необычное</w:t>
      </w:r>
      <w:proofErr w:type="gramEnd"/>
      <w:r w:rsidRPr="002E2467">
        <w:rPr>
          <w:rFonts w:ascii="Times New Roman" w:hAnsi="Times New Roman" w:cs="Times New Roman"/>
          <w:sz w:val="24"/>
          <w:szCs w:val="24"/>
        </w:rPr>
        <w:t xml:space="preserve"> в обычном, устанавливать неочевидные связи между предметами, явлениями, действиями, отгадывая или сочиняя загадку.</w:t>
      </w:r>
    </w:p>
    <w:p w:rsidR="002E2467" w:rsidRPr="002E2467" w:rsidRDefault="002E2467" w:rsidP="00F30646">
      <w:pPr>
        <w:spacing w:after="0" w:line="240" w:lineRule="auto"/>
        <w:ind w:firstLine="454"/>
        <w:rPr>
          <w:rFonts w:ascii="Times New Roman" w:hAnsi="Times New Roman" w:cs="Times New Roman"/>
          <w:i/>
          <w:sz w:val="24"/>
          <w:szCs w:val="24"/>
        </w:rPr>
      </w:pPr>
    </w:p>
    <w:p w:rsidR="002E2467" w:rsidRPr="002E2467" w:rsidRDefault="002E2467" w:rsidP="00F30646">
      <w:pPr>
        <w:spacing w:after="0" w:line="240" w:lineRule="auto"/>
        <w:ind w:firstLine="454"/>
        <w:rPr>
          <w:rFonts w:ascii="Times New Roman" w:hAnsi="Times New Roman" w:cs="Times New Roman"/>
          <w:i/>
          <w:sz w:val="24"/>
          <w:szCs w:val="24"/>
        </w:rPr>
      </w:pPr>
      <w:r w:rsidRPr="002E2467">
        <w:rPr>
          <w:rFonts w:ascii="Times New Roman" w:hAnsi="Times New Roman" w:cs="Times New Roman"/>
          <w:i/>
          <w:sz w:val="24"/>
          <w:szCs w:val="24"/>
        </w:rPr>
        <w:t>Выпускник получит возможность научиться:</w:t>
      </w:r>
    </w:p>
    <w:p w:rsidR="002E2467" w:rsidRPr="002E2467" w:rsidRDefault="002E2467" w:rsidP="00F30646">
      <w:pPr>
        <w:spacing w:after="0" w:line="240" w:lineRule="auto"/>
        <w:ind w:firstLine="454"/>
        <w:rPr>
          <w:rFonts w:ascii="Times New Roman" w:hAnsi="Times New Roman" w:cs="Times New Roman"/>
          <w:i/>
          <w:sz w:val="24"/>
          <w:szCs w:val="24"/>
        </w:rPr>
      </w:pPr>
      <w:r w:rsidRPr="002E2467">
        <w:rPr>
          <w:rFonts w:ascii="Times New Roman" w:hAnsi="Times New Roman" w:cs="Times New Roman"/>
          <w:sz w:val="24"/>
          <w:szCs w:val="24"/>
        </w:rPr>
        <w:t>• </w:t>
      </w:r>
      <w:r w:rsidRPr="002E2467">
        <w:rPr>
          <w:rFonts w:ascii="Times New Roman" w:hAnsi="Times New Roman" w:cs="Times New Roman"/>
          <w:i/>
          <w:sz w:val="24"/>
          <w:szCs w:val="24"/>
        </w:rPr>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2E2467" w:rsidRPr="002E2467" w:rsidRDefault="002E2467" w:rsidP="00F30646">
      <w:pPr>
        <w:spacing w:after="0" w:line="240" w:lineRule="auto"/>
        <w:ind w:firstLine="454"/>
        <w:rPr>
          <w:rFonts w:ascii="Times New Roman" w:hAnsi="Times New Roman" w:cs="Times New Roman"/>
          <w:i/>
          <w:sz w:val="24"/>
          <w:szCs w:val="24"/>
        </w:rPr>
      </w:pPr>
      <w:r w:rsidRPr="002E2467">
        <w:rPr>
          <w:rFonts w:ascii="Times New Roman" w:hAnsi="Times New Roman" w:cs="Times New Roman"/>
          <w:sz w:val="24"/>
          <w:szCs w:val="24"/>
        </w:rPr>
        <w:t>• </w:t>
      </w:r>
      <w:r w:rsidRPr="002E2467">
        <w:rPr>
          <w:rFonts w:ascii="Times New Roman" w:hAnsi="Times New Roman" w:cs="Times New Roman"/>
          <w:i/>
          <w:sz w:val="24"/>
          <w:szCs w:val="24"/>
        </w:rPr>
        <w:t>рассказывать о самостоятельно прочитанной сказке, обосновывая свой выбор;</w:t>
      </w:r>
    </w:p>
    <w:p w:rsidR="002E2467" w:rsidRPr="002E2467" w:rsidRDefault="002E2467" w:rsidP="00F30646">
      <w:pPr>
        <w:spacing w:after="0" w:line="240" w:lineRule="auto"/>
        <w:ind w:firstLine="454"/>
        <w:rPr>
          <w:rFonts w:ascii="Times New Roman" w:hAnsi="Times New Roman" w:cs="Times New Roman"/>
          <w:i/>
          <w:sz w:val="24"/>
          <w:szCs w:val="24"/>
        </w:rPr>
      </w:pPr>
      <w:r w:rsidRPr="002E2467">
        <w:rPr>
          <w:rFonts w:ascii="Times New Roman" w:hAnsi="Times New Roman" w:cs="Times New Roman"/>
          <w:i/>
          <w:sz w:val="24"/>
          <w:szCs w:val="24"/>
        </w:rPr>
        <w:t>• сочинять сказку (в том числе и по пословице)  и/или придумывать сюжетные линии</w:t>
      </w:r>
      <w:r w:rsidRPr="002E2467">
        <w:rPr>
          <w:rFonts w:ascii="Times New Roman" w:hAnsi="Times New Roman" w:cs="Times New Roman"/>
          <w:sz w:val="24"/>
          <w:szCs w:val="24"/>
        </w:rPr>
        <w:t>;</w:t>
      </w:r>
    </w:p>
    <w:p w:rsidR="002E2467" w:rsidRPr="002E2467" w:rsidRDefault="002E2467" w:rsidP="00F30646">
      <w:pPr>
        <w:spacing w:after="0" w:line="240" w:lineRule="auto"/>
        <w:ind w:firstLine="454"/>
        <w:rPr>
          <w:rFonts w:ascii="Times New Roman" w:hAnsi="Times New Roman" w:cs="Times New Roman"/>
          <w:sz w:val="24"/>
          <w:szCs w:val="24"/>
        </w:rPr>
      </w:pPr>
      <w:r w:rsidRPr="002E2467">
        <w:rPr>
          <w:rFonts w:ascii="Times New Roman" w:hAnsi="Times New Roman" w:cs="Times New Roman"/>
          <w:sz w:val="24"/>
          <w:szCs w:val="24"/>
        </w:rPr>
        <w:t>• </w:t>
      </w:r>
      <w:r w:rsidRPr="002E2467">
        <w:rPr>
          <w:rFonts w:ascii="Times New Roman" w:hAnsi="Times New Roman" w:cs="Times New Roman"/>
          <w:i/>
          <w:sz w:val="24"/>
          <w:szCs w:val="24"/>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2E2467" w:rsidRDefault="002E2467" w:rsidP="00F30646">
      <w:pPr>
        <w:spacing w:after="0" w:line="240" w:lineRule="auto"/>
        <w:ind w:firstLine="454"/>
        <w:rPr>
          <w:rFonts w:ascii="Times New Roman" w:hAnsi="Times New Roman" w:cs="Times New Roman"/>
          <w:i/>
          <w:sz w:val="24"/>
          <w:szCs w:val="24"/>
        </w:rPr>
      </w:pPr>
      <w:r w:rsidRPr="002E2467">
        <w:rPr>
          <w:rFonts w:ascii="Times New Roman" w:hAnsi="Times New Roman" w:cs="Times New Roman"/>
          <w:sz w:val="24"/>
          <w:szCs w:val="24"/>
        </w:rPr>
        <w:t>• </w:t>
      </w:r>
      <w:r w:rsidRPr="002E2467">
        <w:rPr>
          <w:rFonts w:ascii="Times New Roman" w:hAnsi="Times New Roman" w:cs="Times New Roman"/>
          <w:i/>
          <w:sz w:val="24"/>
          <w:szCs w:val="24"/>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F30646" w:rsidRPr="002E2467" w:rsidRDefault="00F30646" w:rsidP="00F30646">
      <w:pPr>
        <w:spacing w:after="0" w:line="240" w:lineRule="auto"/>
        <w:ind w:firstLine="454"/>
        <w:rPr>
          <w:rFonts w:ascii="Times New Roman" w:hAnsi="Times New Roman" w:cs="Times New Roman"/>
          <w:i/>
          <w:sz w:val="24"/>
          <w:szCs w:val="24"/>
        </w:rPr>
      </w:pPr>
    </w:p>
    <w:p w:rsidR="002E2467" w:rsidRPr="002E2467" w:rsidRDefault="002E2467" w:rsidP="00F30646">
      <w:pPr>
        <w:spacing w:after="0" w:line="240" w:lineRule="auto"/>
        <w:ind w:firstLine="454"/>
        <w:rPr>
          <w:rFonts w:ascii="Times New Roman" w:hAnsi="Times New Roman" w:cs="Times New Roman"/>
          <w:b/>
          <w:sz w:val="24"/>
          <w:szCs w:val="24"/>
        </w:rPr>
      </w:pPr>
    </w:p>
    <w:p w:rsidR="002E2467" w:rsidRPr="002E2467" w:rsidRDefault="002E2467" w:rsidP="00F30646">
      <w:pPr>
        <w:spacing w:after="0" w:line="240" w:lineRule="auto"/>
        <w:ind w:firstLine="454"/>
        <w:rPr>
          <w:rFonts w:ascii="Times New Roman" w:hAnsi="Times New Roman" w:cs="Times New Roman"/>
          <w:b/>
          <w:sz w:val="24"/>
          <w:szCs w:val="24"/>
        </w:rPr>
      </w:pPr>
      <w:r w:rsidRPr="002E2467">
        <w:rPr>
          <w:rFonts w:ascii="Times New Roman" w:hAnsi="Times New Roman" w:cs="Times New Roman"/>
          <w:b/>
          <w:sz w:val="24"/>
          <w:szCs w:val="24"/>
        </w:rPr>
        <w:lastRenderedPageBreak/>
        <w:t xml:space="preserve">Русская литература XIX—XX вв. Литература народов России. </w:t>
      </w:r>
    </w:p>
    <w:p w:rsidR="002E2467" w:rsidRPr="002E2467" w:rsidRDefault="002E2467" w:rsidP="00F30646">
      <w:pPr>
        <w:spacing w:after="0" w:line="240" w:lineRule="auto"/>
        <w:ind w:firstLine="454"/>
        <w:rPr>
          <w:rFonts w:ascii="Times New Roman" w:hAnsi="Times New Roman" w:cs="Times New Roman"/>
          <w:sz w:val="24"/>
          <w:szCs w:val="24"/>
        </w:rPr>
      </w:pPr>
      <w:r w:rsidRPr="002E2467">
        <w:rPr>
          <w:rFonts w:ascii="Times New Roman" w:hAnsi="Times New Roman" w:cs="Times New Roman"/>
          <w:b/>
          <w:sz w:val="24"/>
          <w:szCs w:val="24"/>
        </w:rPr>
        <w:t>Зарубежная литература</w:t>
      </w:r>
    </w:p>
    <w:p w:rsidR="002E2467" w:rsidRPr="002E2467" w:rsidRDefault="002E2467" w:rsidP="00F30646">
      <w:pPr>
        <w:spacing w:after="0" w:line="240" w:lineRule="auto"/>
        <w:ind w:firstLine="454"/>
        <w:rPr>
          <w:rFonts w:ascii="Times New Roman" w:hAnsi="Times New Roman" w:cs="Times New Roman"/>
          <w:sz w:val="24"/>
          <w:szCs w:val="24"/>
        </w:rPr>
      </w:pPr>
      <w:r w:rsidRPr="002E2467">
        <w:rPr>
          <w:rFonts w:ascii="Times New Roman" w:hAnsi="Times New Roman" w:cs="Times New Roman"/>
          <w:sz w:val="24"/>
          <w:szCs w:val="24"/>
        </w:rPr>
        <w:t>Выпускник научится:</w:t>
      </w:r>
    </w:p>
    <w:p w:rsidR="002E2467" w:rsidRPr="002E2467" w:rsidRDefault="002E2467" w:rsidP="00F30646">
      <w:pPr>
        <w:spacing w:after="0" w:line="240" w:lineRule="auto"/>
        <w:ind w:firstLine="454"/>
        <w:rPr>
          <w:rFonts w:ascii="Times New Roman" w:hAnsi="Times New Roman" w:cs="Times New Roman"/>
          <w:sz w:val="24"/>
          <w:szCs w:val="24"/>
        </w:rPr>
      </w:pPr>
      <w:r w:rsidRPr="002E2467">
        <w:rPr>
          <w:rFonts w:ascii="Times New Roman" w:hAnsi="Times New Roman" w:cs="Times New Roman"/>
          <w:sz w:val="24"/>
          <w:szCs w:val="24"/>
        </w:rPr>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2E2467" w:rsidRPr="002E2467" w:rsidRDefault="002E2467" w:rsidP="00F30646">
      <w:pPr>
        <w:spacing w:after="0" w:line="240" w:lineRule="auto"/>
        <w:ind w:firstLine="454"/>
        <w:rPr>
          <w:rFonts w:ascii="Times New Roman" w:hAnsi="Times New Roman" w:cs="Times New Roman"/>
          <w:sz w:val="24"/>
          <w:szCs w:val="24"/>
        </w:rPr>
      </w:pPr>
      <w:r w:rsidRPr="002E2467">
        <w:rPr>
          <w:rFonts w:ascii="Times New Roman" w:hAnsi="Times New Roman" w:cs="Times New Roman"/>
          <w:sz w:val="24"/>
          <w:szCs w:val="24"/>
        </w:rPr>
        <w:t>• воспринимать художественный текст как произведение искусства, послание автора читателю, современнику и потомку;</w:t>
      </w:r>
    </w:p>
    <w:p w:rsidR="002E2467" w:rsidRPr="002E2467" w:rsidRDefault="002E2467" w:rsidP="00F30646">
      <w:pPr>
        <w:spacing w:after="0" w:line="240" w:lineRule="auto"/>
        <w:ind w:firstLine="454"/>
        <w:rPr>
          <w:rFonts w:ascii="Times New Roman" w:hAnsi="Times New Roman" w:cs="Times New Roman"/>
          <w:sz w:val="24"/>
          <w:szCs w:val="24"/>
        </w:rPr>
      </w:pPr>
      <w:r w:rsidRPr="002E2467">
        <w:rPr>
          <w:rFonts w:ascii="Times New Roman" w:hAnsi="Times New Roman" w:cs="Times New Roman"/>
          <w:sz w:val="24"/>
          <w:szCs w:val="24"/>
        </w:rPr>
        <w:t>• определять для себя актуальную и перспективную цель чтения художественной литературы; выбирать произведения для самостоятельного чтения;</w:t>
      </w:r>
    </w:p>
    <w:p w:rsidR="002E2467" w:rsidRPr="002E2467" w:rsidRDefault="002E2467" w:rsidP="00F30646">
      <w:pPr>
        <w:spacing w:after="0" w:line="240" w:lineRule="auto"/>
        <w:ind w:firstLine="454"/>
        <w:rPr>
          <w:rFonts w:ascii="Times New Roman" w:hAnsi="Times New Roman" w:cs="Times New Roman"/>
          <w:sz w:val="24"/>
          <w:szCs w:val="24"/>
        </w:rPr>
      </w:pPr>
      <w:r w:rsidRPr="002E2467">
        <w:rPr>
          <w:rFonts w:ascii="Times New Roman" w:hAnsi="Times New Roman" w:cs="Times New Roman"/>
          <w:sz w:val="24"/>
          <w:szCs w:val="24"/>
        </w:rPr>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2E2467" w:rsidRPr="002E2467" w:rsidRDefault="002E2467" w:rsidP="00F30646">
      <w:pPr>
        <w:spacing w:after="0" w:line="240" w:lineRule="auto"/>
        <w:ind w:firstLine="454"/>
        <w:rPr>
          <w:rFonts w:ascii="Times New Roman" w:hAnsi="Times New Roman" w:cs="Times New Roman"/>
          <w:b/>
          <w:i/>
          <w:sz w:val="24"/>
          <w:szCs w:val="24"/>
        </w:rPr>
      </w:pPr>
      <w:r w:rsidRPr="002E2467">
        <w:rPr>
          <w:rFonts w:ascii="Times New Roman" w:hAnsi="Times New Roman" w:cs="Times New Roman"/>
          <w:sz w:val="24"/>
          <w:szCs w:val="24"/>
        </w:rPr>
        <w:t>• определять актуальность произведений для читателей разных поколений и вступать в диалог с другими читателями;</w:t>
      </w:r>
    </w:p>
    <w:p w:rsidR="002E2467" w:rsidRPr="002E2467" w:rsidRDefault="002E2467" w:rsidP="00F30646">
      <w:pPr>
        <w:spacing w:after="0" w:line="240" w:lineRule="auto"/>
        <w:ind w:firstLine="454"/>
        <w:rPr>
          <w:rFonts w:ascii="Times New Roman" w:hAnsi="Times New Roman" w:cs="Times New Roman"/>
          <w:b/>
          <w:i/>
          <w:sz w:val="24"/>
          <w:szCs w:val="24"/>
        </w:rPr>
      </w:pPr>
      <w:r w:rsidRPr="002E2467">
        <w:rPr>
          <w:rFonts w:ascii="Times New Roman" w:hAnsi="Times New Roman" w:cs="Times New Roman"/>
          <w:sz w:val="24"/>
          <w:szCs w:val="24"/>
        </w:rPr>
        <w:t xml:space="preserve">• анализировать и истолковывать произведения разной жанровой природы, </w:t>
      </w:r>
      <w:proofErr w:type="spellStart"/>
      <w:r w:rsidRPr="002E2467">
        <w:rPr>
          <w:rFonts w:ascii="Times New Roman" w:hAnsi="Times New Roman" w:cs="Times New Roman"/>
          <w:sz w:val="24"/>
          <w:szCs w:val="24"/>
        </w:rPr>
        <w:t>аргументированно</w:t>
      </w:r>
      <w:proofErr w:type="spellEnd"/>
      <w:r w:rsidRPr="002E2467">
        <w:rPr>
          <w:rFonts w:ascii="Times New Roman" w:hAnsi="Times New Roman" w:cs="Times New Roman"/>
          <w:sz w:val="24"/>
          <w:szCs w:val="24"/>
        </w:rPr>
        <w:t xml:space="preserve"> формулируя своё отношение к </w:t>
      </w:r>
      <w:proofErr w:type="gramStart"/>
      <w:r w:rsidRPr="002E2467">
        <w:rPr>
          <w:rFonts w:ascii="Times New Roman" w:hAnsi="Times New Roman" w:cs="Times New Roman"/>
          <w:sz w:val="24"/>
          <w:szCs w:val="24"/>
        </w:rPr>
        <w:t>прочитанному</w:t>
      </w:r>
      <w:proofErr w:type="gramEnd"/>
      <w:r w:rsidRPr="002E2467">
        <w:rPr>
          <w:rFonts w:ascii="Times New Roman" w:hAnsi="Times New Roman" w:cs="Times New Roman"/>
          <w:sz w:val="24"/>
          <w:szCs w:val="24"/>
        </w:rPr>
        <w:t>;</w:t>
      </w:r>
    </w:p>
    <w:p w:rsidR="002E2467" w:rsidRPr="002E2467" w:rsidRDefault="002E2467" w:rsidP="00F30646">
      <w:pPr>
        <w:spacing w:after="0" w:line="240" w:lineRule="auto"/>
        <w:ind w:firstLine="454"/>
        <w:rPr>
          <w:rFonts w:ascii="Times New Roman" w:hAnsi="Times New Roman" w:cs="Times New Roman"/>
          <w:i/>
          <w:sz w:val="24"/>
          <w:szCs w:val="24"/>
        </w:rPr>
      </w:pPr>
      <w:r w:rsidRPr="002E2467">
        <w:rPr>
          <w:rFonts w:ascii="Times New Roman" w:hAnsi="Times New Roman" w:cs="Times New Roman"/>
          <w:sz w:val="24"/>
          <w:szCs w:val="24"/>
        </w:rPr>
        <w:t>• создавать собственный текст аналитического и интерпретирующего характера в различных форматах;</w:t>
      </w:r>
    </w:p>
    <w:p w:rsidR="002E2467" w:rsidRPr="002E2467" w:rsidRDefault="002E2467" w:rsidP="00F30646">
      <w:pPr>
        <w:spacing w:after="0" w:line="240" w:lineRule="auto"/>
        <w:ind w:firstLine="454"/>
        <w:rPr>
          <w:rFonts w:ascii="Times New Roman" w:hAnsi="Times New Roman" w:cs="Times New Roman"/>
          <w:sz w:val="24"/>
          <w:szCs w:val="24"/>
        </w:rPr>
      </w:pPr>
      <w:r w:rsidRPr="002E2467">
        <w:rPr>
          <w:rFonts w:ascii="Times New Roman" w:hAnsi="Times New Roman" w:cs="Times New Roman"/>
          <w:sz w:val="24"/>
          <w:szCs w:val="24"/>
        </w:rPr>
        <w:t>• сопоставлять произведение словесного искусства и его воплощение в других искусствах;</w:t>
      </w:r>
    </w:p>
    <w:p w:rsidR="002E2467" w:rsidRPr="002E2467" w:rsidRDefault="002E2467" w:rsidP="00F30646">
      <w:pPr>
        <w:spacing w:after="0" w:line="240" w:lineRule="auto"/>
        <w:ind w:firstLine="454"/>
        <w:rPr>
          <w:rFonts w:ascii="Times New Roman" w:hAnsi="Times New Roman" w:cs="Times New Roman"/>
          <w:i/>
          <w:sz w:val="24"/>
          <w:szCs w:val="24"/>
        </w:rPr>
      </w:pPr>
      <w:r w:rsidRPr="002E2467">
        <w:rPr>
          <w:rFonts w:ascii="Times New Roman" w:hAnsi="Times New Roman" w:cs="Times New Roman"/>
          <w:sz w:val="24"/>
          <w:szCs w:val="24"/>
        </w:rPr>
        <w:t>• работать с разными источниками информации и владеть основными способами её обработки и презентации.</w:t>
      </w:r>
    </w:p>
    <w:p w:rsidR="002E2467" w:rsidRPr="002E2467" w:rsidRDefault="002E2467" w:rsidP="00F30646">
      <w:pPr>
        <w:spacing w:after="0" w:line="240" w:lineRule="auto"/>
        <w:ind w:firstLine="454"/>
        <w:rPr>
          <w:rFonts w:ascii="Times New Roman" w:hAnsi="Times New Roman" w:cs="Times New Roman"/>
          <w:i/>
          <w:sz w:val="24"/>
          <w:szCs w:val="24"/>
        </w:rPr>
      </w:pPr>
    </w:p>
    <w:p w:rsidR="002E2467" w:rsidRPr="002E2467" w:rsidRDefault="002E2467" w:rsidP="00F30646">
      <w:pPr>
        <w:spacing w:after="0" w:line="240" w:lineRule="auto"/>
        <w:ind w:firstLine="454"/>
        <w:rPr>
          <w:rFonts w:ascii="Times New Roman" w:hAnsi="Times New Roman" w:cs="Times New Roman"/>
          <w:i/>
          <w:sz w:val="24"/>
          <w:szCs w:val="24"/>
        </w:rPr>
      </w:pPr>
      <w:r w:rsidRPr="002E2467">
        <w:rPr>
          <w:rFonts w:ascii="Times New Roman" w:hAnsi="Times New Roman" w:cs="Times New Roman"/>
          <w:i/>
          <w:sz w:val="24"/>
          <w:szCs w:val="24"/>
        </w:rPr>
        <w:t>Выпускник получит возможность научиться:</w:t>
      </w:r>
    </w:p>
    <w:p w:rsidR="002E2467" w:rsidRPr="002E2467" w:rsidRDefault="002E2467" w:rsidP="00F30646">
      <w:pPr>
        <w:spacing w:after="0" w:line="240" w:lineRule="auto"/>
        <w:ind w:firstLine="454"/>
        <w:rPr>
          <w:rFonts w:ascii="Times New Roman" w:hAnsi="Times New Roman" w:cs="Times New Roman"/>
          <w:i/>
          <w:sz w:val="24"/>
          <w:szCs w:val="24"/>
        </w:rPr>
      </w:pPr>
      <w:r w:rsidRPr="002E2467">
        <w:rPr>
          <w:rFonts w:ascii="Times New Roman" w:hAnsi="Times New Roman" w:cs="Times New Roman"/>
          <w:sz w:val="24"/>
          <w:szCs w:val="24"/>
        </w:rPr>
        <w:t>• </w:t>
      </w:r>
      <w:r w:rsidRPr="002E2467">
        <w:rPr>
          <w:rFonts w:ascii="Times New Roman" w:hAnsi="Times New Roman" w:cs="Times New Roman"/>
          <w:i/>
          <w:sz w:val="24"/>
          <w:szCs w:val="24"/>
        </w:rPr>
        <w:t>выбирать путь анализа произведения, адекватный жанрово-родовой природе художественного текста;</w:t>
      </w:r>
    </w:p>
    <w:p w:rsidR="002E2467" w:rsidRPr="002E2467" w:rsidRDefault="002E2467" w:rsidP="00F30646">
      <w:pPr>
        <w:spacing w:after="0" w:line="240" w:lineRule="auto"/>
        <w:ind w:firstLine="454"/>
        <w:rPr>
          <w:rFonts w:ascii="Times New Roman" w:hAnsi="Times New Roman" w:cs="Times New Roman"/>
          <w:i/>
          <w:sz w:val="24"/>
          <w:szCs w:val="24"/>
        </w:rPr>
      </w:pPr>
      <w:r w:rsidRPr="002E2467">
        <w:rPr>
          <w:rFonts w:ascii="Times New Roman" w:hAnsi="Times New Roman" w:cs="Times New Roman"/>
          <w:sz w:val="24"/>
          <w:szCs w:val="24"/>
        </w:rPr>
        <w:t>• </w:t>
      </w:r>
      <w:r w:rsidRPr="002E2467">
        <w:rPr>
          <w:rFonts w:ascii="Times New Roman" w:hAnsi="Times New Roman" w:cs="Times New Roman"/>
          <w:i/>
          <w:sz w:val="24"/>
          <w:szCs w:val="24"/>
        </w:rPr>
        <w:t>дифференцировать элементы поэтики художественного текста, видеть их художественную и смысловую функцию;</w:t>
      </w:r>
    </w:p>
    <w:p w:rsidR="002E2467" w:rsidRPr="002E2467" w:rsidRDefault="002E2467" w:rsidP="00F30646">
      <w:pPr>
        <w:spacing w:after="0" w:line="240" w:lineRule="auto"/>
        <w:ind w:firstLine="454"/>
        <w:rPr>
          <w:rFonts w:ascii="Times New Roman" w:hAnsi="Times New Roman" w:cs="Times New Roman"/>
          <w:i/>
          <w:sz w:val="24"/>
          <w:szCs w:val="24"/>
        </w:rPr>
      </w:pPr>
      <w:r w:rsidRPr="002E2467">
        <w:rPr>
          <w:rFonts w:ascii="Times New Roman" w:hAnsi="Times New Roman" w:cs="Times New Roman"/>
          <w:sz w:val="24"/>
          <w:szCs w:val="24"/>
        </w:rPr>
        <w:t>• </w:t>
      </w:r>
      <w:r w:rsidRPr="002E2467">
        <w:rPr>
          <w:rFonts w:ascii="Times New Roman" w:hAnsi="Times New Roman" w:cs="Times New Roman"/>
          <w:i/>
          <w:sz w:val="24"/>
          <w:szCs w:val="24"/>
        </w:rPr>
        <w:t>оценивать интерпретацию художественного текста, созданную средствами других искусств;</w:t>
      </w:r>
    </w:p>
    <w:p w:rsidR="002E2467" w:rsidRPr="002E2467" w:rsidRDefault="002E2467" w:rsidP="00F30646">
      <w:pPr>
        <w:spacing w:after="0" w:line="240" w:lineRule="auto"/>
        <w:ind w:firstLine="454"/>
        <w:rPr>
          <w:rFonts w:ascii="Times New Roman" w:hAnsi="Times New Roman" w:cs="Times New Roman"/>
          <w:i/>
          <w:sz w:val="24"/>
          <w:szCs w:val="24"/>
        </w:rPr>
      </w:pPr>
      <w:r w:rsidRPr="002E2467">
        <w:rPr>
          <w:rFonts w:ascii="Times New Roman" w:hAnsi="Times New Roman" w:cs="Times New Roman"/>
          <w:sz w:val="24"/>
          <w:szCs w:val="24"/>
        </w:rPr>
        <w:t>• </w:t>
      </w:r>
      <w:r w:rsidRPr="002E2467">
        <w:rPr>
          <w:rFonts w:ascii="Times New Roman" w:hAnsi="Times New Roman" w:cs="Times New Roman"/>
          <w:i/>
          <w:sz w:val="24"/>
          <w:szCs w:val="24"/>
        </w:rPr>
        <w:t>создавать собственную интерпретацию изученного текста средствами других искусств;</w:t>
      </w:r>
    </w:p>
    <w:p w:rsidR="002E2467" w:rsidRPr="002E2467" w:rsidRDefault="002E2467" w:rsidP="00F30646">
      <w:pPr>
        <w:spacing w:after="0" w:line="240" w:lineRule="auto"/>
        <w:ind w:firstLine="454"/>
        <w:rPr>
          <w:rFonts w:ascii="Times New Roman" w:hAnsi="Times New Roman" w:cs="Times New Roman"/>
          <w:i/>
          <w:sz w:val="24"/>
          <w:szCs w:val="24"/>
        </w:rPr>
      </w:pPr>
      <w:r w:rsidRPr="002E2467">
        <w:rPr>
          <w:rFonts w:ascii="Times New Roman" w:hAnsi="Times New Roman" w:cs="Times New Roman"/>
          <w:sz w:val="24"/>
          <w:szCs w:val="24"/>
        </w:rPr>
        <w:t>• </w:t>
      </w:r>
      <w:r w:rsidRPr="002E2467">
        <w:rPr>
          <w:rFonts w:ascii="Times New Roman" w:hAnsi="Times New Roman" w:cs="Times New Roman"/>
          <w:i/>
          <w:sz w:val="24"/>
          <w:szCs w:val="24"/>
        </w:rPr>
        <w:t>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2E2467" w:rsidRPr="002E2467" w:rsidRDefault="002E2467" w:rsidP="00F30646">
      <w:pPr>
        <w:spacing w:after="0" w:line="240" w:lineRule="auto"/>
        <w:ind w:firstLine="454"/>
        <w:rPr>
          <w:rFonts w:ascii="Times New Roman" w:hAnsi="Times New Roman" w:cs="Times New Roman"/>
          <w:i/>
          <w:sz w:val="24"/>
          <w:szCs w:val="24"/>
        </w:rPr>
      </w:pPr>
      <w:r w:rsidRPr="002E2467">
        <w:rPr>
          <w:rFonts w:ascii="Times New Roman" w:hAnsi="Times New Roman" w:cs="Times New Roman"/>
          <w:b/>
          <w:i/>
          <w:sz w:val="24"/>
          <w:szCs w:val="24"/>
        </w:rPr>
        <w:t>• </w:t>
      </w:r>
      <w:r w:rsidRPr="002E2467">
        <w:rPr>
          <w:rFonts w:ascii="Times New Roman" w:hAnsi="Times New Roman" w:cs="Times New Roman"/>
          <w:i/>
          <w:sz w:val="24"/>
          <w:szCs w:val="24"/>
        </w:rPr>
        <w:t>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2E2467" w:rsidRDefault="002E2467" w:rsidP="00F30646">
      <w:pPr>
        <w:widowControl w:val="0"/>
        <w:shd w:val="clear" w:color="auto" w:fill="FFFFFF"/>
        <w:tabs>
          <w:tab w:val="left" w:pos="677"/>
        </w:tabs>
        <w:autoSpaceDE w:val="0"/>
        <w:spacing w:after="0" w:line="240" w:lineRule="auto"/>
        <w:rPr>
          <w:rFonts w:ascii="Times New Roman" w:hAnsi="Times New Roman" w:cs="Times New Roman"/>
          <w:sz w:val="24"/>
          <w:szCs w:val="24"/>
        </w:rPr>
      </w:pPr>
    </w:p>
    <w:p w:rsidR="00F30646" w:rsidRDefault="00F30646" w:rsidP="00F30646">
      <w:pPr>
        <w:widowControl w:val="0"/>
        <w:shd w:val="clear" w:color="auto" w:fill="FFFFFF"/>
        <w:tabs>
          <w:tab w:val="left" w:pos="677"/>
        </w:tabs>
        <w:autoSpaceDE w:val="0"/>
        <w:spacing w:after="0" w:line="240" w:lineRule="auto"/>
        <w:rPr>
          <w:rFonts w:ascii="Times New Roman" w:hAnsi="Times New Roman" w:cs="Times New Roman"/>
          <w:sz w:val="24"/>
          <w:szCs w:val="24"/>
        </w:rPr>
      </w:pPr>
    </w:p>
    <w:p w:rsidR="00F30646" w:rsidRDefault="00F30646" w:rsidP="002E2467">
      <w:pPr>
        <w:widowControl w:val="0"/>
        <w:shd w:val="clear" w:color="auto" w:fill="FFFFFF"/>
        <w:tabs>
          <w:tab w:val="left" w:pos="677"/>
        </w:tabs>
        <w:autoSpaceDE w:val="0"/>
        <w:spacing w:line="240" w:lineRule="auto"/>
        <w:rPr>
          <w:rFonts w:ascii="Times New Roman" w:hAnsi="Times New Roman" w:cs="Times New Roman"/>
          <w:sz w:val="24"/>
          <w:szCs w:val="24"/>
        </w:rPr>
      </w:pPr>
    </w:p>
    <w:p w:rsidR="00F30646" w:rsidRDefault="00F30646" w:rsidP="002E2467">
      <w:pPr>
        <w:widowControl w:val="0"/>
        <w:shd w:val="clear" w:color="auto" w:fill="FFFFFF"/>
        <w:tabs>
          <w:tab w:val="left" w:pos="677"/>
        </w:tabs>
        <w:autoSpaceDE w:val="0"/>
        <w:spacing w:line="240" w:lineRule="auto"/>
        <w:rPr>
          <w:rFonts w:ascii="Times New Roman" w:hAnsi="Times New Roman" w:cs="Times New Roman"/>
          <w:sz w:val="24"/>
          <w:szCs w:val="24"/>
        </w:rPr>
      </w:pPr>
    </w:p>
    <w:p w:rsidR="00F30646" w:rsidRDefault="00F30646" w:rsidP="002E2467">
      <w:pPr>
        <w:widowControl w:val="0"/>
        <w:shd w:val="clear" w:color="auto" w:fill="FFFFFF"/>
        <w:tabs>
          <w:tab w:val="left" w:pos="677"/>
        </w:tabs>
        <w:autoSpaceDE w:val="0"/>
        <w:spacing w:line="240" w:lineRule="auto"/>
        <w:rPr>
          <w:rFonts w:ascii="Times New Roman" w:hAnsi="Times New Roman" w:cs="Times New Roman"/>
          <w:sz w:val="24"/>
          <w:szCs w:val="24"/>
        </w:rPr>
      </w:pPr>
    </w:p>
    <w:p w:rsidR="00F30646" w:rsidRPr="00F30646" w:rsidRDefault="00F30646" w:rsidP="00F30646">
      <w:pPr>
        <w:pStyle w:val="a3"/>
        <w:spacing w:before="0" w:after="0"/>
        <w:ind w:firstLine="770"/>
        <w:jc w:val="center"/>
        <w:rPr>
          <w:b/>
          <w:sz w:val="28"/>
          <w:szCs w:val="28"/>
        </w:rPr>
      </w:pPr>
      <w:r w:rsidRPr="00F30646">
        <w:rPr>
          <w:b/>
          <w:sz w:val="28"/>
          <w:szCs w:val="28"/>
        </w:rPr>
        <w:lastRenderedPageBreak/>
        <w:t xml:space="preserve">Материально-техническое обеспечение </w:t>
      </w:r>
    </w:p>
    <w:p w:rsidR="00F30646" w:rsidRPr="00F30646" w:rsidRDefault="00F30646" w:rsidP="00F30646">
      <w:pPr>
        <w:pStyle w:val="a3"/>
        <w:spacing w:before="0" w:after="0"/>
        <w:jc w:val="both"/>
        <w:rPr>
          <w:b/>
        </w:rPr>
      </w:pPr>
    </w:p>
    <w:p w:rsidR="00F30646" w:rsidRPr="00F30646" w:rsidRDefault="00F30646" w:rsidP="00F30646">
      <w:pPr>
        <w:pStyle w:val="a5"/>
        <w:numPr>
          <w:ilvl w:val="0"/>
          <w:numId w:val="2"/>
        </w:numPr>
        <w:tabs>
          <w:tab w:val="left" w:pos="990"/>
        </w:tabs>
        <w:ind w:left="0" w:firstLine="550"/>
        <w:jc w:val="both"/>
        <w:rPr>
          <w:spacing w:val="-5"/>
        </w:rPr>
      </w:pPr>
      <w:r w:rsidRPr="00F30646">
        <w:rPr>
          <w:spacing w:val="-5"/>
        </w:rPr>
        <w:t>Программа курса «Литература».  5 – 9 классы общеобразовательной школы</w:t>
      </w:r>
      <w:proofErr w:type="gramStart"/>
      <w:r w:rsidRPr="00F30646">
        <w:rPr>
          <w:spacing w:val="-5"/>
        </w:rPr>
        <w:t xml:space="preserve"> /А</w:t>
      </w:r>
      <w:proofErr w:type="gramEnd"/>
      <w:r w:rsidRPr="00F30646">
        <w:rPr>
          <w:spacing w:val="-5"/>
        </w:rPr>
        <w:t xml:space="preserve">вт.-сост.: Г.С. </w:t>
      </w:r>
      <w:proofErr w:type="spellStart"/>
      <w:r w:rsidRPr="00F30646">
        <w:rPr>
          <w:spacing w:val="-5"/>
        </w:rPr>
        <w:t>Меркин</w:t>
      </w:r>
      <w:proofErr w:type="spellEnd"/>
      <w:r w:rsidRPr="00F30646">
        <w:rPr>
          <w:spacing w:val="-5"/>
        </w:rPr>
        <w:t>, С.А. Зинин.  – М.:ООО «Русское слово – учебник», 2012. (ФГОС</w:t>
      </w:r>
      <w:proofErr w:type="gramStart"/>
      <w:r w:rsidRPr="00F30646">
        <w:rPr>
          <w:spacing w:val="-5"/>
        </w:rPr>
        <w:t xml:space="preserve"> .</w:t>
      </w:r>
      <w:proofErr w:type="gramEnd"/>
      <w:r w:rsidRPr="00F30646">
        <w:rPr>
          <w:spacing w:val="-5"/>
        </w:rPr>
        <w:t xml:space="preserve"> Инновационная школа)  </w:t>
      </w:r>
    </w:p>
    <w:p w:rsidR="00F30646" w:rsidRPr="00F30646" w:rsidRDefault="00F30646" w:rsidP="00F30646">
      <w:pPr>
        <w:pStyle w:val="a5"/>
        <w:numPr>
          <w:ilvl w:val="0"/>
          <w:numId w:val="2"/>
        </w:numPr>
        <w:tabs>
          <w:tab w:val="left" w:pos="990"/>
        </w:tabs>
        <w:ind w:left="0" w:firstLine="550"/>
        <w:jc w:val="both"/>
        <w:rPr>
          <w:rStyle w:val="FontStyle13"/>
          <w:rFonts w:ascii="Times New Roman" w:hAnsi="Times New Roman" w:cs="Times New Roman"/>
          <w:sz w:val="24"/>
          <w:szCs w:val="24"/>
        </w:rPr>
      </w:pPr>
      <w:r w:rsidRPr="00F30646">
        <w:rPr>
          <w:rStyle w:val="FontStyle13"/>
          <w:rFonts w:ascii="Times New Roman" w:hAnsi="Times New Roman" w:cs="Times New Roman"/>
          <w:sz w:val="24"/>
          <w:szCs w:val="24"/>
        </w:rPr>
        <w:t xml:space="preserve">Учебник «Литература. 5 класс» (Авт.-сост. </w:t>
      </w:r>
      <w:proofErr w:type="spellStart"/>
      <w:r w:rsidRPr="00F30646">
        <w:rPr>
          <w:rStyle w:val="FontStyle13"/>
          <w:rFonts w:ascii="Times New Roman" w:hAnsi="Times New Roman" w:cs="Times New Roman"/>
          <w:sz w:val="24"/>
          <w:szCs w:val="24"/>
        </w:rPr>
        <w:t>Г.С.Меркин</w:t>
      </w:r>
      <w:proofErr w:type="spellEnd"/>
      <w:r w:rsidRPr="00F30646">
        <w:rPr>
          <w:rStyle w:val="FontStyle13"/>
          <w:rFonts w:ascii="Times New Roman" w:hAnsi="Times New Roman" w:cs="Times New Roman"/>
          <w:sz w:val="24"/>
          <w:szCs w:val="24"/>
        </w:rPr>
        <w:t>). В 2-х частях.-2-е изд.-М.: ООО  «Русское слово - учебник», 2015.</w:t>
      </w:r>
    </w:p>
    <w:p w:rsidR="00F30646" w:rsidRPr="00F30646" w:rsidRDefault="00F30646" w:rsidP="00F30646">
      <w:pPr>
        <w:pStyle w:val="a5"/>
        <w:numPr>
          <w:ilvl w:val="0"/>
          <w:numId w:val="2"/>
        </w:numPr>
        <w:tabs>
          <w:tab w:val="left" w:pos="990"/>
        </w:tabs>
        <w:ind w:left="0" w:firstLine="550"/>
        <w:jc w:val="both"/>
        <w:rPr>
          <w:rStyle w:val="FontStyle13"/>
          <w:rFonts w:ascii="Times New Roman" w:hAnsi="Times New Roman" w:cs="Times New Roman"/>
          <w:sz w:val="24"/>
          <w:szCs w:val="24"/>
        </w:rPr>
      </w:pPr>
      <w:r w:rsidRPr="00F30646">
        <w:rPr>
          <w:rStyle w:val="FontStyle13"/>
          <w:rFonts w:ascii="Times New Roman" w:hAnsi="Times New Roman" w:cs="Times New Roman"/>
          <w:sz w:val="24"/>
          <w:szCs w:val="24"/>
        </w:rPr>
        <w:t xml:space="preserve">Планирование и материалы к курсу «Литература 5 класс» (Авт.-сост. </w:t>
      </w:r>
      <w:proofErr w:type="spellStart"/>
      <w:r w:rsidRPr="00F30646">
        <w:rPr>
          <w:rStyle w:val="FontStyle13"/>
          <w:rFonts w:ascii="Times New Roman" w:hAnsi="Times New Roman" w:cs="Times New Roman"/>
          <w:sz w:val="24"/>
          <w:szCs w:val="24"/>
        </w:rPr>
        <w:t>Г.С.Меркин</w:t>
      </w:r>
      <w:proofErr w:type="spellEnd"/>
      <w:r w:rsidRPr="00F30646">
        <w:rPr>
          <w:rStyle w:val="FontStyle13"/>
          <w:rFonts w:ascii="Times New Roman" w:hAnsi="Times New Roman" w:cs="Times New Roman"/>
          <w:sz w:val="24"/>
          <w:szCs w:val="24"/>
        </w:rPr>
        <w:t xml:space="preserve">, Б.Г. </w:t>
      </w:r>
      <w:proofErr w:type="spellStart"/>
      <w:r w:rsidRPr="00F30646">
        <w:rPr>
          <w:rStyle w:val="FontStyle13"/>
          <w:rFonts w:ascii="Times New Roman" w:hAnsi="Times New Roman" w:cs="Times New Roman"/>
          <w:sz w:val="24"/>
          <w:szCs w:val="24"/>
        </w:rPr>
        <w:t>Меркин</w:t>
      </w:r>
      <w:proofErr w:type="spellEnd"/>
      <w:r w:rsidRPr="00F30646">
        <w:rPr>
          <w:rStyle w:val="FontStyle13"/>
          <w:rFonts w:ascii="Times New Roman" w:hAnsi="Times New Roman" w:cs="Times New Roman"/>
          <w:sz w:val="24"/>
          <w:szCs w:val="24"/>
        </w:rPr>
        <w:t>). М.: «Русское слово», 2013.</w:t>
      </w:r>
    </w:p>
    <w:p w:rsidR="00F30646" w:rsidRPr="00F30646" w:rsidRDefault="00F30646" w:rsidP="00F30646">
      <w:pPr>
        <w:pStyle w:val="a5"/>
        <w:numPr>
          <w:ilvl w:val="0"/>
          <w:numId w:val="2"/>
        </w:numPr>
        <w:tabs>
          <w:tab w:val="left" w:pos="990"/>
        </w:tabs>
        <w:ind w:left="0" w:firstLine="550"/>
        <w:jc w:val="both"/>
        <w:rPr>
          <w:rStyle w:val="FontStyle13"/>
          <w:rFonts w:ascii="Times New Roman" w:hAnsi="Times New Roman" w:cs="Times New Roman"/>
          <w:sz w:val="24"/>
          <w:szCs w:val="24"/>
        </w:rPr>
      </w:pPr>
      <w:r w:rsidRPr="00F30646">
        <w:t>Примерные программы по учебным предметам. Литература. 5-9 классы: проект. - М.: Просвещение, 2011.- (Стандарты второго поколения).</w:t>
      </w:r>
    </w:p>
    <w:p w:rsidR="00F30646" w:rsidRPr="00F30646" w:rsidRDefault="00F30646" w:rsidP="00F30646">
      <w:pPr>
        <w:pStyle w:val="a5"/>
        <w:numPr>
          <w:ilvl w:val="0"/>
          <w:numId w:val="2"/>
        </w:numPr>
        <w:tabs>
          <w:tab w:val="left" w:pos="990"/>
        </w:tabs>
        <w:ind w:left="0" w:firstLine="550"/>
        <w:jc w:val="both"/>
        <w:rPr>
          <w:rStyle w:val="FontStyle13"/>
          <w:rFonts w:ascii="Times New Roman" w:hAnsi="Times New Roman" w:cs="Times New Roman"/>
          <w:sz w:val="24"/>
          <w:szCs w:val="24"/>
        </w:rPr>
      </w:pPr>
      <w:r w:rsidRPr="00F30646">
        <w:rPr>
          <w:rStyle w:val="FontStyle13"/>
          <w:rFonts w:ascii="Times New Roman" w:hAnsi="Times New Roman" w:cs="Times New Roman"/>
          <w:sz w:val="24"/>
          <w:szCs w:val="24"/>
        </w:rPr>
        <w:t xml:space="preserve">Рабочая программа к учебникам </w:t>
      </w:r>
      <w:proofErr w:type="spellStart"/>
      <w:r w:rsidRPr="00F30646">
        <w:rPr>
          <w:rStyle w:val="FontStyle13"/>
          <w:rFonts w:ascii="Times New Roman" w:hAnsi="Times New Roman" w:cs="Times New Roman"/>
          <w:sz w:val="24"/>
          <w:szCs w:val="24"/>
        </w:rPr>
        <w:t>Г.С.Меркина</w:t>
      </w:r>
      <w:proofErr w:type="spellEnd"/>
      <w:r w:rsidRPr="00F30646">
        <w:rPr>
          <w:rStyle w:val="FontStyle13"/>
          <w:rFonts w:ascii="Times New Roman" w:hAnsi="Times New Roman" w:cs="Times New Roman"/>
          <w:sz w:val="24"/>
          <w:szCs w:val="24"/>
        </w:rPr>
        <w:t xml:space="preserve"> «Литература . 5 класс»/ авт.-сост. Ф.Е.Соловьева. - </w:t>
      </w:r>
      <w:r w:rsidRPr="00F30646">
        <w:rPr>
          <w:spacing w:val="-5"/>
        </w:rPr>
        <w:t>М.:ООО «Русское слово – учебник», 2012. (ФГОС</w:t>
      </w:r>
      <w:proofErr w:type="gramStart"/>
      <w:r w:rsidRPr="00F30646">
        <w:rPr>
          <w:spacing w:val="-5"/>
        </w:rPr>
        <w:t xml:space="preserve"> .</w:t>
      </w:r>
      <w:proofErr w:type="gramEnd"/>
      <w:r w:rsidRPr="00F30646">
        <w:rPr>
          <w:spacing w:val="-5"/>
        </w:rPr>
        <w:t xml:space="preserve"> Инновационная школа)  </w:t>
      </w:r>
    </w:p>
    <w:p w:rsidR="00F30646" w:rsidRPr="00F30646" w:rsidRDefault="00F30646" w:rsidP="00F30646">
      <w:pPr>
        <w:pStyle w:val="a5"/>
        <w:numPr>
          <w:ilvl w:val="0"/>
          <w:numId w:val="2"/>
        </w:numPr>
        <w:tabs>
          <w:tab w:val="left" w:pos="990"/>
        </w:tabs>
        <w:ind w:left="0" w:firstLine="550"/>
        <w:jc w:val="both"/>
        <w:rPr>
          <w:rStyle w:val="FontStyle13"/>
          <w:rFonts w:ascii="Times New Roman" w:hAnsi="Times New Roman" w:cs="Times New Roman"/>
          <w:sz w:val="24"/>
          <w:szCs w:val="24"/>
        </w:rPr>
      </w:pPr>
      <w:r w:rsidRPr="00F30646">
        <w:rPr>
          <w:rStyle w:val="FontStyle13"/>
          <w:rFonts w:ascii="Times New Roman" w:hAnsi="Times New Roman" w:cs="Times New Roman"/>
          <w:sz w:val="24"/>
          <w:szCs w:val="24"/>
        </w:rPr>
        <w:t xml:space="preserve">Соловьёва Ф.Е. Рабочая тетрадь к учебнику </w:t>
      </w:r>
      <w:proofErr w:type="spellStart"/>
      <w:r w:rsidRPr="00F30646">
        <w:rPr>
          <w:rStyle w:val="FontStyle13"/>
          <w:rFonts w:ascii="Times New Roman" w:hAnsi="Times New Roman" w:cs="Times New Roman"/>
          <w:sz w:val="24"/>
          <w:szCs w:val="24"/>
        </w:rPr>
        <w:t>Г.С.Меркина</w:t>
      </w:r>
      <w:proofErr w:type="spellEnd"/>
      <w:r w:rsidRPr="00F30646">
        <w:rPr>
          <w:rStyle w:val="FontStyle13"/>
          <w:rFonts w:ascii="Times New Roman" w:hAnsi="Times New Roman" w:cs="Times New Roman"/>
          <w:sz w:val="24"/>
          <w:szCs w:val="24"/>
        </w:rPr>
        <w:t xml:space="preserve"> «Литература». 5 класс: В 2 ч. - М.:: ООО «Русское слово - учебник», 2013.</w:t>
      </w:r>
    </w:p>
    <w:p w:rsidR="00F30646" w:rsidRPr="00F30646" w:rsidRDefault="00F30646" w:rsidP="00F30646">
      <w:pPr>
        <w:pStyle w:val="a5"/>
        <w:numPr>
          <w:ilvl w:val="0"/>
          <w:numId w:val="2"/>
        </w:numPr>
        <w:tabs>
          <w:tab w:val="left" w:pos="990"/>
        </w:tabs>
        <w:ind w:left="0" w:firstLine="550"/>
        <w:jc w:val="both"/>
        <w:rPr>
          <w:rStyle w:val="FontStyle13"/>
          <w:rFonts w:ascii="Times New Roman" w:hAnsi="Times New Roman" w:cs="Times New Roman"/>
          <w:sz w:val="24"/>
          <w:szCs w:val="24"/>
        </w:rPr>
      </w:pPr>
      <w:r w:rsidRPr="00F30646">
        <w:t xml:space="preserve">Соловьева Ф.Е Тематическое планирование к учебнику "Литература. 5 класс" (авт.-сост. Г.С. </w:t>
      </w:r>
      <w:proofErr w:type="spellStart"/>
      <w:r w:rsidRPr="00F30646">
        <w:t>Меркин</w:t>
      </w:r>
      <w:proofErr w:type="spellEnd"/>
      <w:r w:rsidRPr="00F30646">
        <w:t xml:space="preserve">)/под ред. Г.С. </w:t>
      </w:r>
      <w:proofErr w:type="spellStart"/>
      <w:r w:rsidRPr="00F30646">
        <w:t>Меркина</w:t>
      </w:r>
      <w:proofErr w:type="spellEnd"/>
      <w:r w:rsidRPr="00F30646">
        <w:t>. - М.:ООО "ТИД "Русское слово" - РС",2010 г.</w:t>
      </w:r>
    </w:p>
    <w:p w:rsidR="00F30646" w:rsidRPr="00F30646" w:rsidRDefault="00F30646" w:rsidP="00F30646">
      <w:pPr>
        <w:pStyle w:val="a5"/>
        <w:numPr>
          <w:ilvl w:val="0"/>
          <w:numId w:val="2"/>
        </w:numPr>
        <w:tabs>
          <w:tab w:val="left" w:pos="990"/>
        </w:tabs>
        <w:ind w:left="0" w:firstLine="550"/>
        <w:jc w:val="both"/>
        <w:rPr>
          <w:rStyle w:val="FontStyle13"/>
          <w:rFonts w:ascii="Times New Roman" w:hAnsi="Times New Roman" w:cs="Times New Roman"/>
          <w:sz w:val="24"/>
          <w:szCs w:val="24"/>
        </w:rPr>
      </w:pPr>
      <w:r w:rsidRPr="00F30646">
        <w:rPr>
          <w:rStyle w:val="FontStyle13"/>
          <w:rFonts w:ascii="Times New Roman" w:hAnsi="Times New Roman" w:cs="Times New Roman"/>
          <w:sz w:val="24"/>
          <w:szCs w:val="24"/>
        </w:rPr>
        <w:t xml:space="preserve">Соловьева Ф. Е. Уроки литературы. К учебнику «Литература. 5 класс» (авт.-сост. </w:t>
      </w:r>
      <w:proofErr w:type="spellStart"/>
      <w:r w:rsidRPr="00F30646">
        <w:rPr>
          <w:rStyle w:val="FontStyle13"/>
          <w:rFonts w:ascii="Times New Roman" w:hAnsi="Times New Roman" w:cs="Times New Roman"/>
          <w:sz w:val="24"/>
          <w:szCs w:val="24"/>
        </w:rPr>
        <w:t>Г.С.Меркин</w:t>
      </w:r>
      <w:proofErr w:type="spellEnd"/>
      <w:r w:rsidRPr="00F30646">
        <w:rPr>
          <w:rStyle w:val="FontStyle13"/>
          <w:rFonts w:ascii="Times New Roman" w:hAnsi="Times New Roman" w:cs="Times New Roman"/>
          <w:sz w:val="24"/>
          <w:szCs w:val="24"/>
        </w:rPr>
        <w:t>): методическое пособие/Ф.Е.Соловьёва</w:t>
      </w:r>
      <w:r w:rsidRPr="00F30646">
        <w:t xml:space="preserve">/ под ред. Г.С. </w:t>
      </w:r>
      <w:proofErr w:type="spellStart"/>
      <w:r w:rsidRPr="00F30646">
        <w:t>Меркина</w:t>
      </w:r>
      <w:proofErr w:type="spellEnd"/>
      <w:r w:rsidRPr="00F30646">
        <w:rPr>
          <w:rStyle w:val="FontStyle13"/>
          <w:rFonts w:ascii="Times New Roman" w:hAnsi="Times New Roman" w:cs="Times New Roman"/>
          <w:sz w:val="24"/>
          <w:szCs w:val="24"/>
        </w:rPr>
        <w:t>. – 2 изд. – М.: ООО «ТИД «Русское слово – РС», 2011.</w:t>
      </w:r>
    </w:p>
    <w:p w:rsidR="00F30646" w:rsidRPr="00F30646" w:rsidRDefault="00F30646" w:rsidP="00F30646">
      <w:pPr>
        <w:pStyle w:val="a5"/>
        <w:tabs>
          <w:tab w:val="left" w:pos="1320"/>
        </w:tabs>
        <w:ind w:firstLine="880"/>
        <w:jc w:val="both"/>
      </w:pPr>
    </w:p>
    <w:p w:rsidR="00F30646" w:rsidRPr="00F30646" w:rsidRDefault="00F30646" w:rsidP="00F30646">
      <w:pPr>
        <w:autoSpaceDE w:val="0"/>
      </w:pPr>
      <w:r w:rsidRPr="007D4640">
        <w:rPr>
          <w:i/>
        </w:rPr>
        <w:t>Информационно-компьютерная поддержка</w:t>
      </w:r>
      <w:r w:rsidRPr="007D4640">
        <w:t>.</w:t>
      </w:r>
    </w:p>
    <w:p w:rsidR="00F30646" w:rsidRPr="00F30646" w:rsidRDefault="00F30646" w:rsidP="00F30646">
      <w:pPr>
        <w:numPr>
          <w:ilvl w:val="0"/>
          <w:numId w:val="4"/>
        </w:numPr>
        <w:suppressAutoHyphens/>
        <w:autoSpaceDE w:val="0"/>
        <w:spacing w:after="0" w:line="240" w:lineRule="auto"/>
        <w:jc w:val="both"/>
        <w:rPr>
          <w:rFonts w:ascii="Times New Roman" w:hAnsi="Times New Roman" w:cs="Times New Roman"/>
          <w:sz w:val="24"/>
          <w:szCs w:val="24"/>
        </w:rPr>
      </w:pPr>
      <w:r w:rsidRPr="00F30646">
        <w:rPr>
          <w:rFonts w:ascii="Times New Roman" w:hAnsi="Times New Roman" w:cs="Times New Roman"/>
          <w:sz w:val="24"/>
          <w:szCs w:val="24"/>
        </w:rPr>
        <w:t>Электронная библиотека школьника</w:t>
      </w:r>
    </w:p>
    <w:p w:rsidR="00F30646" w:rsidRPr="00F30646" w:rsidRDefault="00F30646" w:rsidP="00F30646">
      <w:pPr>
        <w:numPr>
          <w:ilvl w:val="0"/>
          <w:numId w:val="4"/>
        </w:numPr>
        <w:suppressAutoHyphens/>
        <w:autoSpaceDE w:val="0"/>
        <w:spacing w:after="0" w:line="240" w:lineRule="auto"/>
        <w:rPr>
          <w:rFonts w:ascii="Times New Roman" w:hAnsi="Times New Roman" w:cs="Times New Roman"/>
          <w:sz w:val="24"/>
          <w:szCs w:val="24"/>
        </w:rPr>
      </w:pPr>
      <w:r w:rsidRPr="00F30646">
        <w:rPr>
          <w:rFonts w:ascii="Times New Roman" w:hAnsi="Times New Roman" w:cs="Times New Roman"/>
          <w:sz w:val="24"/>
          <w:szCs w:val="24"/>
        </w:rPr>
        <w:t xml:space="preserve">Интернет-ресурсы: Требования к современному уроку в условиях введения ФГОС </w:t>
      </w:r>
      <w:hyperlink r:id="rId8" w:history="1">
        <w:r w:rsidRPr="00F30646">
          <w:rPr>
            <w:rStyle w:val="a4"/>
            <w:rFonts w:ascii="Times New Roman" w:hAnsi="Times New Roman"/>
            <w:sz w:val="24"/>
            <w:szCs w:val="24"/>
          </w:rPr>
          <w:t>http://www.gia3.ru/publ/opyt_i_praktika/trebovanija_k_sovremennomu_uroku_v_uslovijakh_vvedenija_fgos/4-1-0-4</w:t>
        </w:r>
      </w:hyperlink>
    </w:p>
    <w:p w:rsidR="00F30646" w:rsidRPr="00F30646" w:rsidRDefault="00F30646" w:rsidP="00F30646">
      <w:pPr>
        <w:numPr>
          <w:ilvl w:val="0"/>
          <w:numId w:val="4"/>
        </w:numPr>
        <w:suppressAutoHyphens/>
        <w:autoSpaceDE w:val="0"/>
        <w:spacing w:after="0" w:line="240" w:lineRule="auto"/>
        <w:jc w:val="both"/>
        <w:rPr>
          <w:rFonts w:ascii="Times New Roman" w:hAnsi="Times New Roman" w:cs="Times New Roman"/>
          <w:sz w:val="24"/>
          <w:szCs w:val="24"/>
        </w:rPr>
      </w:pPr>
      <w:r w:rsidRPr="00F30646">
        <w:rPr>
          <w:rFonts w:ascii="Times New Roman" w:hAnsi="Times New Roman" w:cs="Times New Roman"/>
          <w:sz w:val="24"/>
          <w:szCs w:val="24"/>
        </w:rPr>
        <w:t xml:space="preserve">Сайт: Единая коллекция образовательных ресурсов </w:t>
      </w:r>
      <w:hyperlink r:id="rId9" w:history="1">
        <w:r w:rsidRPr="00F30646">
          <w:rPr>
            <w:rStyle w:val="a4"/>
            <w:rFonts w:ascii="Times New Roman" w:hAnsi="Times New Roman"/>
            <w:sz w:val="24"/>
            <w:szCs w:val="24"/>
          </w:rPr>
          <w:t>http://school-collection.edu.ru/catalog/teacher/</w:t>
        </w:r>
      </w:hyperlink>
    </w:p>
    <w:p w:rsidR="00F30646" w:rsidRPr="00F30646" w:rsidRDefault="00F30646" w:rsidP="00F30646">
      <w:pPr>
        <w:numPr>
          <w:ilvl w:val="0"/>
          <w:numId w:val="4"/>
        </w:numPr>
        <w:suppressAutoHyphens/>
        <w:autoSpaceDE w:val="0"/>
        <w:spacing w:after="0" w:line="240" w:lineRule="auto"/>
        <w:jc w:val="both"/>
        <w:rPr>
          <w:rFonts w:ascii="Times New Roman" w:hAnsi="Times New Roman" w:cs="Times New Roman"/>
          <w:sz w:val="24"/>
          <w:szCs w:val="24"/>
        </w:rPr>
      </w:pPr>
      <w:r w:rsidRPr="00F30646">
        <w:rPr>
          <w:rFonts w:ascii="Times New Roman" w:hAnsi="Times New Roman" w:cs="Times New Roman"/>
          <w:sz w:val="24"/>
          <w:szCs w:val="24"/>
        </w:rPr>
        <w:t>Таблицы демонстрационные к основным теоретико-литературным понятиям</w:t>
      </w:r>
    </w:p>
    <w:p w:rsidR="00F30646" w:rsidRPr="00F30646" w:rsidRDefault="00F30646" w:rsidP="00F30646">
      <w:pPr>
        <w:numPr>
          <w:ilvl w:val="0"/>
          <w:numId w:val="4"/>
        </w:numPr>
        <w:suppressAutoHyphens/>
        <w:autoSpaceDE w:val="0"/>
        <w:spacing w:after="0" w:line="240" w:lineRule="auto"/>
        <w:jc w:val="both"/>
        <w:rPr>
          <w:rFonts w:ascii="Times New Roman" w:hAnsi="Times New Roman" w:cs="Times New Roman"/>
          <w:sz w:val="24"/>
          <w:szCs w:val="24"/>
        </w:rPr>
      </w:pPr>
      <w:r w:rsidRPr="00F30646">
        <w:rPr>
          <w:rFonts w:ascii="Times New Roman" w:hAnsi="Times New Roman" w:cs="Times New Roman"/>
          <w:sz w:val="24"/>
          <w:szCs w:val="24"/>
        </w:rPr>
        <w:t>Портреты поэтов и писателей</w:t>
      </w:r>
    </w:p>
    <w:p w:rsidR="00F30646" w:rsidRPr="00F30646" w:rsidRDefault="00F30646" w:rsidP="00F30646">
      <w:pPr>
        <w:widowControl w:val="0"/>
        <w:spacing w:line="240" w:lineRule="auto"/>
        <w:ind w:firstLine="567"/>
        <w:rPr>
          <w:rFonts w:ascii="Times New Roman" w:hAnsi="Times New Roman" w:cs="Times New Roman"/>
          <w:sz w:val="24"/>
          <w:szCs w:val="24"/>
        </w:rPr>
      </w:pPr>
    </w:p>
    <w:p w:rsidR="00F30646" w:rsidRPr="00F30646" w:rsidRDefault="00F30646" w:rsidP="00F30646">
      <w:pPr>
        <w:spacing w:line="240" w:lineRule="auto"/>
        <w:jc w:val="both"/>
        <w:rPr>
          <w:rFonts w:ascii="Times New Roman" w:hAnsi="Times New Roman" w:cs="Times New Roman"/>
          <w:i/>
          <w:sz w:val="24"/>
          <w:szCs w:val="24"/>
        </w:rPr>
      </w:pPr>
      <w:r w:rsidRPr="00F30646">
        <w:rPr>
          <w:rFonts w:ascii="Times New Roman" w:hAnsi="Times New Roman" w:cs="Times New Roman"/>
          <w:i/>
          <w:sz w:val="24"/>
          <w:szCs w:val="24"/>
        </w:rPr>
        <w:t xml:space="preserve"> Интернет-ресурсы:</w:t>
      </w:r>
    </w:p>
    <w:p w:rsidR="00F30646" w:rsidRPr="00F30646" w:rsidRDefault="00F30646" w:rsidP="00F30646">
      <w:pPr>
        <w:spacing w:after="0" w:line="240" w:lineRule="auto"/>
        <w:ind w:firstLine="709"/>
        <w:jc w:val="both"/>
        <w:rPr>
          <w:rFonts w:ascii="Times New Roman" w:hAnsi="Times New Roman" w:cs="Times New Roman"/>
          <w:i/>
          <w:iCs/>
          <w:sz w:val="24"/>
          <w:szCs w:val="24"/>
        </w:rPr>
      </w:pPr>
      <w:r w:rsidRPr="00F30646">
        <w:rPr>
          <w:rFonts w:ascii="Times New Roman" w:hAnsi="Times New Roman" w:cs="Times New Roman"/>
          <w:i/>
          <w:iCs/>
          <w:sz w:val="24"/>
          <w:szCs w:val="24"/>
        </w:rPr>
        <w:t>Библиотеки:</w:t>
      </w:r>
    </w:p>
    <w:p w:rsidR="00F30646" w:rsidRPr="00F30646" w:rsidRDefault="00011966" w:rsidP="00F30646">
      <w:pPr>
        <w:numPr>
          <w:ilvl w:val="0"/>
          <w:numId w:val="3"/>
        </w:numPr>
        <w:tabs>
          <w:tab w:val="left" w:pos="1100"/>
        </w:tabs>
        <w:suppressAutoHyphens/>
        <w:spacing w:after="0" w:line="240" w:lineRule="auto"/>
        <w:ind w:left="0" w:firstLine="709"/>
        <w:jc w:val="both"/>
        <w:rPr>
          <w:rFonts w:ascii="Times New Roman" w:hAnsi="Times New Roman" w:cs="Times New Roman"/>
          <w:sz w:val="24"/>
          <w:szCs w:val="24"/>
        </w:rPr>
      </w:pPr>
      <w:hyperlink r:id="rId10" w:history="1">
        <w:r w:rsidR="00F30646" w:rsidRPr="00F30646">
          <w:rPr>
            <w:rStyle w:val="a4"/>
            <w:rFonts w:ascii="Times New Roman" w:hAnsi="Times New Roman"/>
            <w:sz w:val="24"/>
            <w:szCs w:val="24"/>
          </w:rPr>
          <w:t>http://www.bibliogid.ru</w:t>
        </w:r>
      </w:hyperlink>
    </w:p>
    <w:p w:rsidR="00F30646" w:rsidRPr="00F30646" w:rsidRDefault="00011966" w:rsidP="00F30646">
      <w:pPr>
        <w:numPr>
          <w:ilvl w:val="0"/>
          <w:numId w:val="3"/>
        </w:numPr>
        <w:tabs>
          <w:tab w:val="left" w:pos="1100"/>
        </w:tabs>
        <w:suppressAutoHyphens/>
        <w:spacing w:after="0" w:line="240" w:lineRule="auto"/>
        <w:ind w:left="0" w:firstLine="709"/>
        <w:jc w:val="both"/>
        <w:rPr>
          <w:rFonts w:ascii="Times New Roman" w:hAnsi="Times New Roman" w:cs="Times New Roman"/>
          <w:sz w:val="24"/>
          <w:szCs w:val="24"/>
        </w:rPr>
      </w:pPr>
      <w:hyperlink r:id="rId11" w:history="1">
        <w:r w:rsidR="00F30646" w:rsidRPr="00F30646">
          <w:rPr>
            <w:rStyle w:val="a4"/>
            <w:rFonts w:ascii="Times New Roman" w:hAnsi="Times New Roman"/>
            <w:sz w:val="24"/>
            <w:szCs w:val="24"/>
          </w:rPr>
          <w:t>http://www.bibliotekar.ru</w:t>
        </w:r>
      </w:hyperlink>
    </w:p>
    <w:p w:rsidR="00F30646" w:rsidRPr="00F30646" w:rsidRDefault="00F30646" w:rsidP="00F30646">
      <w:pPr>
        <w:spacing w:after="0" w:line="240" w:lineRule="auto"/>
        <w:ind w:firstLine="709"/>
        <w:jc w:val="both"/>
        <w:rPr>
          <w:rFonts w:ascii="Times New Roman" w:hAnsi="Times New Roman" w:cs="Times New Roman"/>
          <w:sz w:val="24"/>
          <w:szCs w:val="24"/>
        </w:rPr>
      </w:pPr>
      <w:r w:rsidRPr="00F30646">
        <w:rPr>
          <w:rFonts w:ascii="Times New Roman" w:hAnsi="Times New Roman" w:cs="Times New Roman"/>
          <w:sz w:val="24"/>
          <w:szCs w:val="24"/>
        </w:rPr>
        <w:t>Электронная библиотека нехудожественной литературы по русской и мировой истории, искусству, культуре, прикладным наукам. Книги, периодика, графика, справочная и техническая литература для учащихся средних и высших учебных заведений. Статьи и книги по литературе, истории, мифологии, религии, искусству, прикладным наукам, художественные галереи и коллекции.</w:t>
      </w:r>
    </w:p>
    <w:p w:rsidR="00F30646" w:rsidRPr="00F30646" w:rsidRDefault="00011966" w:rsidP="00F30646">
      <w:pPr>
        <w:numPr>
          <w:ilvl w:val="0"/>
          <w:numId w:val="3"/>
        </w:numPr>
        <w:tabs>
          <w:tab w:val="left" w:pos="1100"/>
        </w:tabs>
        <w:suppressAutoHyphens/>
        <w:spacing w:after="0" w:line="240" w:lineRule="auto"/>
        <w:ind w:left="0" w:firstLine="709"/>
        <w:jc w:val="both"/>
        <w:rPr>
          <w:rFonts w:ascii="Times New Roman" w:hAnsi="Times New Roman" w:cs="Times New Roman"/>
          <w:sz w:val="24"/>
          <w:szCs w:val="24"/>
        </w:rPr>
      </w:pPr>
      <w:hyperlink r:id="rId12" w:history="1">
        <w:r w:rsidR="00F30646" w:rsidRPr="00F30646">
          <w:rPr>
            <w:rStyle w:val="a4"/>
            <w:rFonts w:ascii="Times New Roman" w:hAnsi="Times New Roman"/>
            <w:sz w:val="24"/>
            <w:szCs w:val="24"/>
          </w:rPr>
          <w:t>http://www.drevne.ru</w:t>
        </w:r>
      </w:hyperlink>
    </w:p>
    <w:p w:rsidR="00F30646" w:rsidRPr="00F30646" w:rsidRDefault="00F30646" w:rsidP="00F30646">
      <w:pPr>
        <w:spacing w:after="0" w:line="240" w:lineRule="auto"/>
        <w:ind w:firstLine="709"/>
        <w:jc w:val="both"/>
        <w:rPr>
          <w:rFonts w:ascii="Times New Roman" w:hAnsi="Times New Roman" w:cs="Times New Roman"/>
          <w:sz w:val="24"/>
          <w:szCs w:val="24"/>
        </w:rPr>
      </w:pPr>
      <w:r w:rsidRPr="00F30646">
        <w:rPr>
          <w:rFonts w:ascii="Times New Roman" w:hAnsi="Times New Roman" w:cs="Times New Roman"/>
          <w:sz w:val="24"/>
          <w:szCs w:val="24"/>
        </w:rPr>
        <w:t>Образовательный портал «Древнерусская литература».</w:t>
      </w:r>
    </w:p>
    <w:p w:rsidR="00F30646" w:rsidRPr="00F30646" w:rsidRDefault="00011966" w:rsidP="00F30646">
      <w:pPr>
        <w:numPr>
          <w:ilvl w:val="0"/>
          <w:numId w:val="3"/>
        </w:numPr>
        <w:tabs>
          <w:tab w:val="left" w:pos="1210"/>
        </w:tabs>
        <w:suppressAutoHyphens/>
        <w:spacing w:after="0" w:line="240" w:lineRule="auto"/>
        <w:ind w:left="0" w:firstLine="709"/>
        <w:jc w:val="both"/>
        <w:rPr>
          <w:rFonts w:ascii="Times New Roman" w:hAnsi="Times New Roman" w:cs="Times New Roman"/>
          <w:sz w:val="24"/>
          <w:szCs w:val="24"/>
        </w:rPr>
      </w:pPr>
      <w:hyperlink r:id="rId13" w:history="1">
        <w:r w:rsidR="00F30646" w:rsidRPr="00F30646">
          <w:rPr>
            <w:rStyle w:val="a4"/>
            <w:rFonts w:ascii="Times New Roman" w:hAnsi="Times New Roman"/>
            <w:sz w:val="24"/>
            <w:szCs w:val="24"/>
          </w:rPr>
          <w:t>http://www.gramma.ru</w:t>
        </w:r>
      </w:hyperlink>
      <w:r w:rsidR="00F30646" w:rsidRPr="00F30646">
        <w:rPr>
          <w:rFonts w:ascii="Times New Roman" w:hAnsi="Times New Roman" w:cs="Times New Roman"/>
          <w:sz w:val="24"/>
          <w:szCs w:val="24"/>
        </w:rPr>
        <w:t xml:space="preserve">  </w:t>
      </w:r>
    </w:p>
    <w:p w:rsidR="00F30646" w:rsidRPr="00F30646" w:rsidRDefault="00F30646" w:rsidP="00F30646">
      <w:pPr>
        <w:numPr>
          <w:ilvl w:val="0"/>
          <w:numId w:val="3"/>
        </w:numPr>
        <w:tabs>
          <w:tab w:val="left" w:pos="1210"/>
        </w:tabs>
        <w:suppressAutoHyphens/>
        <w:spacing w:after="0" w:line="240" w:lineRule="auto"/>
        <w:ind w:left="0" w:firstLine="709"/>
        <w:jc w:val="both"/>
        <w:rPr>
          <w:rFonts w:ascii="Times New Roman" w:hAnsi="Times New Roman" w:cs="Times New Roman"/>
          <w:sz w:val="24"/>
          <w:szCs w:val="24"/>
        </w:rPr>
      </w:pPr>
      <w:r w:rsidRPr="00F30646">
        <w:rPr>
          <w:rFonts w:ascii="Times New Roman" w:hAnsi="Times New Roman" w:cs="Times New Roman"/>
          <w:sz w:val="24"/>
          <w:szCs w:val="24"/>
        </w:rPr>
        <w:t xml:space="preserve"> </w:t>
      </w:r>
      <w:hyperlink r:id="rId14" w:history="1">
        <w:r w:rsidRPr="00F30646">
          <w:rPr>
            <w:rStyle w:val="a4"/>
            <w:rFonts w:ascii="Times New Roman" w:hAnsi="Times New Roman"/>
            <w:sz w:val="24"/>
            <w:szCs w:val="24"/>
          </w:rPr>
          <w:t>http://www.gumer.info</w:t>
        </w:r>
      </w:hyperlink>
    </w:p>
    <w:p w:rsidR="00F30646" w:rsidRPr="00F30646" w:rsidRDefault="00F30646" w:rsidP="00F30646">
      <w:pPr>
        <w:spacing w:after="0" w:line="240" w:lineRule="auto"/>
        <w:ind w:firstLine="709"/>
        <w:jc w:val="both"/>
        <w:rPr>
          <w:rFonts w:ascii="Times New Roman" w:hAnsi="Times New Roman" w:cs="Times New Roman"/>
          <w:sz w:val="24"/>
          <w:szCs w:val="24"/>
        </w:rPr>
      </w:pPr>
      <w:r w:rsidRPr="00F30646">
        <w:rPr>
          <w:rFonts w:ascii="Times New Roman" w:hAnsi="Times New Roman" w:cs="Times New Roman"/>
          <w:sz w:val="24"/>
          <w:szCs w:val="24"/>
        </w:rPr>
        <w:t xml:space="preserve">Библиотека </w:t>
      </w:r>
      <w:proofErr w:type="spellStart"/>
      <w:r w:rsidRPr="00F30646">
        <w:rPr>
          <w:rFonts w:ascii="Times New Roman" w:hAnsi="Times New Roman" w:cs="Times New Roman"/>
          <w:sz w:val="24"/>
          <w:szCs w:val="24"/>
        </w:rPr>
        <w:t>Гумер-гуманитарные</w:t>
      </w:r>
      <w:proofErr w:type="spellEnd"/>
      <w:r w:rsidRPr="00F30646">
        <w:rPr>
          <w:rFonts w:ascii="Times New Roman" w:hAnsi="Times New Roman" w:cs="Times New Roman"/>
          <w:sz w:val="24"/>
          <w:szCs w:val="24"/>
        </w:rPr>
        <w:t xml:space="preserve"> науки (например, литературоведение).</w:t>
      </w:r>
    </w:p>
    <w:p w:rsidR="00F30646" w:rsidRPr="00F30646" w:rsidRDefault="00011966" w:rsidP="00F30646">
      <w:pPr>
        <w:numPr>
          <w:ilvl w:val="0"/>
          <w:numId w:val="3"/>
        </w:numPr>
        <w:tabs>
          <w:tab w:val="left" w:pos="1210"/>
        </w:tabs>
        <w:suppressAutoHyphens/>
        <w:spacing w:after="0" w:line="240" w:lineRule="auto"/>
        <w:ind w:left="0" w:firstLine="709"/>
        <w:jc w:val="both"/>
        <w:rPr>
          <w:rFonts w:ascii="Times New Roman" w:hAnsi="Times New Roman" w:cs="Times New Roman"/>
          <w:sz w:val="24"/>
          <w:szCs w:val="24"/>
        </w:rPr>
      </w:pPr>
      <w:hyperlink r:id="rId15" w:history="1">
        <w:r w:rsidR="00F30646" w:rsidRPr="00F30646">
          <w:rPr>
            <w:rStyle w:val="a4"/>
            <w:rFonts w:ascii="Times New Roman" w:hAnsi="Times New Roman"/>
            <w:sz w:val="24"/>
            <w:szCs w:val="24"/>
          </w:rPr>
          <w:t>http://www.encyclopedia.ru</w:t>
        </w:r>
      </w:hyperlink>
    </w:p>
    <w:p w:rsidR="00F30646" w:rsidRPr="00F30646" w:rsidRDefault="00F30646" w:rsidP="00F30646">
      <w:pPr>
        <w:spacing w:after="0" w:line="240" w:lineRule="auto"/>
        <w:ind w:firstLine="709"/>
        <w:jc w:val="both"/>
        <w:rPr>
          <w:rFonts w:ascii="Times New Roman" w:hAnsi="Times New Roman" w:cs="Times New Roman"/>
          <w:sz w:val="24"/>
          <w:szCs w:val="24"/>
        </w:rPr>
      </w:pPr>
      <w:r w:rsidRPr="00F30646">
        <w:rPr>
          <w:rFonts w:ascii="Times New Roman" w:hAnsi="Times New Roman" w:cs="Times New Roman"/>
          <w:sz w:val="24"/>
          <w:szCs w:val="24"/>
        </w:rPr>
        <w:t>Каталог электронных энциклопедий (ссылки) по разным направлениям.</w:t>
      </w:r>
    </w:p>
    <w:p w:rsidR="00F30646" w:rsidRPr="00F30646" w:rsidRDefault="00011966" w:rsidP="00F30646">
      <w:pPr>
        <w:numPr>
          <w:ilvl w:val="0"/>
          <w:numId w:val="3"/>
        </w:numPr>
        <w:tabs>
          <w:tab w:val="left" w:pos="1210"/>
        </w:tabs>
        <w:suppressAutoHyphens/>
        <w:spacing w:after="0" w:line="240" w:lineRule="auto"/>
        <w:ind w:left="0" w:firstLine="709"/>
        <w:jc w:val="both"/>
        <w:rPr>
          <w:rFonts w:ascii="Times New Roman" w:hAnsi="Times New Roman" w:cs="Times New Roman"/>
          <w:sz w:val="24"/>
          <w:szCs w:val="24"/>
        </w:rPr>
      </w:pPr>
      <w:hyperlink r:id="rId16" w:history="1">
        <w:r w:rsidR="00F30646" w:rsidRPr="00F30646">
          <w:rPr>
            <w:rStyle w:val="a4"/>
            <w:rFonts w:ascii="Times New Roman" w:hAnsi="Times New Roman"/>
            <w:sz w:val="24"/>
            <w:szCs w:val="24"/>
          </w:rPr>
          <w:t>http://www.krugosvet.ru</w:t>
        </w:r>
      </w:hyperlink>
    </w:p>
    <w:p w:rsidR="00F30646" w:rsidRPr="00F30646" w:rsidRDefault="00011966" w:rsidP="00F30646">
      <w:pPr>
        <w:numPr>
          <w:ilvl w:val="0"/>
          <w:numId w:val="3"/>
        </w:numPr>
        <w:tabs>
          <w:tab w:val="left" w:pos="1210"/>
        </w:tabs>
        <w:suppressAutoHyphens/>
        <w:spacing w:after="0" w:line="240" w:lineRule="auto"/>
        <w:ind w:left="0" w:firstLine="709"/>
        <w:jc w:val="both"/>
        <w:rPr>
          <w:rFonts w:ascii="Times New Roman" w:hAnsi="Times New Roman" w:cs="Times New Roman"/>
          <w:sz w:val="24"/>
          <w:szCs w:val="24"/>
        </w:rPr>
      </w:pPr>
      <w:hyperlink r:id="rId17" w:history="1">
        <w:r w:rsidR="00F30646" w:rsidRPr="00F30646">
          <w:rPr>
            <w:rStyle w:val="a4"/>
            <w:rFonts w:ascii="Times New Roman" w:hAnsi="Times New Roman"/>
            <w:sz w:val="24"/>
            <w:szCs w:val="24"/>
          </w:rPr>
          <w:t>http://www.Lib.ru</w:t>
        </w:r>
      </w:hyperlink>
    </w:p>
    <w:p w:rsidR="00F30646" w:rsidRPr="00F30646" w:rsidRDefault="00F30646" w:rsidP="00F30646">
      <w:pPr>
        <w:spacing w:after="0" w:line="240" w:lineRule="auto"/>
        <w:ind w:firstLine="709"/>
        <w:jc w:val="both"/>
        <w:rPr>
          <w:rFonts w:ascii="Times New Roman" w:hAnsi="Times New Roman" w:cs="Times New Roman"/>
          <w:sz w:val="24"/>
          <w:szCs w:val="24"/>
        </w:rPr>
      </w:pPr>
      <w:r w:rsidRPr="00F30646">
        <w:rPr>
          <w:rFonts w:ascii="Times New Roman" w:hAnsi="Times New Roman" w:cs="Times New Roman"/>
          <w:sz w:val="24"/>
          <w:szCs w:val="24"/>
        </w:rPr>
        <w:t>Библиотека Максима Мошкова.</w:t>
      </w:r>
    </w:p>
    <w:p w:rsidR="00F30646" w:rsidRPr="00F30646" w:rsidRDefault="00011966" w:rsidP="00F30646">
      <w:pPr>
        <w:numPr>
          <w:ilvl w:val="0"/>
          <w:numId w:val="3"/>
        </w:numPr>
        <w:tabs>
          <w:tab w:val="left" w:pos="1210"/>
        </w:tabs>
        <w:suppressAutoHyphens/>
        <w:spacing w:after="0" w:line="240" w:lineRule="auto"/>
        <w:ind w:left="0" w:firstLine="709"/>
        <w:jc w:val="both"/>
        <w:rPr>
          <w:rFonts w:ascii="Times New Roman" w:hAnsi="Times New Roman" w:cs="Times New Roman"/>
          <w:sz w:val="24"/>
          <w:szCs w:val="24"/>
        </w:rPr>
      </w:pPr>
      <w:hyperlink r:id="rId18" w:history="1">
        <w:r w:rsidR="00F30646" w:rsidRPr="00F30646">
          <w:rPr>
            <w:rStyle w:val="a4"/>
            <w:rFonts w:ascii="Times New Roman" w:hAnsi="Times New Roman"/>
            <w:sz w:val="24"/>
            <w:szCs w:val="24"/>
          </w:rPr>
          <w:t>http://www.litera.ru</w:t>
        </w:r>
      </w:hyperlink>
      <w:r w:rsidR="00F30646" w:rsidRPr="00F30646">
        <w:rPr>
          <w:rFonts w:ascii="Times New Roman" w:hAnsi="Times New Roman" w:cs="Times New Roman"/>
          <w:sz w:val="24"/>
          <w:szCs w:val="24"/>
        </w:rPr>
        <w:t xml:space="preserve"> </w:t>
      </w:r>
    </w:p>
    <w:p w:rsidR="00F30646" w:rsidRPr="00F30646" w:rsidRDefault="00F30646" w:rsidP="00F30646">
      <w:pPr>
        <w:tabs>
          <w:tab w:val="left" w:pos="1210"/>
        </w:tabs>
        <w:spacing w:after="0" w:line="240" w:lineRule="auto"/>
        <w:ind w:firstLine="709"/>
        <w:jc w:val="both"/>
        <w:rPr>
          <w:rFonts w:ascii="Times New Roman" w:hAnsi="Times New Roman" w:cs="Times New Roman"/>
          <w:sz w:val="24"/>
          <w:szCs w:val="24"/>
        </w:rPr>
      </w:pPr>
      <w:r w:rsidRPr="00F30646">
        <w:rPr>
          <w:rFonts w:ascii="Times New Roman" w:hAnsi="Times New Roman" w:cs="Times New Roman"/>
          <w:sz w:val="24"/>
          <w:szCs w:val="24"/>
        </w:rPr>
        <w:t>Сервер "Литература" объединяет информацию о лучших литературных ресурсах русского Интернета: электронные библиотеки, рецензии на книжные новинки, литературные конкурсы и многое другое. На сервере также размещен сетевой литературный журнал "Словесность".</w:t>
      </w:r>
    </w:p>
    <w:p w:rsidR="00F30646" w:rsidRPr="00F30646" w:rsidRDefault="00011966" w:rsidP="00F30646">
      <w:pPr>
        <w:numPr>
          <w:ilvl w:val="0"/>
          <w:numId w:val="3"/>
        </w:numPr>
        <w:tabs>
          <w:tab w:val="left" w:pos="1210"/>
        </w:tabs>
        <w:suppressAutoHyphens/>
        <w:spacing w:after="0" w:line="240" w:lineRule="auto"/>
        <w:ind w:left="0" w:firstLine="709"/>
        <w:jc w:val="both"/>
        <w:rPr>
          <w:rFonts w:ascii="Times New Roman" w:hAnsi="Times New Roman" w:cs="Times New Roman"/>
          <w:sz w:val="24"/>
          <w:szCs w:val="24"/>
        </w:rPr>
      </w:pPr>
      <w:hyperlink r:id="rId19" w:history="1">
        <w:r w:rsidR="00F30646" w:rsidRPr="00F30646">
          <w:rPr>
            <w:rStyle w:val="a4"/>
            <w:rFonts w:ascii="Times New Roman" w:hAnsi="Times New Roman"/>
            <w:sz w:val="24"/>
            <w:szCs w:val="24"/>
          </w:rPr>
          <w:t>http://litera.edu.ru</w:t>
        </w:r>
      </w:hyperlink>
    </w:p>
    <w:p w:rsidR="00F30646" w:rsidRPr="00F30646" w:rsidRDefault="00F30646" w:rsidP="00F30646">
      <w:pPr>
        <w:spacing w:after="0" w:line="240" w:lineRule="auto"/>
        <w:ind w:firstLine="709"/>
        <w:jc w:val="both"/>
        <w:rPr>
          <w:rFonts w:ascii="Times New Roman" w:hAnsi="Times New Roman" w:cs="Times New Roman"/>
          <w:sz w:val="24"/>
          <w:szCs w:val="24"/>
        </w:rPr>
      </w:pPr>
      <w:r w:rsidRPr="00F30646">
        <w:rPr>
          <w:rFonts w:ascii="Times New Roman" w:hAnsi="Times New Roman" w:cs="Times New Roman"/>
          <w:sz w:val="24"/>
          <w:szCs w:val="24"/>
        </w:rPr>
        <w:t>Коллекция: русская и зарубежная литература для школы.</w:t>
      </w:r>
    </w:p>
    <w:p w:rsidR="00F30646" w:rsidRPr="00F30646" w:rsidRDefault="00011966" w:rsidP="00F30646">
      <w:pPr>
        <w:numPr>
          <w:ilvl w:val="0"/>
          <w:numId w:val="3"/>
        </w:numPr>
        <w:tabs>
          <w:tab w:val="left" w:pos="1210"/>
        </w:tabs>
        <w:suppressAutoHyphens/>
        <w:spacing w:after="0" w:line="240" w:lineRule="auto"/>
        <w:ind w:left="0" w:firstLine="709"/>
        <w:jc w:val="both"/>
        <w:rPr>
          <w:rFonts w:ascii="Times New Roman" w:hAnsi="Times New Roman" w:cs="Times New Roman"/>
          <w:sz w:val="24"/>
          <w:szCs w:val="24"/>
        </w:rPr>
      </w:pPr>
      <w:hyperlink r:id="rId20" w:history="1">
        <w:r w:rsidR="00F30646" w:rsidRPr="00F30646">
          <w:rPr>
            <w:rStyle w:val="a4"/>
            <w:rFonts w:ascii="Times New Roman" w:hAnsi="Times New Roman"/>
            <w:sz w:val="24"/>
            <w:szCs w:val="24"/>
          </w:rPr>
          <w:t>http://www.litwomen.ru</w:t>
        </w:r>
      </w:hyperlink>
    </w:p>
    <w:p w:rsidR="00F30646" w:rsidRPr="00F30646" w:rsidRDefault="00F30646" w:rsidP="00F30646">
      <w:pPr>
        <w:spacing w:after="0" w:line="240" w:lineRule="auto"/>
        <w:ind w:firstLine="709"/>
        <w:jc w:val="both"/>
        <w:rPr>
          <w:rFonts w:ascii="Times New Roman" w:hAnsi="Times New Roman" w:cs="Times New Roman"/>
          <w:sz w:val="24"/>
          <w:szCs w:val="24"/>
        </w:rPr>
      </w:pPr>
      <w:r w:rsidRPr="00F30646">
        <w:rPr>
          <w:rFonts w:ascii="Times New Roman" w:hAnsi="Times New Roman" w:cs="Times New Roman"/>
          <w:sz w:val="24"/>
          <w:szCs w:val="24"/>
        </w:rPr>
        <w:t>Сайт мировых новостей о литературе.</w:t>
      </w:r>
    </w:p>
    <w:p w:rsidR="00F30646" w:rsidRPr="00F30646" w:rsidRDefault="00011966" w:rsidP="00F30646">
      <w:pPr>
        <w:numPr>
          <w:ilvl w:val="0"/>
          <w:numId w:val="3"/>
        </w:numPr>
        <w:tabs>
          <w:tab w:val="left" w:pos="1210"/>
        </w:tabs>
        <w:suppressAutoHyphens/>
        <w:spacing w:after="0" w:line="240" w:lineRule="auto"/>
        <w:ind w:left="0" w:firstLine="709"/>
        <w:jc w:val="both"/>
        <w:rPr>
          <w:rFonts w:ascii="Times New Roman" w:hAnsi="Times New Roman" w:cs="Times New Roman"/>
          <w:sz w:val="24"/>
          <w:szCs w:val="24"/>
        </w:rPr>
      </w:pPr>
      <w:hyperlink r:id="rId21" w:history="1">
        <w:r w:rsidR="00F30646" w:rsidRPr="00F30646">
          <w:rPr>
            <w:rStyle w:val="a4"/>
            <w:rFonts w:ascii="Times New Roman" w:hAnsi="Times New Roman"/>
            <w:sz w:val="24"/>
            <w:szCs w:val="24"/>
          </w:rPr>
          <w:t>http://magazines.russ.ru</w:t>
        </w:r>
      </w:hyperlink>
    </w:p>
    <w:p w:rsidR="00F30646" w:rsidRPr="00F30646" w:rsidRDefault="00F30646" w:rsidP="00F30646">
      <w:pPr>
        <w:spacing w:after="0" w:line="240" w:lineRule="auto"/>
        <w:ind w:firstLine="709"/>
        <w:jc w:val="both"/>
        <w:rPr>
          <w:rFonts w:ascii="Times New Roman" w:hAnsi="Times New Roman" w:cs="Times New Roman"/>
          <w:sz w:val="24"/>
          <w:szCs w:val="24"/>
        </w:rPr>
      </w:pPr>
      <w:r w:rsidRPr="00F30646">
        <w:rPr>
          <w:rFonts w:ascii="Times New Roman" w:hAnsi="Times New Roman" w:cs="Times New Roman"/>
          <w:sz w:val="24"/>
          <w:szCs w:val="24"/>
        </w:rPr>
        <w:t>Электронная библиотека современных литературных журналов России.</w:t>
      </w:r>
    </w:p>
    <w:p w:rsidR="00F30646" w:rsidRPr="00F30646" w:rsidRDefault="00011966" w:rsidP="00F30646">
      <w:pPr>
        <w:numPr>
          <w:ilvl w:val="0"/>
          <w:numId w:val="3"/>
        </w:numPr>
        <w:tabs>
          <w:tab w:val="left" w:pos="1210"/>
        </w:tabs>
        <w:suppressAutoHyphens/>
        <w:spacing w:after="0" w:line="240" w:lineRule="auto"/>
        <w:ind w:left="0" w:firstLine="709"/>
        <w:jc w:val="both"/>
        <w:rPr>
          <w:rFonts w:ascii="Times New Roman" w:hAnsi="Times New Roman" w:cs="Times New Roman"/>
          <w:sz w:val="24"/>
          <w:szCs w:val="24"/>
        </w:rPr>
      </w:pPr>
      <w:hyperlink r:id="rId22" w:history="1">
        <w:r w:rsidR="00F30646" w:rsidRPr="00F30646">
          <w:rPr>
            <w:rStyle w:val="a4"/>
            <w:rFonts w:ascii="Times New Roman" w:hAnsi="Times New Roman"/>
            <w:sz w:val="24"/>
            <w:szCs w:val="24"/>
          </w:rPr>
          <w:t>http://www.russianplanet.ru</w:t>
        </w:r>
      </w:hyperlink>
    </w:p>
    <w:p w:rsidR="00F30646" w:rsidRPr="00F30646" w:rsidRDefault="00F30646" w:rsidP="00F30646">
      <w:pPr>
        <w:spacing w:after="0" w:line="240" w:lineRule="auto"/>
        <w:ind w:firstLine="709"/>
        <w:jc w:val="both"/>
        <w:rPr>
          <w:rFonts w:ascii="Times New Roman" w:hAnsi="Times New Roman" w:cs="Times New Roman"/>
          <w:sz w:val="24"/>
          <w:szCs w:val="24"/>
        </w:rPr>
      </w:pPr>
      <w:r w:rsidRPr="00F30646">
        <w:rPr>
          <w:rFonts w:ascii="Times New Roman" w:hAnsi="Times New Roman" w:cs="Times New Roman"/>
          <w:sz w:val="24"/>
          <w:szCs w:val="24"/>
        </w:rPr>
        <w:t>Сайт имеет следующие рубрики: библиотека детской русской и зарубежной литературы, история, филолог, вокруг света, мир знаний, Пушкин, шахматы, музеи</w:t>
      </w:r>
      <w:proofErr w:type="gramStart"/>
      <w:r w:rsidRPr="00F30646">
        <w:rPr>
          <w:rFonts w:ascii="Times New Roman" w:hAnsi="Times New Roman" w:cs="Times New Roman"/>
          <w:sz w:val="24"/>
          <w:szCs w:val="24"/>
        </w:rPr>
        <w:t xml:space="preserve"> ,</w:t>
      </w:r>
      <w:proofErr w:type="gramEnd"/>
      <w:r w:rsidRPr="00F30646">
        <w:rPr>
          <w:rFonts w:ascii="Times New Roman" w:hAnsi="Times New Roman" w:cs="Times New Roman"/>
          <w:sz w:val="24"/>
          <w:szCs w:val="24"/>
        </w:rPr>
        <w:t xml:space="preserve"> новости.</w:t>
      </w:r>
    </w:p>
    <w:p w:rsidR="00F30646" w:rsidRPr="00F30646" w:rsidRDefault="00011966" w:rsidP="00F30646">
      <w:pPr>
        <w:numPr>
          <w:ilvl w:val="0"/>
          <w:numId w:val="3"/>
        </w:numPr>
        <w:tabs>
          <w:tab w:val="left" w:pos="1210"/>
        </w:tabs>
        <w:suppressAutoHyphens/>
        <w:spacing w:after="0" w:line="240" w:lineRule="auto"/>
        <w:ind w:left="0" w:firstLine="709"/>
        <w:jc w:val="both"/>
        <w:rPr>
          <w:rFonts w:ascii="Times New Roman" w:hAnsi="Times New Roman" w:cs="Times New Roman"/>
          <w:sz w:val="24"/>
          <w:szCs w:val="24"/>
        </w:rPr>
      </w:pPr>
      <w:hyperlink r:id="rId23" w:history="1">
        <w:r w:rsidR="00F30646" w:rsidRPr="00F30646">
          <w:rPr>
            <w:rStyle w:val="a4"/>
            <w:rFonts w:ascii="Times New Roman" w:hAnsi="Times New Roman"/>
            <w:sz w:val="24"/>
            <w:szCs w:val="24"/>
          </w:rPr>
          <w:t>http://www.russianplanet.ru/filolog/ruslit/index.htm</w:t>
        </w:r>
      </w:hyperlink>
    </w:p>
    <w:p w:rsidR="00F30646" w:rsidRPr="00F30646" w:rsidRDefault="00F30646" w:rsidP="00F30646">
      <w:pPr>
        <w:tabs>
          <w:tab w:val="left" w:pos="1100"/>
        </w:tabs>
        <w:spacing w:after="0" w:line="240" w:lineRule="auto"/>
        <w:ind w:firstLine="709"/>
        <w:jc w:val="both"/>
        <w:rPr>
          <w:rFonts w:ascii="Times New Roman" w:hAnsi="Times New Roman" w:cs="Times New Roman"/>
          <w:sz w:val="24"/>
          <w:szCs w:val="24"/>
        </w:rPr>
      </w:pPr>
      <w:r w:rsidRPr="00F30646">
        <w:rPr>
          <w:rFonts w:ascii="Times New Roman" w:hAnsi="Times New Roman" w:cs="Times New Roman"/>
          <w:sz w:val="24"/>
          <w:szCs w:val="24"/>
        </w:rPr>
        <w:t>Сайт о древней литературе Руси, Востока, Западной Европы; о фольклоре.</w:t>
      </w:r>
    </w:p>
    <w:p w:rsidR="00F30646" w:rsidRPr="00F30646" w:rsidRDefault="00011966" w:rsidP="00F30646">
      <w:pPr>
        <w:numPr>
          <w:ilvl w:val="0"/>
          <w:numId w:val="3"/>
        </w:numPr>
        <w:tabs>
          <w:tab w:val="left" w:pos="1100"/>
        </w:tabs>
        <w:suppressAutoHyphens/>
        <w:spacing w:after="0" w:line="240" w:lineRule="auto"/>
        <w:ind w:left="0" w:firstLine="709"/>
        <w:jc w:val="both"/>
        <w:rPr>
          <w:rFonts w:ascii="Times New Roman" w:hAnsi="Times New Roman" w:cs="Times New Roman"/>
          <w:sz w:val="24"/>
          <w:szCs w:val="24"/>
        </w:rPr>
      </w:pPr>
      <w:hyperlink r:id="rId24" w:history="1">
        <w:r w:rsidR="00F30646" w:rsidRPr="00F30646">
          <w:rPr>
            <w:rStyle w:val="a4"/>
            <w:rFonts w:ascii="Times New Roman" w:hAnsi="Times New Roman"/>
            <w:sz w:val="24"/>
            <w:szCs w:val="24"/>
          </w:rPr>
          <w:t>http://www.pushkinskijdom.ru</w:t>
        </w:r>
      </w:hyperlink>
    </w:p>
    <w:p w:rsidR="00F30646" w:rsidRPr="00F30646" w:rsidRDefault="00F30646" w:rsidP="00F30646">
      <w:pPr>
        <w:spacing w:after="0" w:line="240" w:lineRule="auto"/>
        <w:ind w:firstLine="709"/>
        <w:jc w:val="both"/>
        <w:rPr>
          <w:rFonts w:ascii="Times New Roman" w:hAnsi="Times New Roman" w:cs="Times New Roman"/>
          <w:sz w:val="24"/>
          <w:szCs w:val="24"/>
        </w:rPr>
      </w:pPr>
      <w:r w:rsidRPr="00F30646">
        <w:rPr>
          <w:rFonts w:ascii="Times New Roman" w:hAnsi="Times New Roman" w:cs="Times New Roman"/>
          <w:sz w:val="24"/>
          <w:szCs w:val="24"/>
        </w:rPr>
        <w:t>Сайт института русской литературы (Пушкинский дом) Российской Академии наук (статус государственного учреждения).</w:t>
      </w:r>
    </w:p>
    <w:p w:rsidR="00F30646" w:rsidRPr="00F30646" w:rsidRDefault="00011966" w:rsidP="00F30646">
      <w:pPr>
        <w:numPr>
          <w:ilvl w:val="0"/>
          <w:numId w:val="3"/>
        </w:numPr>
        <w:tabs>
          <w:tab w:val="left" w:pos="1210"/>
        </w:tabs>
        <w:suppressAutoHyphens/>
        <w:spacing w:after="0" w:line="240" w:lineRule="auto"/>
        <w:ind w:left="0" w:firstLine="709"/>
        <w:jc w:val="both"/>
        <w:rPr>
          <w:rFonts w:ascii="Times New Roman" w:hAnsi="Times New Roman" w:cs="Times New Roman"/>
          <w:sz w:val="24"/>
          <w:szCs w:val="24"/>
        </w:rPr>
      </w:pPr>
      <w:hyperlink r:id="rId25" w:history="1">
        <w:r w:rsidR="00F30646" w:rsidRPr="00F30646">
          <w:rPr>
            <w:rStyle w:val="a4"/>
            <w:rFonts w:ascii="Times New Roman" w:hAnsi="Times New Roman"/>
            <w:sz w:val="24"/>
            <w:szCs w:val="24"/>
          </w:rPr>
          <w:t>http://www.vavilon.ru</w:t>
        </w:r>
      </w:hyperlink>
    </w:p>
    <w:p w:rsidR="00F30646" w:rsidRPr="00F30646" w:rsidRDefault="00F30646" w:rsidP="00F30646">
      <w:pPr>
        <w:spacing w:after="0" w:line="240" w:lineRule="auto"/>
        <w:ind w:firstLine="709"/>
        <w:jc w:val="both"/>
        <w:rPr>
          <w:rFonts w:ascii="Times New Roman" w:hAnsi="Times New Roman" w:cs="Times New Roman"/>
          <w:sz w:val="24"/>
          <w:szCs w:val="24"/>
        </w:rPr>
      </w:pPr>
      <w:r w:rsidRPr="00F30646">
        <w:rPr>
          <w:rFonts w:ascii="Times New Roman" w:hAnsi="Times New Roman" w:cs="Times New Roman"/>
          <w:sz w:val="24"/>
          <w:szCs w:val="24"/>
        </w:rPr>
        <w:t>Сайт посвящен современной русской литературе.</w:t>
      </w:r>
    </w:p>
    <w:p w:rsidR="00F30646" w:rsidRPr="00F30646" w:rsidRDefault="00011966" w:rsidP="00F30646">
      <w:pPr>
        <w:numPr>
          <w:ilvl w:val="0"/>
          <w:numId w:val="3"/>
        </w:numPr>
        <w:tabs>
          <w:tab w:val="left" w:pos="1100"/>
        </w:tabs>
        <w:suppressAutoHyphens/>
        <w:spacing w:after="0" w:line="240" w:lineRule="auto"/>
        <w:ind w:left="0" w:firstLine="709"/>
        <w:jc w:val="both"/>
        <w:rPr>
          <w:rFonts w:ascii="Times New Roman" w:hAnsi="Times New Roman" w:cs="Times New Roman"/>
          <w:bCs/>
          <w:sz w:val="24"/>
          <w:szCs w:val="24"/>
        </w:rPr>
      </w:pPr>
      <w:hyperlink w:history="1">
        <w:r w:rsidR="00F30646" w:rsidRPr="00F30646">
          <w:rPr>
            <w:rStyle w:val="a4"/>
            <w:rFonts w:ascii="Times New Roman" w:hAnsi="Times New Roman"/>
            <w:sz w:val="24"/>
            <w:szCs w:val="24"/>
            <w:lang w:val="en-US"/>
          </w:rPr>
          <w:t>http</w:t>
        </w:r>
        <w:r w:rsidR="00F30646" w:rsidRPr="00F30646">
          <w:rPr>
            <w:rStyle w:val="a4"/>
            <w:rFonts w:ascii="Times New Roman" w:hAnsi="Times New Roman"/>
            <w:sz w:val="24"/>
            <w:szCs w:val="24"/>
          </w:rPr>
          <w:t>://</w:t>
        </w:r>
        <w:proofErr w:type="spellStart"/>
        <w:r w:rsidR="00F30646" w:rsidRPr="00F30646">
          <w:rPr>
            <w:rStyle w:val="a4"/>
            <w:rFonts w:ascii="Times New Roman" w:hAnsi="Times New Roman"/>
            <w:sz w:val="24"/>
            <w:szCs w:val="24"/>
            <w:lang w:val="en-US"/>
          </w:rPr>
          <w:t>feb</w:t>
        </w:r>
        <w:proofErr w:type="spellEnd"/>
        <w:r w:rsidR="00F30646" w:rsidRPr="00F30646">
          <w:rPr>
            <w:rStyle w:val="a4"/>
            <w:rFonts w:ascii="Times New Roman" w:hAnsi="Times New Roman"/>
            <w:sz w:val="24"/>
            <w:szCs w:val="24"/>
          </w:rPr>
          <w:t>–</w:t>
        </w:r>
        <w:r w:rsidR="00F30646" w:rsidRPr="00F30646">
          <w:rPr>
            <w:rStyle w:val="a4"/>
            <w:rFonts w:ascii="Times New Roman" w:hAnsi="Times New Roman"/>
            <w:sz w:val="24"/>
            <w:szCs w:val="24"/>
            <w:lang w:val="en-US"/>
          </w:rPr>
          <w:t>web</w:t>
        </w:r>
        <w:r w:rsidR="00F30646" w:rsidRPr="00F30646">
          <w:rPr>
            <w:rStyle w:val="a4"/>
            <w:rFonts w:ascii="Times New Roman" w:hAnsi="Times New Roman"/>
            <w:sz w:val="24"/>
            <w:szCs w:val="24"/>
          </w:rPr>
          <w:t>.</w:t>
        </w:r>
        <w:proofErr w:type="spellStart"/>
        <w:r w:rsidR="00F30646" w:rsidRPr="00F30646">
          <w:rPr>
            <w:rStyle w:val="a4"/>
            <w:rFonts w:ascii="Times New Roman" w:hAnsi="Times New Roman"/>
            <w:sz w:val="24"/>
            <w:szCs w:val="24"/>
            <w:lang w:val="en-US"/>
          </w:rPr>
          <w:t>ru</w:t>
        </w:r>
        <w:proofErr w:type="spellEnd"/>
      </w:hyperlink>
    </w:p>
    <w:p w:rsidR="00F30646" w:rsidRPr="00F30646" w:rsidRDefault="00F30646" w:rsidP="00F30646">
      <w:pPr>
        <w:spacing w:after="0" w:line="240" w:lineRule="auto"/>
        <w:ind w:firstLine="709"/>
        <w:jc w:val="both"/>
        <w:rPr>
          <w:rFonts w:ascii="Times New Roman" w:hAnsi="Times New Roman" w:cs="Times New Roman"/>
          <w:bCs/>
          <w:sz w:val="24"/>
          <w:szCs w:val="24"/>
        </w:rPr>
      </w:pPr>
      <w:r w:rsidRPr="00F30646">
        <w:rPr>
          <w:rFonts w:ascii="Times New Roman" w:hAnsi="Times New Roman" w:cs="Times New Roman"/>
          <w:bCs/>
          <w:sz w:val="24"/>
          <w:szCs w:val="24"/>
        </w:rPr>
        <w:t xml:space="preserve">Сайт Президентской библиотеки им. Б. Н. Ельцина </w:t>
      </w:r>
    </w:p>
    <w:p w:rsidR="00F30646" w:rsidRPr="00F30646" w:rsidRDefault="00011966" w:rsidP="00F30646">
      <w:pPr>
        <w:numPr>
          <w:ilvl w:val="0"/>
          <w:numId w:val="3"/>
        </w:numPr>
        <w:tabs>
          <w:tab w:val="left" w:pos="1100"/>
        </w:tabs>
        <w:suppressAutoHyphens/>
        <w:spacing w:after="0" w:line="240" w:lineRule="auto"/>
        <w:ind w:left="0" w:firstLine="709"/>
        <w:jc w:val="both"/>
        <w:rPr>
          <w:rFonts w:ascii="Times New Roman" w:hAnsi="Times New Roman" w:cs="Times New Roman"/>
          <w:bCs/>
          <w:sz w:val="24"/>
          <w:szCs w:val="24"/>
        </w:rPr>
      </w:pPr>
      <w:hyperlink r:id="rId26" w:history="1">
        <w:r w:rsidR="00F30646" w:rsidRPr="00F30646">
          <w:rPr>
            <w:rStyle w:val="a4"/>
            <w:rFonts w:ascii="Times New Roman" w:hAnsi="Times New Roman"/>
            <w:sz w:val="24"/>
            <w:szCs w:val="24"/>
          </w:rPr>
          <w:t>http://www.prlib.ru/Pages/Default.aspx</w:t>
        </w:r>
      </w:hyperlink>
      <w:r w:rsidR="00F30646" w:rsidRPr="00F30646">
        <w:rPr>
          <w:rFonts w:ascii="Times New Roman" w:hAnsi="Times New Roman" w:cs="Times New Roman"/>
          <w:bCs/>
          <w:sz w:val="24"/>
          <w:szCs w:val="24"/>
        </w:rPr>
        <w:t xml:space="preserve"> </w:t>
      </w:r>
    </w:p>
    <w:p w:rsidR="00F30646" w:rsidRPr="00F30646" w:rsidRDefault="00F30646" w:rsidP="00F30646">
      <w:pPr>
        <w:spacing w:after="0" w:line="240" w:lineRule="auto"/>
        <w:ind w:firstLine="709"/>
        <w:jc w:val="both"/>
        <w:rPr>
          <w:rFonts w:ascii="Times New Roman" w:hAnsi="Times New Roman" w:cs="Times New Roman"/>
          <w:sz w:val="24"/>
          <w:szCs w:val="24"/>
        </w:rPr>
      </w:pPr>
    </w:p>
    <w:p w:rsidR="00F30646" w:rsidRPr="00F30646" w:rsidRDefault="00F30646" w:rsidP="00F30646">
      <w:pPr>
        <w:spacing w:after="0" w:line="240" w:lineRule="auto"/>
        <w:ind w:firstLine="709"/>
        <w:jc w:val="both"/>
        <w:rPr>
          <w:rFonts w:ascii="Times New Roman" w:hAnsi="Times New Roman" w:cs="Times New Roman"/>
          <w:i/>
          <w:sz w:val="24"/>
          <w:szCs w:val="24"/>
        </w:rPr>
      </w:pPr>
      <w:r w:rsidRPr="00F30646">
        <w:rPr>
          <w:rFonts w:ascii="Times New Roman" w:hAnsi="Times New Roman" w:cs="Times New Roman"/>
          <w:i/>
          <w:sz w:val="24"/>
          <w:szCs w:val="24"/>
        </w:rPr>
        <w:lastRenderedPageBreak/>
        <w:t>Электронные наглядные пособия:</w:t>
      </w:r>
    </w:p>
    <w:p w:rsidR="00F30646" w:rsidRPr="00F30646" w:rsidRDefault="00F30646" w:rsidP="00F30646">
      <w:pPr>
        <w:spacing w:after="0" w:line="240" w:lineRule="auto"/>
        <w:ind w:firstLine="709"/>
        <w:jc w:val="both"/>
        <w:rPr>
          <w:rFonts w:ascii="Times New Roman" w:hAnsi="Times New Roman" w:cs="Times New Roman"/>
          <w:i/>
          <w:sz w:val="24"/>
          <w:szCs w:val="24"/>
          <w:u w:val="single"/>
        </w:rPr>
      </w:pPr>
    </w:p>
    <w:p w:rsidR="00F30646" w:rsidRPr="00F30646" w:rsidRDefault="00F30646" w:rsidP="00F30646">
      <w:pPr>
        <w:tabs>
          <w:tab w:val="left" w:pos="1100"/>
        </w:tabs>
        <w:spacing w:after="0" w:line="240" w:lineRule="auto"/>
        <w:ind w:firstLine="709"/>
        <w:jc w:val="both"/>
        <w:rPr>
          <w:rFonts w:ascii="Times New Roman" w:hAnsi="Times New Roman" w:cs="Times New Roman"/>
          <w:bCs/>
          <w:sz w:val="24"/>
          <w:szCs w:val="24"/>
        </w:rPr>
      </w:pPr>
      <w:r w:rsidRPr="00F30646">
        <w:rPr>
          <w:rFonts w:ascii="Times New Roman" w:hAnsi="Times New Roman" w:cs="Times New Roman"/>
          <w:bCs/>
          <w:sz w:val="24"/>
          <w:szCs w:val="24"/>
        </w:rPr>
        <w:t xml:space="preserve">Библиотекарь. РУ </w:t>
      </w:r>
    </w:p>
    <w:p w:rsidR="00F30646" w:rsidRPr="00F30646" w:rsidRDefault="00011966" w:rsidP="00F30646">
      <w:pPr>
        <w:numPr>
          <w:ilvl w:val="0"/>
          <w:numId w:val="3"/>
        </w:numPr>
        <w:tabs>
          <w:tab w:val="left" w:pos="1100"/>
        </w:tabs>
        <w:suppressAutoHyphens/>
        <w:spacing w:after="0" w:line="240" w:lineRule="auto"/>
        <w:ind w:left="0" w:firstLine="709"/>
        <w:jc w:val="both"/>
        <w:rPr>
          <w:rFonts w:ascii="Times New Roman" w:hAnsi="Times New Roman" w:cs="Times New Roman"/>
          <w:bCs/>
          <w:sz w:val="24"/>
          <w:szCs w:val="24"/>
        </w:rPr>
      </w:pPr>
      <w:hyperlink r:id="rId27" w:history="1">
        <w:r w:rsidR="00F30646" w:rsidRPr="00F30646">
          <w:rPr>
            <w:rStyle w:val="a4"/>
            <w:rFonts w:ascii="Times New Roman" w:hAnsi="Times New Roman"/>
            <w:sz w:val="24"/>
            <w:szCs w:val="24"/>
          </w:rPr>
          <w:t>http://www.bibliotekar.ru/index.htm</w:t>
        </w:r>
      </w:hyperlink>
      <w:r w:rsidR="00F30646" w:rsidRPr="00F30646">
        <w:rPr>
          <w:rFonts w:ascii="Times New Roman" w:hAnsi="Times New Roman" w:cs="Times New Roman"/>
          <w:bCs/>
          <w:sz w:val="24"/>
          <w:szCs w:val="24"/>
        </w:rPr>
        <w:t xml:space="preserve"> </w:t>
      </w:r>
    </w:p>
    <w:p w:rsidR="00F30646" w:rsidRPr="00F30646" w:rsidRDefault="00F30646" w:rsidP="00F30646">
      <w:pPr>
        <w:spacing w:after="0" w:line="240" w:lineRule="auto"/>
        <w:ind w:firstLine="709"/>
        <w:jc w:val="both"/>
        <w:rPr>
          <w:rFonts w:ascii="Times New Roman" w:hAnsi="Times New Roman" w:cs="Times New Roman"/>
          <w:bCs/>
          <w:sz w:val="24"/>
          <w:szCs w:val="24"/>
        </w:rPr>
      </w:pPr>
      <w:r w:rsidRPr="00F30646">
        <w:rPr>
          <w:rFonts w:ascii="Times New Roman" w:hAnsi="Times New Roman" w:cs="Times New Roman"/>
          <w:bCs/>
          <w:sz w:val="24"/>
          <w:szCs w:val="24"/>
        </w:rPr>
        <w:t xml:space="preserve">Русская литература 18-20 вв. </w:t>
      </w:r>
    </w:p>
    <w:p w:rsidR="00F30646" w:rsidRPr="00F30646" w:rsidRDefault="00011966" w:rsidP="00F30646">
      <w:pPr>
        <w:numPr>
          <w:ilvl w:val="0"/>
          <w:numId w:val="3"/>
        </w:numPr>
        <w:tabs>
          <w:tab w:val="left" w:pos="1210"/>
        </w:tabs>
        <w:suppressAutoHyphens/>
        <w:spacing w:after="0" w:line="240" w:lineRule="auto"/>
        <w:ind w:left="0" w:firstLine="709"/>
        <w:jc w:val="both"/>
        <w:rPr>
          <w:rFonts w:ascii="Times New Roman" w:hAnsi="Times New Roman" w:cs="Times New Roman"/>
          <w:bCs/>
          <w:sz w:val="24"/>
          <w:szCs w:val="24"/>
        </w:rPr>
      </w:pPr>
      <w:hyperlink r:id="rId28" w:history="1">
        <w:r w:rsidR="00F30646" w:rsidRPr="00F30646">
          <w:rPr>
            <w:rStyle w:val="a4"/>
            <w:rFonts w:ascii="Times New Roman" w:hAnsi="Times New Roman"/>
            <w:sz w:val="24"/>
            <w:szCs w:val="24"/>
          </w:rPr>
          <w:t>http://www.a4format.ru/</w:t>
        </w:r>
      </w:hyperlink>
      <w:r w:rsidR="00F30646" w:rsidRPr="00F30646">
        <w:rPr>
          <w:rFonts w:ascii="Times New Roman" w:hAnsi="Times New Roman" w:cs="Times New Roman"/>
          <w:bCs/>
          <w:sz w:val="24"/>
          <w:szCs w:val="24"/>
        </w:rPr>
        <w:t xml:space="preserve"> </w:t>
      </w:r>
    </w:p>
    <w:p w:rsidR="00F30646" w:rsidRPr="00F30646" w:rsidRDefault="00F30646" w:rsidP="00F30646">
      <w:pPr>
        <w:spacing w:after="0" w:line="240" w:lineRule="auto"/>
        <w:ind w:firstLine="709"/>
        <w:jc w:val="both"/>
        <w:rPr>
          <w:rFonts w:ascii="Times New Roman" w:hAnsi="Times New Roman" w:cs="Times New Roman"/>
          <w:bCs/>
          <w:sz w:val="24"/>
          <w:szCs w:val="24"/>
        </w:rPr>
      </w:pPr>
      <w:r w:rsidRPr="00F30646">
        <w:rPr>
          <w:rFonts w:ascii="Times New Roman" w:hAnsi="Times New Roman" w:cs="Times New Roman"/>
          <w:bCs/>
          <w:sz w:val="24"/>
          <w:szCs w:val="24"/>
        </w:rPr>
        <w:t xml:space="preserve">Большая художественная галерея </w:t>
      </w:r>
    </w:p>
    <w:p w:rsidR="00F30646" w:rsidRPr="00F30646" w:rsidRDefault="00011966" w:rsidP="00F30646">
      <w:pPr>
        <w:numPr>
          <w:ilvl w:val="0"/>
          <w:numId w:val="3"/>
        </w:numPr>
        <w:tabs>
          <w:tab w:val="left" w:pos="1210"/>
        </w:tabs>
        <w:suppressAutoHyphens/>
        <w:spacing w:after="0" w:line="240" w:lineRule="auto"/>
        <w:ind w:left="0" w:firstLine="709"/>
        <w:jc w:val="both"/>
        <w:rPr>
          <w:rFonts w:ascii="Times New Roman" w:hAnsi="Times New Roman" w:cs="Times New Roman"/>
          <w:bCs/>
          <w:sz w:val="24"/>
          <w:szCs w:val="24"/>
        </w:rPr>
      </w:pPr>
      <w:hyperlink r:id="rId29" w:history="1">
        <w:r w:rsidR="00F30646" w:rsidRPr="00F30646">
          <w:rPr>
            <w:rStyle w:val="a4"/>
            <w:rFonts w:ascii="Times New Roman" w:hAnsi="Times New Roman"/>
            <w:sz w:val="24"/>
            <w:szCs w:val="24"/>
          </w:rPr>
          <w:t>http://gallerix.ru/</w:t>
        </w:r>
      </w:hyperlink>
      <w:r w:rsidR="00F30646" w:rsidRPr="00F30646">
        <w:rPr>
          <w:rFonts w:ascii="Times New Roman" w:hAnsi="Times New Roman" w:cs="Times New Roman"/>
          <w:bCs/>
          <w:sz w:val="24"/>
          <w:szCs w:val="24"/>
        </w:rPr>
        <w:t xml:space="preserve"> </w:t>
      </w:r>
    </w:p>
    <w:p w:rsidR="00F30646" w:rsidRPr="00F30646" w:rsidRDefault="00F30646" w:rsidP="00F30646">
      <w:pPr>
        <w:widowControl w:val="0"/>
        <w:shd w:val="clear" w:color="auto" w:fill="FFFFFF"/>
        <w:tabs>
          <w:tab w:val="left" w:pos="677"/>
        </w:tabs>
        <w:autoSpaceDE w:val="0"/>
        <w:spacing w:after="0" w:line="240" w:lineRule="auto"/>
        <w:rPr>
          <w:rFonts w:ascii="Times New Roman" w:hAnsi="Times New Roman" w:cs="Times New Roman"/>
          <w:sz w:val="24"/>
          <w:szCs w:val="24"/>
        </w:rPr>
      </w:pPr>
    </w:p>
    <w:sectPr w:rsidR="00F30646" w:rsidRPr="00F30646" w:rsidSect="006C7B2A">
      <w:pgSz w:w="16838" w:h="11906" w:orient="landscape"/>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311C" w:rsidRDefault="008D311C" w:rsidP="00E00D98">
      <w:pPr>
        <w:spacing w:after="0" w:line="240" w:lineRule="auto"/>
      </w:pPr>
      <w:r>
        <w:separator/>
      </w:r>
    </w:p>
  </w:endnote>
  <w:endnote w:type="continuationSeparator" w:id="1">
    <w:p w:rsidR="008D311C" w:rsidRDefault="008D311C" w:rsidP="00E00D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311C" w:rsidRDefault="008D311C" w:rsidP="00E00D98">
      <w:pPr>
        <w:spacing w:after="0" w:line="240" w:lineRule="auto"/>
      </w:pPr>
      <w:r>
        <w:separator/>
      </w:r>
    </w:p>
  </w:footnote>
  <w:footnote w:type="continuationSeparator" w:id="1">
    <w:p w:rsidR="008D311C" w:rsidRDefault="008D311C" w:rsidP="00E00D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1428"/>
        </w:tabs>
        <w:ind w:left="1428" w:hanging="360"/>
      </w:pPr>
      <w:rPr>
        <w:rFonts w:ascii="Symbol" w:hAnsi="Symbol"/>
      </w:rPr>
    </w:lvl>
  </w:abstractNum>
  <w:abstractNum w:abstractNumId="1">
    <w:nsid w:val="00000005"/>
    <w:multiLevelType w:val="singleLevel"/>
    <w:tmpl w:val="00000005"/>
    <w:name w:val="WW8Num8"/>
    <w:lvl w:ilvl="0">
      <w:start w:val="1"/>
      <w:numFmt w:val="decimal"/>
      <w:lvlText w:val="%1."/>
      <w:lvlJc w:val="left"/>
      <w:pPr>
        <w:tabs>
          <w:tab w:val="num" w:pos="0"/>
        </w:tabs>
        <w:ind w:left="360" w:hanging="360"/>
      </w:pPr>
    </w:lvl>
  </w:abstractNum>
  <w:abstractNum w:abstractNumId="2">
    <w:nsid w:val="00000008"/>
    <w:multiLevelType w:val="singleLevel"/>
    <w:tmpl w:val="00000008"/>
    <w:name w:val="WW8Num14"/>
    <w:lvl w:ilvl="0">
      <w:start w:val="1"/>
      <w:numFmt w:val="bullet"/>
      <w:lvlText w:val=""/>
      <w:lvlJc w:val="left"/>
      <w:pPr>
        <w:tabs>
          <w:tab w:val="num" w:pos="1428"/>
        </w:tabs>
        <w:ind w:left="1428" w:hanging="360"/>
      </w:pPr>
      <w:rPr>
        <w:rFonts w:ascii="Symbol" w:hAnsi="Symbol"/>
      </w:rPr>
    </w:lvl>
  </w:abstractNum>
  <w:abstractNum w:abstractNumId="3">
    <w:nsid w:val="0000000A"/>
    <w:multiLevelType w:val="multilevel"/>
    <w:tmpl w:val="0000000A"/>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6E730C62"/>
    <w:multiLevelType w:val="hybridMultilevel"/>
    <w:tmpl w:val="9C5296A8"/>
    <w:lvl w:ilvl="0" w:tplc="729E844A">
      <w:start w:val="65535"/>
      <w:numFmt w:val="bullet"/>
      <w:lvlText w:val="-"/>
      <w:legacy w:legacy="1" w:legacySpace="0" w:legacyIndent="178"/>
      <w:lvlJc w:val="left"/>
      <w:pPr>
        <w:ind w:left="0" w:firstLine="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C7B2A"/>
    <w:rsid w:val="00011966"/>
    <w:rsid w:val="000D51FD"/>
    <w:rsid w:val="00110D4E"/>
    <w:rsid w:val="001C340C"/>
    <w:rsid w:val="002E2467"/>
    <w:rsid w:val="003F71AC"/>
    <w:rsid w:val="00400095"/>
    <w:rsid w:val="006377E7"/>
    <w:rsid w:val="00641C7E"/>
    <w:rsid w:val="00647B15"/>
    <w:rsid w:val="00657CC7"/>
    <w:rsid w:val="006C7B2A"/>
    <w:rsid w:val="007E722C"/>
    <w:rsid w:val="007F1373"/>
    <w:rsid w:val="00842662"/>
    <w:rsid w:val="008D311C"/>
    <w:rsid w:val="00976BE5"/>
    <w:rsid w:val="00C05808"/>
    <w:rsid w:val="00D82C71"/>
    <w:rsid w:val="00E00D98"/>
    <w:rsid w:val="00E52A31"/>
    <w:rsid w:val="00F30646"/>
    <w:rsid w:val="00FD22E3"/>
    <w:rsid w:val="00FF3A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A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1">
    <w:name w:val="Font Style11"/>
    <w:basedOn w:val="a0"/>
    <w:rsid w:val="006C7B2A"/>
    <w:rPr>
      <w:rFonts w:ascii="Times New Roman" w:hAnsi="Times New Roman" w:cs="Times New Roman"/>
      <w:sz w:val="22"/>
      <w:szCs w:val="22"/>
    </w:rPr>
  </w:style>
  <w:style w:type="character" w:customStyle="1" w:styleId="FontStyle12">
    <w:name w:val="Font Style12"/>
    <w:basedOn w:val="a0"/>
    <w:uiPriority w:val="99"/>
    <w:rsid w:val="006C7B2A"/>
    <w:rPr>
      <w:rFonts w:ascii="Times New Roman" w:hAnsi="Times New Roman" w:cs="Times New Roman"/>
      <w:b/>
      <w:bCs/>
      <w:sz w:val="18"/>
      <w:szCs w:val="18"/>
    </w:rPr>
  </w:style>
  <w:style w:type="paragraph" w:customStyle="1" w:styleId="Style1">
    <w:name w:val="Style1"/>
    <w:basedOn w:val="a"/>
    <w:rsid w:val="006C7B2A"/>
    <w:pPr>
      <w:widowControl w:val="0"/>
      <w:suppressAutoHyphens/>
      <w:autoSpaceDE w:val="0"/>
      <w:spacing w:after="0" w:line="274" w:lineRule="exact"/>
      <w:jc w:val="both"/>
    </w:pPr>
    <w:rPr>
      <w:rFonts w:ascii="Times New Roman" w:eastAsia="Times New Roman" w:hAnsi="Times New Roman" w:cs="Times New Roman"/>
      <w:sz w:val="24"/>
      <w:szCs w:val="24"/>
      <w:lang w:eastAsia="ar-SA"/>
    </w:rPr>
  </w:style>
  <w:style w:type="paragraph" w:customStyle="1" w:styleId="Style2">
    <w:name w:val="Style2"/>
    <w:basedOn w:val="a"/>
    <w:rsid w:val="006C7B2A"/>
    <w:pPr>
      <w:widowControl w:val="0"/>
      <w:suppressAutoHyphens/>
      <w:autoSpaceDE w:val="0"/>
      <w:spacing w:after="0" w:line="274" w:lineRule="exact"/>
      <w:ind w:firstLine="346"/>
      <w:jc w:val="both"/>
    </w:pPr>
    <w:rPr>
      <w:rFonts w:ascii="Times New Roman" w:eastAsia="Times New Roman" w:hAnsi="Times New Roman" w:cs="Times New Roman"/>
      <w:sz w:val="24"/>
      <w:szCs w:val="24"/>
      <w:lang w:eastAsia="ar-SA"/>
    </w:rPr>
  </w:style>
  <w:style w:type="paragraph" w:styleId="a3">
    <w:name w:val="Normal (Web)"/>
    <w:basedOn w:val="a"/>
    <w:rsid w:val="006C7B2A"/>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FontStyle13">
    <w:name w:val="Font Style13"/>
    <w:basedOn w:val="a0"/>
    <w:uiPriority w:val="99"/>
    <w:rsid w:val="00F30646"/>
    <w:rPr>
      <w:rFonts w:ascii="Georgia" w:hAnsi="Georgia" w:cs="Georgia"/>
      <w:sz w:val="20"/>
      <w:szCs w:val="20"/>
    </w:rPr>
  </w:style>
  <w:style w:type="character" w:styleId="a4">
    <w:name w:val="Hyperlink"/>
    <w:basedOn w:val="a0"/>
    <w:rsid w:val="00F30646"/>
    <w:rPr>
      <w:rFonts w:cs="Times New Roman"/>
      <w:color w:val="0000FF"/>
      <w:u w:val="single"/>
    </w:rPr>
  </w:style>
  <w:style w:type="paragraph" w:styleId="a5">
    <w:name w:val="List Paragraph"/>
    <w:basedOn w:val="a"/>
    <w:qFormat/>
    <w:rsid w:val="00F30646"/>
    <w:pPr>
      <w:suppressAutoHyphens/>
      <w:spacing w:after="0" w:line="240" w:lineRule="auto"/>
      <w:ind w:left="720"/>
    </w:pPr>
    <w:rPr>
      <w:rFonts w:ascii="Times New Roman" w:eastAsia="Times New Roman" w:hAnsi="Times New Roman" w:cs="Times New Roman"/>
      <w:sz w:val="24"/>
      <w:szCs w:val="24"/>
      <w:lang w:eastAsia="ar-SA"/>
    </w:rPr>
  </w:style>
  <w:style w:type="character" w:customStyle="1" w:styleId="FontStyle15">
    <w:name w:val="Font Style15"/>
    <w:basedOn w:val="a0"/>
    <w:rsid w:val="00110D4E"/>
    <w:rPr>
      <w:rFonts w:ascii="Times New Roman" w:hAnsi="Times New Roman" w:cs="Times New Roman"/>
      <w:sz w:val="22"/>
      <w:szCs w:val="22"/>
    </w:rPr>
  </w:style>
  <w:style w:type="character" w:customStyle="1" w:styleId="FontStyle14">
    <w:name w:val="Font Style14"/>
    <w:basedOn w:val="a0"/>
    <w:rsid w:val="00110D4E"/>
    <w:rPr>
      <w:rFonts w:ascii="Times New Roman" w:hAnsi="Times New Roman" w:cs="Times New Roman"/>
      <w:b/>
      <w:bCs/>
      <w:spacing w:val="10"/>
      <w:sz w:val="20"/>
      <w:szCs w:val="20"/>
    </w:rPr>
  </w:style>
  <w:style w:type="paragraph" w:customStyle="1" w:styleId="Style9">
    <w:name w:val="Style9"/>
    <w:basedOn w:val="a"/>
    <w:rsid w:val="00110D4E"/>
    <w:pPr>
      <w:widowControl w:val="0"/>
      <w:suppressAutoHyphens/>
      <w:autoSpaceDE w:val="0"/>
      <w:spacing w:after="0" w:line="261" w:lineRule="exact"/>
      <w:ind w:firstLine="346"/>
      <w:jc w:val="both"/>
    </w:pPr>
    <w:rPr>
      <w:rFonts w:ascii="Times New Roman" w:eastAsia="Times New Roman" w:hAnsi="Times New Roman" w:cs="Times New Roman"/>
      <w:sz w:val="24"/>
      <w:szCs w:val="24"/>
      <w:lang w:eastAsia="ar-SA"/>
    </w:rPr>
  </w:style>
  <w:style w:type="paragraph" w:customStyle="1" w:styleId="Style4">
    <w:name w:val="Style4"/>
    <w:basedOn w:val="a"/>
    <w:rsid w:val="00110D4E"/>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5">
    <w:name w:val="Style5"/>
    <w:basedOn w:val="a"/>
    <w:rsid w:val="00110D4E"/>
    <w:pPr>
      <w:widowControl w:val="0"/>
      <w:suppressAutoHyphens/>
      <w:autoSpaceDE w:val="0"/>
      <w:spacing w:after="0" w:line="259" w:lineRule="exact"/>
      <w:ind w:firstLine="350"/>
      <w:jc w:val="both"/>
    </w:pPr>
    <w:rPr>
      <w:rFonts w:ascii="Times New Roman" w:eastAsia="Times New Roman" w:hAnsi="Times New Roman" w:cs="Times New Roman"/>
      <w:sz w:val="24"/>
      <w:szCs w:val="24"/>
      <w:lang w:eastAsia="ar-SA"/>
    </w:rPr>
  </w:style>
  <w:style w:type="paragraph" w:customStyle="1" w:styleId="Style3">
    <w:name w:val="Style3"/>
    <w:basedOn w:val="a"/>
    <w:uiPriority w:val="99"/>
    <w:rsid w:val="00110D4E"/>
    <w:pPr>
      <w:widowControl w:val="0"/>
      <w:suppressAutoHyphens/>
      <w:autoSpaceDE w:val="0"/>
      <w:spacing w:after="0" w:line="259" w:lineRule="exact"/>
      <w:jc w:val="both"/>
    </w:pPr>
    <w:rPr>
      <w:rFonts w:ascii="Times New Roman" w:eastAsia="Times New Roman" w:hAnsi="Times New Roman" w:cs="Times New Roman"/>
      <w:sz w:val="24"/>
      <w:szCs w:val="24"/>
      <w:lang w:eastAsia="ar-SA"/>
    </w:rPr>
  </w:style>
  <w:style w:type="paragraph" w:customStyle="1" w:styleId="Style6">
    <w:name w:val="Style6"/>
    <w:basedOn w:val="a"/>
    <w:rsid w:val="00110D4E"/>
    <w:pPr>
      <w:widowControl w:val="0"/>
      <w:suppressAutoHyphens/>
      <w:autoSpaceDE w:val="0"/>
      <w:spacing w:after="0" w:line="226" w:lineRule="exact"/>
      <w:jc w:val="both"/>
    </w:pPr>
    <w:rPr>
      <w:rFonts w:ascii="Times New Roman" w:eastAsia="Times New Roman" w:hAnsi="Times New Roman" w:cs="Times New Roman"/>
      <w:sz w:val="24"/>
      <w:szCs w:val="24"/>
      <w:lang w:eastAsia="ar-SA"/>
    </w:rPr>
  </w:style>
  <w:style w:type="paragraph" w:customStyle="1" w:styleId="Style7">
    <w:name w:val="Style7"/>
    <w:basedOn w:val="a"/>
    <w:rsid w:val="00110D4E"/>
    <w:pPr>
      <w:widowControl w:val="0"/>
      <w:suppressAutoHyphens/>
      <w:autoSpaceDE w:val="0"/>
      <w:spacing w:after="0" w:line="240" w:lineRule="exact"/>
    </w:pPr>
    <w:rPr>
      <w:rFonts w:ascii="Times New Roman" w:eastAsia="Times New Roman" w:hAnsi="Times New Roman" w:cs="Times New Roman"/>
      <w:sz w:val="24"/>
      <w:szCs w:val="24"/>
      <w:lang w:eastAsia="ar-SA"/>
    </w:rPr>
  </w:style>
  <w:style w:type="paragraph" w:customStyle="1" w:styleId="Style10">
    <w:name w:val="Style10"/>
    <w:basedOn w:val="a"/>
    <w:rsid w:val="00110D4E"/>
    <w:pPr>
      <w:widowControl w:val="0"/>
      <w:suppressAutoHyphens/>
      <w:autoSpaceDE w:val="0"/>
      <w:spacing w:after="0" w:line="226" w:lineRule="exact"/>
      <w:jc w:val="both"/>
    </w:pPr>
    <w:rPr>
      <w:rFonts w:ascii="Times New Roman" w:eastAsia="Times New Roman" w:hAnsi="Times New Roman" w:cs="Times New Roman"/>
      <w:sz w:val="24"/>
      <w:szCs w:val="24"/>
      <w:lang w:eastAsia="ar-SA"/>
    </w:rPr>
  </w:style>
  <w:style w:type="paragraph" w:customStyle="1" w:styleId="Style8">
    <w:name w:val="Style8"/>
    <w:basedOn w:val="a"/>
    <w:rsid w:val="00110D4E"/>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11">
    <w:name w:val="Style11"/>
    <w:basedOn w:val="a"/>
    <w:rsid w:val="00110D4E"/>
    <w:pPr>
      <w:widowControl w:val="0"/>
      <w:suppressAutoHyphens/>
      <w:autoSpaceDE w:val="0"/>
      <w:spacing w:after="0" w:line="232" w:lineRule="exact"/>
    </w:pPr>
    <w:rPr>
      <w:rFonts w:ascii="Times New Roman" w:eastAsia="Times New Roman" w:hAnsi="Times New Roman" w:cs="Times New Roman"/>
      <w:sz w:val="24"/>
      <w:szCs w:val="24"/>
      <w:lang w:eastAsia="ar-SA"/>
    </w:rPr>
  </w:style>
  <w:style w:type="paragraph" w:styleId="a6">
    <w:name w:val="footnote text"/>
    <w:basedOn w:val="a"/>
    <w:link w:val="a7"/>
    <w:uiPriority w:val="99"/>
    <w:unhideWhenUsed/>
    <w:rsid w:val="00E00D98"/>
    <w:pPr>
      <w:spacing w:after="0" w:line="240" w:lineRule="auto"/>
    </w:pPr>
    <w:rPr>
      <w:rFonts w:ascii="Calibri" w:eastAsia="Times New Roman" w:hAnsi="Calibri" w:cs="Times New Roman"/>
      <w:sz w:val="20"/>
      <w:szCs w:val="20"/>
    </w:rPr>
  </w:style>
  <w:style w:type="character" w:customStyle="1" w:styleId="a7">
    <w:name w:val="Текст сноски Знак"/>
    <w:basedOn w:val="a0"/>
    <w:link w:val="a6"/>
    <w:uiPriority w:val="99"/>
    <w:rsid w:val="00E00D98"/>
    <w:rPr>
      <w:rFonts w:ascii="Calibri" w:eastAsia="Times New Roman" w:hAnsi="Calibri" w:cs="Times New Roman"/>
      <w:sz w:val="20"/>
      <w:szCs w:val="20"/>
    </w:rPr>
  </w:style>
  <w:style w:type="character" w:styleId="a8">
    <w:name w:val="footnote reference"/>
    <w:uiPriority w:val="99"/>
    <w:unhideWhenUsed/>
    <w:rsid w:val="00E00D98"/>
    <w:rPr>
      <w:vertAlign w:val="superscript"/>
    </w:rPr>
  </w:style>
  <w:style w:type="character" w:customStyle="1" w:styleId="FontStyle20">
    <w:name w:val="Font Style20"/>
    <w:basedOn w:val="a0"/>
    <w:rsid w:val="006377E7"/>
    <w:rPr>
      <w:rFonts w:ascii="Times New Roman" w:hAnsi="Times New Roman" w:cs="Times New Roman" w:hint="default"/>
      <w:sz w:val="16"/>
      <w:szCs w:val="16"/>
    </w:rPr>
  </w:style>
  <w:style w:type="character" w:customStyle="1" w:styleId="c0">
    <w:name w:val="c0"/>
    <w:basedOn w:val="a0"/>
    <w:rsid w:val="007F1373"/>
    <w:rPr>
      <w:rFonts w:cs="Times New Roman"/>
    </w:rPr>
  </w:style>
  <w:style w:type="paragraph" w:customStyle="1" w:styleId="1">
    <w:name w:val="Без интервала1"/>
    <w:rsid w:val="007F1373"/>
    <w:pPr>
      <w:spacing w:after="0" w:line="240" w:lineRule="auto"/>
    </w:pPr>
    <w:rPr>
      <w:rFonts w:ascii="Calibri" w:eastAsia="Calibri" w:hAnsi="Calibri" w:cs="Times New Roman"/>
    </w:rPr>
  </w:style>
  <w:style w:type="paragraph" w:customStyle="1" w:styleId="2">
    <w:name w:val="Без интервала2"/>
    <w:rsid w:val="007F1373"/>
    <w:pPr>
      <w:spacing w:after="0" w:line="240" w:lineRule="auto"/>
    </w:pPr>
    <w:rPr>
      <w:rFonts w:ascii="Calibri" w:eastAsia="Calibri" w:hAnsi="Calibri" w:cs="Times New Roman"/>
    </w:rPr>
  </w:style>
  <w:style w:type="paragraph" w:styleId="a9">
    <w:name w:val="header"/>
    <w:basedOn w:val="a"/>
    <w:link w:val="aa"/>
    <w:uiPriority w:val="99"/>
    <w:semiHidden/>
    <w:unhideWhenUsed/>
    <w:rsid w:val="007F1373"/>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7F1373"/>
  </w:style>
  <w:style w:type="paragraph" w:styleId="ab">
    <w:name w:val="footer"/>
    <w:basedOn w:val="a"/>
    <w:link w:val="ac"/>
    <w:uiPriority w:val="99"/>
    <w:semiHidden/>
    <w:unhideWhenUsed/>
    <w:rsid w:val="007F1373"/>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7F1373"/>
  </w:style>
  <w:style w:type="paragraph" w:customStyle="1" w:styleId="Zag2">
    <w:name w:val="Zag_2"/>
    <w:basedOn w:val="a"/>
    <w:rsid w:val="007F1373"/>
    <w:pPr>
      <w:widowControl w:val="0"/>
      <w:autoSpaceDE w:val="0"/>
      <w:autoSpaceDN w:val="0"/>
      <w:adjustRightInd w:val="0"/>
      <w:spacing w:after="129" w:line="291" w:lineRule="exact"/>
      <w:jc w:val="center"/>
    </w:pPr>
    <w:rPr>
      <w:rFonts w:ascii="Times New Roman" w:eastAsia="Calibri" w:hAnsi="Times New Roman" w:cs="Times New Roman"/>
      <w:b/>
      <w:bCs/>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ia3.ru/publ/opyt_i_praktika/trebovanija_k_sovremennomu_uroku_v_uslovijakh_vvedenija_fgos/4-1-0-4" TargetMode="External"/><Relationship Id="rId13" Type="http://schemas.openxmlformats.org/officeDocument/2006/relationships/hyperlink" Target="http://www.gramma.ru/" TargetMode="External"/><Relationship Id="rId18" Type="http://schemas.openxmlformats.org/officeDocument/2006/relationships/hyperlink" Target="http://www.litera.ru/" TargetMode="External"/><Relationship Id="rId26" Type="http://schemas.openxmlformats.org/officeDocument/2006/relationships/hyperlink" Target="http://www.prlib.ru/Pages/Default.aspx" TargetMode="External"/><Relationship Id="rId3" Type="http://schemas.openxmlformats.org/officeDocument/2006/relationships/styles" Target="styles.xml"/><Relationship Id="rId21" Type="http://schemas.openxmlformats.org/officeDocument/2006/relationships/hyperlink" Target="http://magazines.russ.ru/" TargetMode="External"/><Relationship Id="rId7" Type="http://schemas.openxmlformats.org/officeDocument/2006/relationships/endnotes" Target="endnotes.xml"/><Relationship Id="rId12" Type="http://schemas.openxmlformats.org/officeDocument/2006/relationships/hyperlink" Target="http://www.drevne.ru/" TargetMode="External"/><Relationship Id="rId17" Type="http://schemas.openxmlformats.org/officeDocument/2006/relationships/hyperlink" Target="http://www.Lib.ru/" TargetMode="External"/><Relationship Id="rId25" Type="http://schemas.openxmlformats.org/officeDocument/2006/relationships/hyperlink" Target="http://www.vavilon.ru/" TargetMode="External"/><Relationship Id="rId2" Type="http://schemas.openxmlformats.org/officeDocument/2006/relationships/numbering" Target="numbering.xml"/><Relationship Id="rId16" Type="http://schemas.openxmlformats.org/officeDocument/2006/relationships/hyperlink" Target="http://www.krugosvet.ru/" TargetMode="External"/><Relationship Id="rId20" Type="http://schemas.openxmlformats.org/officeDocument/2006/relationships/hyperlink" Target="http://www.litwomen.ru/" TargetMode="External"/><Relationship Id="rId29" Type="http://schemas.openxmlformats.org/officeDocument/2006/relationships/hyperlink" Target="http://gallerix.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bliotekar.ru/" TargetMode="External"/><Relationship Id="rId24" Type="http://schemas.openxmlformats.org/officeDocument/2006/relationships/hyperlink" Target="http://www.pushkinskijdom.ru/" TargetMode="External"/><Relationship Id="rId5" Type="http://schemas.openxmlformats.org/officeDocument/2006/relationships/webSettings" Target="webSettings.xml"/><Relationship Id="rId15" Type="http://schemas.openxmlformats.org/officeDocument/2006/relationships/hyperlink" Target="http://www.encyclopedia.ru/" TargetMode="External"/><Relationship Id="rId23" Type="http://schemas.openxmlformats.org/officeDocument/2006/relationships/hyperlink" Target="http://www.russianplanet.ru/filolog/ruslit/index.htm" TargetMode="External"/><Relationship Id="rId28" Type="http://schemas.openxmlformats.org/officeDocument/2006/relationships/hyperlink" Target="http://www.a4format.ru/" TargetMode="External"/><Relationship Id="rId10" Type="http://schemas.openxmlformats.org/officeDocument/2006/relationships/hyperlink" Target="http://www.bibliogid.ru/" TargetMode="External"/><Relationship Id="rId19" Type="http://schemas.openxmlformats.org/officeDocument/2006/relationships/hyperlink" Target="http://litera.edu.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hool-collection.edu.ru/catalog/teacher/" TargetMode="External"/><Relationship Id="rId14" Type="http://schemas.openxmlformats.org/officeDocument/2006/relationships/hyperlink" Target="http://www.gumer.info/" TargetMode="External"/><Relationship Id="rId22" Type="http://schemas.openxmlformats.org/officeDocument/2006/relationships/hyperlink" Target="http://www.russianplanet.ru/" TargetMode="External"/><Relationship Id="rId27" Type="http://schemas.openxmlformats.org/officeDocument/2006/relationships/hyperlink" Target="http://www.bibliotekar.ru/index.htm"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E9C90-4DCB-4F59-8E7E-DBB2A7E5D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60</Pages>
  <Words>18310</Words>
  <Characters>104370</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122436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2015-10-18T18:22:00Z</dcterms:created>
  <dcterms:modified xsi:type="dcterms:W3CDTF">2015-11-10T19:41:00Z</dcterms:modified>
</cp:coreProperties>
</file>